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FE" w:rsidRPr="008A65AF" w:rsidRDefault="00E8508E" w:rsidP="00E8508E">
      <w:pPr>
        <w:jc w:val="right"/>
        <w:rPr>
          <w:rFonts w:ascii="Times New Roman" w:hAnsi="Times New Roman" w:cs="Times New Roman"/>
          <w:color w:val="000000"/>
          <w:w w:val="0"/>
          <w:sz w:val="24"/>
          <w:szCs w:val="24"/>
        </w:rPr>
      </w:pPr>
      <w:r>
        <w:rPr>
          <w:rFonts w:ascii="Times New Roman" w:hAnsi="Times New Roman" w:cs="Times New Roman"/>
          <w:color w:val="000000"/>
          <w:w w:val="0"/>
          <w:sz w:val="24"/>
          <w:szCs w:val="24"/>
        </w:rPr>
        <w:t>Приложение № 7</w:t>
      </w:r>
      <w:bookmarkStart w:id="0" w:name="_GoBack"/>
      <w:bookmarkEnd w:id="0"/>
    </w:p>
    <w:p w:rsidR="00560CFE" w:rsidRPr="008A65AF" w:rsidRDefault="00560CFE" w:rsidP="00560CFE">
      <w:pPr>
        <w:jc w:val="center"/>
        <w:rPr>
          <w:rFonts w:ascii="Times New Roman" w:hAnsi="Times New Roman" w:cs="Times New Roman"/>
          <w:color w:val="000000"/>
          <w:w w:val="0"/>
          <w:sz w:val="24"/>
          <w:szCs w:val="24"/>
        </w:rPr>
      </w:pPr>
    </w:p>
    <w:p w:rsidR="00560CFE" w:rsidRDefault="00560CFE" w:rsidP="00560CFE">
      <w:pPr>
        <w:jc w:val="center"/>
        <w:rPr>
          <w:rFonts w:ascii="Times New Roman" w:hAnsi="Times New Roman" w:cs="Times New Roman"/>
          <w:color w:val="000000"/>
          <w:w w:val="0"/>
          <w:sz w:val="24"/>
          <w:szCs w:val="24"/>
        </w:rPr>
      </w:pPr>
    </w:p>
    <w:p w:rsidR="001C5AC3" w:rsidRDefault="001C5AC3" w:rsidP="00560CFE">
      <w:pPr>
        <w:jc w:val="center"/>
        <w:rPr>
          <w:rFonts w:ascii="Times New Roman" w:hAnsi="Times New Roman" w:cs="Times New Roman"/>
          <w:color w:val="000000"/>
          <w:w w:val="0"/>
          <w:sz w:val="24"/>
          <w:szCs w:val="24"/>
        </w:rPr>
      </w:pPr>
    </w:p>
    <w:p w:rsidR="001C5AC3" w:rsidRDefault="001C5AC3" w:rsidP="00560CFE">
      <w:pPr>
        <w:jc w:val="center"/>
        <w:rPr>
          <w:rFonts w:ascii="Times New Roman" w:hAnsi="Times New Roman" w:cs="Times New Roman"/>
          <w:color w:val="000000"/>
          <w:w w:val="0"/>
          <w:sz w:val="24"/>
          <w:szCs w:val="24"/>
        </w:rPr>
      </w:pPr>
    </w:p>
    <w:p w:rsidR="001C5AC3" w:rsidRPr="008A65AF" w:rsidRDefault="001C5AC3" w:rsidP="00560CFE">
      <w:pPr>
        <w:jc w:val="center"/>
        <w:rPr>
          <w:rFonts w:ascii="Times New Roman" w:hAnsi="Times New Roman" w:cs="Times New Roman"/>
          <w:color w:val="000000"/>
          <w:w w:val="0"/>
          <w:sz w:val="24"/>
          <w:szCs w:val="24"/>
        </w:rPr>
      </w:pPr>
    </w:p>
    <w:p w:rsidR="00560CFE" w:rsidRPr="008A65AF" w:rsidRDefault="00560CFE" w:rsidP="00560CFE">
      <w:pPr>
        <w:jc w:val="center"/>
        <w:rPr>
          <w:rFonts w:ascii="Times New Roman" w:hAnsi="Times New Roman" w:cs="Times New Roman"/>
          <w:b/>
          <w:color w:val="000000"/>
          <w:w w:val="0"/>
          <w:sz w:val="24"/>
          <w:szCs w:val="24"/>
        </w:rPr>
      </w:pPr>
    </w:p>
    <w:p w:rsidR="001C5AC3" w:rsidRPr="0032739E" w:rsidRDefault="001C5AC3" w:rsidP="001C5AC3">
      <w:pPr>
        <w:jc w:val="center"/>
        <w:rPr>
          <w:rFonts w:ascii="Times New Roman" w:hAnsi="Times New Roman" w:cs="Times New Roman"/>
          <w:b/>
          <w:color w:val="000000"/>
          <w:w w:val="0"/>
          <w:sz w:val="36"/>
          <w:szCs w:val="36"/>
        </w:rPr>
      </w:pPr>
      <w:r w:rsidRPr="0032739E">
        <w:rPr>
          <w:rFonts w:ascii="Times New Roman" w:hAnsi="Times New Roman" w:cs="Times New Roman"/>
          <w:b/>
          <w:color w:val="000000"/>
          <w:w w:val="0"/>
          <w:sz w:val="36"/>
          <w:szCs w:val="36"/>
        </w:rPr>
        <w:t>Рабочая программа воспитания</w:t>
      </w:r>
    </w:p>
    <w:p w:rsidR="001C5AC3" w:rsidRPr="0032739E" w:rsidRDefault="001C5AC3" w:rsidP="001C5AC3">
      <w:pPr>
        <w:spacing w:after="0"/>
        <w:jc w:val="center"/>
        <w:rPr>
          <w:rFonts w:ascii="Times New Roman" w:hAnsi="Times New Roman" w:cs="Times New Roman"/>
          <w:b/>
          <w:color w:val="000000"/>
          <w:w w:val="0"/>
          <w:sz w:val="28"/>
          <w:szCs w:val="28"/>
        </w:rPr>
      </w:pPr>
      <w:r w:rsidRPr="0032739E">
        <w:rPr>
          <w:rFonts w:ascii="Times New Roman" w:hAnsi="Times New Roman" w:cs="Times New Roman"/>
          <w:b/>
          <w:color w:val="000000"/>
          <w:w w:val="0"/>
          <w:sz w:val="28"/>
          <w:szCs w:val="28"/>
        </w:rPr>
        <w:t xml:space="preserve">Муниципального общеобразовательного учреждения </w:t>
      </w:r>
    </w:p>
    <w:p w:rsidR="001C5AC3" w:rsidRDefault="001C5AC3" w:rsidP="001C5AC3">
      <w:pPr>
        <w:spacing w:after="0"/>
        <w:jc w:val="center"/>
        <w:rPr>
          <w:rFonts w:ascii="Times New Roman" w:hAnsi="Times New Roman" w:cs="Times New Roman"/>
          <w:b/>
          <w:color w:val="000000"/>
          <w:w w:val="0"/>
          <w:sz w:val="28"/>
          <w:szCs w:val="28"/>
        </w:rPr>
      </w:pPr>
      <w:r w:rsidRPr="0032739E">
        <w:rPr>
          <w:rFonts w:ascii="Times New Roman" w:hAnsi="Times New Roman" w:cs="Times New Roman"/>
          <w:b/>
          <w:color w:val="000000"/>
          <w:w w:val="0"/>
          <w:sz w:val="28"/>
          <w:szCs w:val="28"/>
        </w:rPr>
        <w:t>«Образовательный комплекс №2»</w:t>
      </w:r>
    </w:p>
    <w:p w:rsidR="001C5AC3" w:rsidRPr="0032739E" w:rsidRDefault="001C5AC3" w:rsidP="001C5AC3">
      <w:pPr>
        <w:spacing w:after="0"/>
        <w:jc w:val="center"/>
        <w:rPr>
          <w:rFonts w:ascii="Times New Roman" w:hAnsi="Times New Roman" w:cs="Times New Roman"/>
          <w:b/>
          <w:color w:val="000000"/>
          <w:w w:val="0"/>
          <w:sz w:val="28"/>
          <w:szCs w:val="28"/>
        </w:rPr>
      </w:pPr>
    </w:p>
    <w:p w:rsidR="001C5AC3" w:rsidRPr="00CF0282" w:rsidRDefault="001C5AC3" w:rsidP="001C5AC3">
      <w:pPr>
        <w:spacing w:after="0"/>
        <w:jc w:val="center"/>
        <w:rPr>
          <w:rFonts w:ascii="Times New Roman" w:hAnsi="Times New Roman" w:cs="Times New Roman"/>
          <w:b/>
          <w:i/>
          <w:color w:val="000000"/>
          <w:w w:val="0"/>
          <w:sz w:val="24"/>
          <w:szCs w:val="24"/>
        </w:rPr>
      </w:pPr>
      <w:r>
        <w:rPr>
          <w:rFonts w:ascii="Times New Roman" w:hAnsi="Times New Roman" w:cs="Times New Roman"/>
          <w:b/>
          <w:i/>
          <w:color w:val="000000"/>
          <w:w w:val="0"/>
          <w:sz w:val="28"/>
          <w:szCs w:val="28"/>
        </w:rPr>
        <w:t>Среднее</w:t>
      </w:r>
      <w:r w:rsidRPr="00CF0282">
        <w:rPr>
          <w:rFonts w:ascii="Times New Roman" w:hAnsi="Times New Roman" w:cs="Times New Roman"/>
          <w:b/>
          <w:i/>
          <w:color w:val="000000"/>
          <w:w w:val="0"/>
          <w:sz w:val="28"/>
          <w:szCs w:val="28"/>
        </w:rPr>
        <w:t xml:space="preserve"> общее образование</w:t>
      </w:r>
    </w:p>
    <w:p w:rsidR="001C5AC3" w:rsidRPr="008A65AF" w:rsidRDefault="001C5AC3" w:rsidP="001C5AC3">
      <w:pPr>
        <w:spacing w:after="0"/>
        <w:jc w:val="center"/>
        <w:rPr>
          <w:rFonts w:ascii="Times New Roman" w:hAnsi="Times New Roman" w:cs="Times New Roman"/>
          <w:color w:val="000000"/>
          <w:w w:val="0"/>
          <w:sz w:val="24"/>
          <w:szCs w:val="24"/>
        </w:rPr>
      </w:pPr>
    </w:p>
    <w:p w:rsidR="001C5AC3" w:rsidRPr="008A65AF" w:rsidRDefault="001C5AC3" w:rsidP="001C5AC3">
      <w:pPr>
        <w:jc w:val="center"/>
        <w:rPr>
          <w:rFonts w:ascii="Times New Roman" w:hAnsi="Times New Roman" w:cs="Times New Roman"/>
          <w:color w:val="000000"/>
          <w:w w:val="0"/>
          <w:sz w:val="24"/>
          <w:szCs w:val="24"/>
        </w:rPr>
      </w:pPr>
    </w:p>
    <w:p w:rsidR="001C5AC3" w:rsidRPr="008A65AF" w:rsidRDefault="001C5AC3" w:rsidP="001C5AC3">
      <w:pPr>
        <w:jc w:val="center"/>
        <w:rPr>
          <w:rFonts w:ascii="Times New Roman" w:hAnsi="Times New Roman" w:cs="Times New Roman"/>
          <w:color w:val="000000"/>
          <w:w w:val="0"/>
          <w:sz w:val="24"/>
          <w:szCs w:val="24"/>
        </w:rPr>
      </w:pPr>
    </w:p>
    <w:p w:rsidR="001C5AC3" w:rsidRPr="008A65AF" w:rsidRDefault="001C5AC3" w:rsidP="001C5AC3">
      <w:pPr>
        <w:jc w:val="center"/>
        <w:rPr>
          <w:rFonts w:ascii="Times New Roman" w:hAnsi="Times New Roman" w:cs="Times New Roman"/>
          <w:color w:val="000000"/>
          <w:w w:val="0"/>
          <w:sz w:val="24"/>
          <w:szCs w:val="24"/>
        </w:rPr>
      </w:pPr>
    </w:p>
    <w:p w:rsidR="001C5AC3" w:rsidRPr="008A65AF" w:rsidRDefault="001C5AC3" w:rsidP="001C5AC3">
      <w:pPr>
        <w:rPr>
          <w:rFonts w:ascii="Times New Roman" w:hAnsi="Times New Roman" w:cs="Times New Roman"/>
          <w:color w:val="000000"/>
          <w:w w:val="0"/>
          <w:sz w:val="24"/>
          <w:szCs w:val="24"/>
        </w:rPr>
      </w:pPr>
    </w:p>
    <w:p w:rsidR="001C5AC3" w:rsidRPr="008A65AF" w:rsidRDefault="001C5AC3" w:rsidP="001C5AC3">
      <w:pPr>
        <w:jc w:val="center"/>
        <w:rPr>
          <w:rFonts w:ascii="Times New Roman" w:hAnsi="Times New Roman" w:cs="Times New Roman"/>
          <w:color w:val="000000"/>
          <w:w w:val="0"/>
          <w:sz w:val="24"/>
          <w:szCs w:val="24"/>
        </w:rPr>
      </w:pPr>
    </w:p>
    <w:p w:rsidR="001C5AC3" w:rsidRDefault="001C5AC3" w:rsidP="001C5AC3">
      <w:pPr>
        <w:jc w:val="center"/>
        <w:rPr>
          <w:rFonts w:ascii="Times New Roman" w:hAnsi="Times New Roman" w:cs="Times New Roman"/>
          <w:color w:val="000000"/>
          <w:w w:val="0"/>
          <w:sz w:val="24"/>
          <w:szCs w:val="24"/>
        </w:rPr>
      </w:pPr>
    </w:p>
    <w:p w:rsidR="001C5AC3" w:rsidRPr="008A65AF" w:rsidRDefault="001C5AC3" w:rsidP="001C5AC3">
      <w:pPr>
        <w:jc w:val="center"/>
        <w:rPr>
          <w:rFonts w:ascii="Times New Roman" w:hAnsi="Times New Roman" w:cs="Times New Roman"/>
          <w:color w:val="000000"/>
          <w:w w:val="0"/>
          <w:sz w:val="24"/>
          <w:szCs w:val="24"/>
        </w:rPr>
      </w:pPr>
    </w:p>
    <w:p w:rsidR="001C5AC3" w:rsidRPr="008A65AF" w:rsidRDefault="001C5AC3" w:rsidP="001C5AC3">
      <w:pPr>
        <w:jc w:val="center"/>
        <w:rPr>
          <w:rFonts w:ascii="Times New Roman" w:hAnsi="Times New Roman" w:cs="Times New Roman"/>
          <w:color w:val="000000"/>
          <w:w w:val="0"/>
          <w:sz w:val="24"/>
          <w:szCs w:val="24"/>
        </w:rPr>
      </w:pPr>
    </w:p>
    <w:p w:rsidR="001C5AC3" w:rsidRPr="008A65AF" w:rsidRDefault="001C5AC3" w:rsidP="001C5AC3">
      <w:pPr>
        <w:rPr>
          <w:rFonts w:ascii="Times New Roman" w:hAnsi="Times New Roman" w:cs="Times New Roman"/>
          <w:color w:val="000000"/>
          <w:w w:val="0"/>
          <w:sz w:val="24"/>
          <w:szCs w:val="24"/>
        </w:rPr>
      </w:pPr>
    </w:p>
    <w:p w:rsidR="001C5AC3" w:rsidRDefault="001C5AC3" w:rsidP="001C5AC3">
      <w:pPr>
        <w:jc w:val="center"/>
        <w:rPr>
          <w:rFonts w:ascii="Times New Roman" w:hAnsi="Times New Roman" w:cs="Times New Roman"/>
          <w:color w:val="000000"/>
          <w:w w:val="0"/>
          <w:sz w:val="24"/>
          <w:szCs w:val="24"/>
        </w:rPr>
      </w:pPr>
    </w:p>
    <w:p w:rsidR="001C5AC3" w:rsidRDefault="001C5AC3" w:rsidP="001C5AC3">
      <w:pPr>
        <w:jc w:val="center"/>
        <w:rPr>
          <w:rFonts w:ascii="Times New Roman" w:hAnsi="Times New Roman" w:cs="Times New Roman"/>
          <w:color w:val="000000"/>
          <w:w w:val="0"/>
          <w:sz w:val="24"/>
          <w:szCs w:val="24"/>
        </w:rPr>
      </w:pPr>
    </w:p>
    <w:p w:rsidR="001C5AC3" w:rsidRDefault="001C5AC3" w:rsidP="001C5AC3">
      <w:pPr>
        <w:jc w:val="center"/>
        <w:rPr>
          <w:rFonts w:ascii="Times New Roman" w:hAnsi="Times New Roman" w:cs="Times New Roman"/>
          <w:color w:val="000000"/>
          <w:w w:val="0"/>
          <w:sz w:val="24"/>
          <w:szCs w:val="24"/>
        </w:rPr>
      </w:pPr>
    </w:p>
    <w:p w:rsidR="001C5AC3" w:rsidRDefault="001C5AC3" w:rsidP="001C5AC3">
      <w:pPr>
        <w:jc w:val="center"/>
        <w:rPr>
          <w:rFonts w:ascii="Times New Roman" w:hAnsi="Times New Roman" w:cs="Times New Roman"/>
          <w:color w:val="000000"/>
          <w:w w:val="0"/>
          <w:sz w:val="24"/>
          <w:szCs w:val="24"/>
        </w:rPr>
      </w:pPr>
    </w:p>
    <w:p w:rsidR="001C5AC3" w:rsidRDefault="001C5AC3" w:rsidP="001C5AC3">
      <w:pPr>
        <w:jc w:val="center"/>
        <w:rPr>
          <w:rFonts w:ascii="Times New Roman" w:hAnsi="Times New Roman" w:cs="Times New Roman"/>
          <w:color w:val="000000"/>
          <w:w w:val="0"/>
          <w:sz w:val="24"/>
          <w:szCs w:val="24"/>
        </w:rPr>
      </w:pPr>
    </w:p>
    <w:p w:rsidR="001C5AC3" w:rsidRPr="008A65AF" w:rsidRDefault="001C5AC3" w:rsidP="001C5AC3">
      <w:pPr>
        <w:jc w:val="center"/>
        <w:rPr>
          <w:rFonts w:ascii="Times New Roman" w:hAnsi="Times New Roman" w:cs="Times New Roman"/>
          <w:color w:val="000000"/>
          <w:w w:val="0"/>
          <w:sz w:val="24"/>
          <w:szCs w:val="24"/>
        </w:rPr>
      </w:pPr>
    </w:p>
    <w:p w:rsidR="001C5AC3" w:rsidRPr="00716632" w:rsidRDefault="001C5AC3" w:rsidP="001C5AC3">
      <w:pPr>
        <w:jc w:val="center"/>
        <w:rPr>
          <w:rFonts w:ascii="Times New Roman" w:hAnsi="Times New Roman" w:cs="Times New Roman"/>
          <w:color w:val="000000"/>
          <w:w w:val="0"/>
          <w:sz w:val="24"/>
          <w:szCs w:val="24"/>
        </w:rPr>
      </w:pPr>
      <w:r w:rsidRPr="008A65AF">
        <w:rPr>
          <w:rFonts w:ascii="Times New Roman" w:hAnsi="Times New Roman" w:cs="Times New Roman"/>
          <w:color w:val="000000"/>
          <w:w w:val="0"/>
          <w:sz w:val="24"/>
          <w:szCs w:val="24"/>
        </w:rPr>
        <w:t>г. Гаврилов-Ям, 202</w:t>
      </w:r>
      <w:r>
        <w:rPr>
          <w:rFonts w:ascii="Times New Roman" w:hAnsi="Times New Roman" w:cs="Times New Roman"/>
          <w:color w:val="000000"/>
          <w:w w:val="0"/>
          <w:sz w:val="24"/>
          <w:szCs w:val="24"/>
        </w:rPr>
        <w:t>5</w:t>
      </w:r>
    </w:p>
    <w:p w:rsidR="001C5AC3" w:rsidRDefault="001C5AC3" w:rsidP="001C5AC3">
      <w:pPr>
        <w:jc w:val="center"/>
        <w:rPr>
          <w:rFonts w:ascii="Times New Roman" w:hAnsi="Times New Roman" w:cs="Times New Roman"/>
          <w:sz w:val="28"/>
          <w:szCs w:val="28"/>
        </w:rPr>
      </w:pPr>
      <w:r w:rsidRPr="00727EFE">
        <w:rPr>
          <w:rFonts w:ascii="Times New Roman" w:hAnsi="Times New Roman" w:cs="Times New Roman"/>
          <w:sz w:val="28"/>
          <w:szCs w:val="28"/>
        </w:rPr>
        <w:lastRenderedPageBreak/>
        <w:t>Содержание Программы</w:t>
      </w:r>
    </w:p>
    <w:p w:rsidR="001C5AC3" w:rsidRPr="00727EFE" w:rsidRDefault="001C5AC3" w:rsidP="001C5AC3">
      <w:pP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1C5AC3" w:rsidRPr="00727EFE" w:rsidRDefault="001C5AC3" w:rsidP="001C5AC3">
      <w:pPr>
        <w:rPr>
          <w:rFonts w:ascii="Times New Roman" w:hAnsi="Times New Roman" w:cs="Times New Roman"/>
        </w:rPr>
      </w:pPr>
      <w:r w:rsidRPr="00727EFE">
        <w:rPr>
          <w:rFonts w:ascii="Times New Roman" w:eastAsia="Times New Roman" w:hAnsi="Times New Roman" w:cs="Times New Roman"/>
          <w:i/>
          <w:iCs/>
          <w:color w:val="000000"/>
          <w:w w:val="0"/>
          <w:sz w:val="24"/>
        </w:rPr>
        <w:t>Раздел</w:t>
      </w:r>
      <w:r>
        <w:rPr>
          <w:rFonts w:ascii="Times New Roman" w:eastAsia="Times New Roman" w:hAnsi="Times New Roman" w:cs="Times New Roman"/>
          <w:i/>
          <w:iCs/>
          <w:color w:val="000000"/>
          <w:w w:val="0"/>
          <w:sz w:val="24"/>
        </w:rPr>
        <w:t xml:space="preserve"> </w:t>
      </w:r>
      <w:r>
        <w:rPr>
          <w:rFonts w:ascii="Times New Roman" w:hAnsi="Times New Roman" w:cs="Times New Roman"/>
          <w:i/>
          <w:iCs/>
          <w:color w:val="000000"/>
          <w:w w:val="0"/>
          <w:sz w:val="24"/>
        </w:rPr>
        <w:t>1.</w:t>
      </w:r>
      <w:r w:rsidRPr="00727EFE">
        <w:rPr>
          <w:rFonts w:ascii="Times New Roman" w:hAnsi="Times New Roman" w:cs="Times New Roman"/>
          <w:i/>
          <w:iCs/>
          <w:color w:val="000000"/>
          <w:w w:val="0"/>
          <w:sz w:val="24"/>
        </w:rPr>
        <w:t xml:space="preserve"> </w:t>
      </w:r>
      <w:r w:rsidRPr="00727EFE">
        <w:rPr>
          <w:rFonts w:ascii="Times New Roman" w:eastAsia="Times New Roman" w:hAnsi="Times New Roman" w:cs="Times New Roman"/>
          <w:i/>
          <w:iCs/>
          <w:color w:val="000000"/>
          <w:w w:val="0"/>
          <w:sz w:val="24"/>
        </w:rPr>
        <w:t xml:space="preserve"> </w:t>
      </w:r>
      <w:r>
        <w:rPr>
          <w:rFonts w:ascii="Times New Roman" w:eastAsia="Times New Roman" w:hAnsi="Times New Roman" w:cs="Times New Roman"/>
          <w:i/>
          <w:iCs/>
          <w:color w:val="000000"/>
          <w:w w:val="0"/>
          <w:sz w:val="24"/>
        </w:rPr>
        <w:t xml:space="preserve">Целевой. </w:t>
      </w:r>
      <w:r w:rsidRPr="00727EFE">
        <w:rPr>
          <w:rFonts w:ascii="Times New Roman" w:eastAsia="Times New Roman" w:hAnsi="Times New Roman" w:cs="Times New Roman"/>
          <w:i/>
          <w:iCs/>
          <w:color w:val="000000"/>
          <w:w w:val="0"/>
          <w:sz w:val="24"/>
        </w:rPr>
        <w:t>«Цель и задачи воспитания</w:t>
      </w:r>
      <w:r>
        <w:rPr>
          <w:rFonts w:ascii="Times New Roman" w:eastAsia="Times New Roman" w:hAnsi="Times New Roman" w:cs="Times New Roman"/>
          <w:i/>
          <w:iCs/>
          <w:color w:val="000000"/>
          <w:w w:val="0"/>
          <w:sz w:val="24"/>
        </w:rPr>
        <w:t xml:space="preserve"> обучающихся</w:t>
      </w:r>
      <w:r w:rsidRPr="00727EFE">
        <w:rPr>
          <w:rFonts w:ascii="Times New Roman" w:eastAsia="Times New Roman" w:hAnsi="Times New Roman" w:cs="Times New Roman"/>
          <w:i/>
          <w:iCs/>
          <w:color w:val="000000"/>
          <w:w w:val="0"/>
          <w:sz w:val="24"/>
        </w:rPr>
        <w:t>»</w:t>
      </w:r>
      <w:r>
        <w:rPr>
          <w:rFonts w:ascii="Times New Roman" w:hAnsi="Times New Roman" w:cs="Times New Roman"/>
          <w:i/>
          <w:iCs/>
          <w:color w:val="000000"/>
          <w:w w:val="0"/>
          <w:sz w:val="24"/>
        </w:rPr>
        <w:t>…………………………</w:t>
      </w:r>
    </w:p>
    <w:p w:rsidR="001C5AC3" w:rsidRPr="00727EFE" w:rsidRDefault="001C5AC3" w:rsidP="001C5AC3">
      <w:pPr>
        <w:rPr>
          <w:rFonts w:ascii="Times New Roman" w:hAnsi="Times New Roman" w:cs="Times New Roman"/>
          <w:iCs/>
          <w:color w:val="000000"/>
          <w:w w:val="0"/>
          <w:sz w:val="24"/>
        </w:rPr>
      </w:pPr>
      <w:r w:rsidRPr="00727EFE">
        <w:rPr>
          <w:rFonts w:ascii="Times New Roman" w:eastAsia="Times New Roman" w:hAnsi="Times New Roman" w:cs="Times New Roman"/>
          <w:i/>
          <w:iCs/>
          <w:color w:val="000000"/>
          <w:w w:val="0"/>
          <w:sz w:val="24"/>
        </w:rPr>
        <w:t>Раздел</w:t>
      </w:r>
      <w:r>
        <w:rPr>
          <w:rFonts w:ascii="Times New Roman" w:eastAsia="Times New Roman" w:hAnsi="Times New Roman" w:cs="Times New Roman"/>
          <w:i/>
          <w:iCs/>
          <w:color w:val="000000"/>
          <w:w w:val="0"/>
          <w:sz w:val="24"/>
        </w:rPr>
        <w:t xml:space="preserve"> </w:t>
      </w:r>
      <w:r>
        <w:rPr>
          <w:rFonts w:ascii="Times New Roman" w:hAnsi="Times New Roman" w:cs="Times New Roman"/>
          <w:color w:val="000000"/>
          <w:w w:val="0"/>
          <w:sz w:val="24"/>
        </w:rPr>
        <w:t>2</w:t>
      </w:r>
      <w:r w:rsidRPr="005D0DC3">
        <w:rPr>
          <w:rFonts w:ascii="Times New Roman" w:hAnsi="Times New Roman" w:cs="Times New Roman"/>
          <w:i/>
          <w:color w:val="000000"/>
          <w:w w:val="0"/>
          <w:sz w:val="24"/>
        </w:rPr>
        <w:t>. Содержательный</w:t>
      </w:r>
      <w:r>
        <w:rPr>
          <w:rFonts w:ascii="Times New Roman" w:hAnsi="Times New Roman" w:cs="Times New Roman"/>
          <w:i/>
          <w:color w:val="000000"/>
          <w:w w:val="0"/>
          <w:sz w:val="24"/>
        </w:rPr>
        <w:t>.</w:t>
      </w:r>
      <w:r>
        <w:rPr>
          <w:rFonts w:ascii="Times New Roman" w:hAnsi="Times New Roman" w:cs="Times New Roman"/>
          <w:color w:val="000000"/>
          <w:w w:val="0"/>
          <w:sz w:val="24"/>
        </w:rPr>
        <w:t xml:space="preserve"> </w:t>
      </w:r>
      <w:r w:rsidRPr="00727EFE">
        <w:rPr>
          <w:rFonts w:ascii="Times New Roman" w:eastAsia="Times New Roman" w:hAnsi="Times New Roman" w:cs="Times New Roman"/>
          <w:i/>
          <w:color w:val="000000"/>
          <w:w w:val="0"/>
          <w:sz w:val="24"/>
        </w:rPr>
        <w:t>«Виды, формы и содержание деятельности</w:t>
      </w:r>
      <w:r>
        <w:rPr>
          <w:rFonts w:ascii="Times New Roman" w:eastAsia="Times New Roman" w:hAnsi="Times New Roman" w:cs="Times New Roman"/>
          <w:i/>
          <w:color w:val="000000"/>
          <w:w w:val="0"/>
          <w:sz w:val="24"/>
        </w:rPr>
        <w:t xml:space="preserve"> с учетом специфики организации, интересов субъектов воспитания, тематики учебных модулей»…………………………</w:t>
      </w:r>
    </w:p>
    <w:p w:rsidR="001C5AC3" w:rsidRPr="00727EFE" w:rsidRDefault="001C5AC3" w:rsidP="001C5AC3">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Инвариантная часть</w:t>
      </w:r>
    </w:p>
    <w:p w:rsidR="001C5AC3" w:rsidRPr="00727EFE" w:rsidRDefault="001C5AC3" w:rsidP="001C5AC3">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3.1. «Классное р</w:t>
      </w:r>
      <w:r>
        <w:rPr>
          <w:rFonts w:ascii="Times New Roman" w:hAnsi="Times New Roman" w:cs="Times New Roman"/>
          <w:iCs/>
          <w:color w:val="000000"/>
          <w:w w:val="0"/>
          <w:sz w:val="24"/>
        </w:rPr>
        <w:t>уководство»………………………………………………………</w:t>
      </w:r>
    </w:p>
    <w:p w:rsidR="001C5AC3" w:rsidRPr="00727EFE" w:rsidRDefault="001C5AC3" w:rsidP="001C5AC3">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3.2. «Школьный урок»»…………………………………………………………</w:t>
      </w:r>
      <w:r>
        <w:rPr>
          <w:rFonts w:ascii="Times New Roman" w:hAnsi="Times New Roman" w:cs="Times New Roman"/>
          <w:iCs/>
          <w:color w:val="000000"/>
          <w:w w:val="0"/>
          <w:sz w:val="24"/>
        </w:rPr>
        <w:t>…</w:t>
      </w:r>
      <w:r w:rsidRPr="00727EFE">
        <w:rPr>
          <w:rFonts w:ascii="Times New Roman" w:hAnsi="Times New Roman" w:cs="Times New Roman"/>
          <w:iCs/>
          <w:color w:val="000000"/>
          <w:w w:val="0"/>
          <w:sz w:val="24"/>
        </w:rPr>
        <w:t>.</w:t>
      </w:r>
    </w:p>
    <w:p w:rsidR="001C5AC3" w:rsidRPr="00727EFE" w:rsidRDefault="001C5AC3" w:rsidP="001C5AC3">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3.3. «Курсы внеурочной деятельности»………………………………………</w:t>
      </w:r>
      <w:r>
        <w:rPr>
          <w:rFonts w:ascii="Times New Roman" w:hAnsi="Times New Roman" w:cs="Times New Roman"/>
          <w:iCs/>
          <w:color w:val="000000"/>
          <w:w w:val="0"/>
          <w:sz w:val="24"/>
        </w:rPr>
        <w:t>….</w:t>
      </w:r>
    </w:p>
    <w:p w:rsidR="001C5AC3" w:rsidRPr="00727EFE" w:rsidRDefault="001C5AC3" w:rsidP="001C5AC3">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3.4. «Работа с родителями»……………………………………………………</w:t>
      </w:r>
      <w:r>
        <w:rPr>
          <w:rFonts w:ascii="Times New Roman" w:hAnsi="Times New Roman" w:cs="Times New Roman"/>
          <w:iCs/>
          <w:color w:val="000000"/>
          <w:w w:val="0"/>
          <w:sz w:val="24"/>
        </w:rPr>
        <w:t>…..</w:t>
      </w:r>
    </w:p>
    <w:p w:rsidR="001C5AC3" w:rsidRPr="00727EFE" w:rsidRDefault="001C5AC3" w:rsidP="001C5AC3">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3.5. «Самоуправление»…………………………………………………………</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3.6. «Профориентация»…………………………………………………………</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Вариативная часть</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3.7. «Организация предметно-эстетической среды»…………………………</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3.8. «Организация гражданско-патриотической среды»………………………</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3.9. «Организация социальных отношений»……………………………………</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3.10. «Организация спортивно-оздоровительной среды………………………</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3.11. «Организация правовой среды</w:t>
      </w:r>
      <w:r>
        <w:rPr>
          <w:rFonts w:ascii="Times New Roman" w:hAnsi="Times New Roman" w:cs="Times New Roman"/>
          <w:iCs/>
          <w:color w:val="000000"/>
          <w:w w:val="0"/>
          <w:sz w:val="24"/>
        </w:rPr>
        <w:t>, профилактика безнадзорности и  правонарушений среди учащихся ………………………………………..</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3.12. «Ключевые общешкольные дела»…………………………………………</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3.13. «Детские общественные объединения»…………………………………</w:t>
      </w:r>
      <w:r>
        <w:rPr>
          <w:rFonts w:ascii="Times New Roman" w:hAnsi="Times New Roman" w:cs="Times New Roman"/>
          <w:iCs/>
          <w:color w:val="000000"/>
          <w:w w:val="0"/>
          <w:sz w:val="24"/>
        </w:rPr>
        <w:t>……</w:t>
      </w:r>
    </w:p>
    <w:p w:rsidR="001C5AC3" w:rsidRPr="00727EFE" w:rsidRDefault="001C5AC3" w:rsidP="001C5AC3">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3.14. «Организация социально-значимой деятельности»……………………</w:t>
      </w:r>
      <w:r>
        <w:rPr>
          <w:rFonts w:ascii="Times New Roman" w:hAnsi="Times New Roman" w:cs="Times New Roman"/>
          <w:iCs/>
          <w:color w:val="000000"/>
          <w:w w:val="0"/>
          <w:sz w:val="24"/>
        </w:rPr>
        <w:t>……</w:t>
      </w:r>
    </w:p>
    <w:p w:rsidR="001C5AC3" w:rsidRPr="00727EFE" w:rsidRDefault="001C5AC3" w:rsidP="001C5AC3">
      <w:pPr>
        <w:rPr>
          <w:rFonts w:ascii="Times New Roman" w:hAnsi="Times New Roman" w:cs="Times New Roman"/>
        </w:rPr>
      </w:pPr>
      <w:r w:rsidRPr="00727EFE">
        <w:rPr>
          <w:rFonts w:ascii="Times New Roman" w:eastAsia="Times New Roman" w:hAnsi="Times New Roman" w:cs="Times New Roman"/>
          <w:i/>
          <w:iCs/>
          <w:color w:val="000000"/>
          <w:w w:val="0"/>
          <w:sz w:val="24"/>
        </w:rPr>
        <w:t>Раздел</w:t>
      </w:r>
      <w:r>
        <w:rPr>
          <w:rFonts w:ascii="Times New Roman" w:hAnsi="Times New Roman" w:cs="Times New Roman"/>
          <w:i/>
          <w:iCs/>
          <w:color w:val="000000"/>
          <w:w w:val="0"/>
          <w:sz w:val="24"/>
        </w:rPr>
        <w:t xml:space="preserve"> 3   Организационный. </w:t>
      </w:r>
      <w:r w:rsidRPr="00727EFE">
        <w:rPr>
          <w:rFonts w:ascii="Times New Roman" w:eastAsia="Times New Roman" w:hAnsi="Times New Roman" w:cs="Times New Roman"/>
          <w:i/>
          <w:iCs/>
          <w:color w:val="000000"/>
          <w:w w:val="0"/>
          <w:sz w:val="24"/>
        </w:rPr>
        <w:t xml:space="preserve"> «</w:t>
      </w:r>
      <w:r>
        <w:rPr>
          <w:rFonts w:ascii="Times New Roman" w:eastAsia="Times New Roman" w:hAnsi="Times New Roman" w:cs="Times New Roman"/>
          <w:i/>
          <w:iCs/>
          <w:color w:val="000000"/>
          <w:w w:val="0"/>
          <w:sz w:val="24"/>
        </w:rPr>
        <w:t>Система поощрения социальной успешности и проявления активной жизненной позиции учащихся</w:t>
      </w:r>
      <w:r w:rsidRPr="00727EFE">
        <w:rPr>
          <w:rFonts w:ascii="Times New Roman" w:eastAsia="Times New Roman" w:hAnsi="Times New Roman" w:cs="Times New Roman"/>
          <w:i/>
          <w:iCs/>
          <w:color w:val="000000"/>
          <w:w w:val="0"/>
          <w:sz w:val="24"/>
        </w:rPr>
        <w:t>»</w:t>
      </w:r>
      <w:r>
        <w:rPr>
          <w:rFonts w:ascii="Times New Roman" w:eastAsia="Times New Roman" w:hAnsi="Times New Roman" w:cs="Times New Roman"/>
          <w:i/>
          <w:iCs/>
          <w:color w:val="000000"/>
          <w:w w:val="0"/>
          <w:sz w:val="24"/>
        </w:rPr>
        <w:t>……………………………………………………………</w:t>
      </w:r>
    </w:p>
    <w:p w:rsidR="001C5AC3" w:rsidRDefault="001C5AC3" w:rsidP="001C5AC3">
      <w:pPr>
        <w:jc w:val="center"/>
        <w:rPr>
          <w:rFonts w:ascii="Times New Roman" w:hAnsi="Times New Roman" w:cs="Times New Roman"/>
          <w:sz w:val="28"/>
          <w:szCs w:val="28"/>
        </w:rPr>
      </w:pPr>
    </w:p>
    <w:p w:rsidR="001C5AC3" w:rsidRDefault="001C5AC3" w:rsidP="001C5AC3">
      <w:pPr>
        <w:jc w:val="center"/>
        <w:rPr>
          <w:rFonts w:ascii="Times New Roman" w:hAnsi="Times New Roman" w:cs="Times New Roman"/>
          <w:sz w:val="28"/>
          <w:szCs w:val="28"/>
        </w:rPr>
      </w:pPr>
    </w:p>
    <w:p w:rsidR="001C5AC3" w:rsidRDefault="001C5AC3" w:rsidP="001C5AC3">
      <w:pPr>
        <w:jc w:val="center"/>
        <w:rPr>
          <w:rFonts w:ascii="Times New Roman" w:hAnsi="Times New Roman" w:cs="Times New Roman"/>
          <w:sz w:val="28"/>
          <w:szCs w:val="28"/>
        </w:rPr>
      </w:pPr>
    </w:p>
    <w:p w:rsidR="001C5AC3" w:rsidRDefault="001C5AC3" w:rsidP="001C5AC3">
      <w:pPr>
        <w:rPr>
          <w:rFonts w:ascii="Times New Roman" w:hAnsi="Times New Roman" w:cs="Times New Roman"/>
          <w:sz w:val="28"/>
          <w:szCs w:val="28"/>
        </w:rPr>
      </w:pPr>
    </w:p>
    <w:p w:rsidR="001C5AC3" w:rsidRPr="00727EFE" w:rsidRDefault="001C5AC3" w:rsidP="001C5AC3">
      <w:pPr>
        <w:jc w:val="center"/>
        <w:rPr>
          <w:rFonts w:ascii="Times New Roman" w:hAnsi="Times New Roman" w:cs="Times New Roman"/>
          <w:b/>
          <w:color w:val="000000"/>
          <w:w w:val="0"/>
          <w:sz w:val="24"/>
        </w:rPr>
      </w:pPr>
      <w:r w:rsidRPr="00727EFE">
        <w:rPr>
          <w:rFonts w:ascii="Times New Roman" w:hAnsi="Times New Roman" w:cs="Times New Roman"/>
          <w:b/>
          <w:color w:val="000000"/>
          <w:w w:val="0"/>
          <w:sz w:val="24"/>
        </w:rPr>
        <w:lastRenderedPageBreak/>
        <w:t>ПОЯСНИТЕЛЬНАЯ ЗАПИСКА</w:t>
      </w:r>
    </w:p>
    <w:p w:rsidR="001C5AC3" w:rsidRPr="0032739E" w:rsidRDefault="001C5AC3" w:rsidP="001C5AC3">
      <w:pPr>
        <w:spacing w:after="0"/>
        <w:jc w:val="both"/>
        <w:rPr>
          <w:rFonts w:ascii="Times New Roman" w:hAnsi="Times New Roman" w:cs="Times New Roman"/>
          <w:color w:val="000000"/>
          <w:w w:val="0"/>
          <w:sz w:val="24"/>
        </w:rPr>
      </w:pPr>
      <w:r>
        <w:rPr>
          <w:rFonts w:ascii="Times New Roman" w:hAnsi="Times New Roman" w:cs="Times New Roman"/>
          <w:color w:val="000000"/>
          <w:w w:val="0"/>
          <w:sz w:val="24"/>
        </w:rPr>
        <w:t>Рабочая п</w:t>
      </w:r>
      <w:r w:rsidRPr="00727EFE">
        <w:rPr>
          <w:rFonts w:ascii="Times New Roman" w:hAnsi="Times New Roman" w:cs="Times New Roman"/>
          <w:color w:val="000000"/>
          <w:w w:val="0"/>
          <w:sz w:val="24"/>
        </w:rPr>
        <w:t>рограмма</w:t>
      </w:r>
      <w:r>
        <w:rPr>
          <w:rFonts w:ascii="Times New Roman" w:hAnsi="Times New Roman" w:cs="Times New Roman"/>
          <w:color w:val="000000"/>
          <w:w w:val="0"/>
          <w:sz w:val="24"/>
        </w:rPr>
        <w:t xml:space="preserve"> воспитания (далее Программа)</w:t>
      </w:r>
      <w:r w:rsidRPr="00727EFE">
        <w:rPr>
          <w:rFonts w:ascii="Times New Roman" w:hAnsi="Times New Roman" w:cs="Times New Roman"/>
          <w:color w:val="000000"/>
          <w:w w:val="0"/>
          <w:sz w:val="24"/>
        </w:rPr>
        <w:t xml:space="preserve"> </w:t>
      </w:r>
      <w:r w:rsidRPr="0032739E">
        <w:rPr>
          <w:rFonts w:ascii="Times New Roman" w:hAnsi="Times New Roman" w:cs="Times New Roman"/>
          <w:color w:val="000000"/>
          <w:w w:val="0"/>
          <w:sz w:val="24"/>
          <w:szCs w:val="24"/>
        </w:rPr>
        <w:t>М</w:t>
      </w:r>
      <w:r>
        <w:rPr>
          <w:rFonts w:ascii="Times New Roman" w:hAnsi="Times New Roman" w:cs="Times New Roman"/>
          <w:color w:val="000000"/>
          <w:w w:val="0"/>
          <w:sz w:val="24"/>
          <w:szCs w:val="24"/>
        </w:rPr>
        <w:t xml:space="preserve">униципального </w:t>
      </w:r>
      <w:r w:rsidRPr="0032739E">
        <w:rPr>
          <w:rFonts w:ascii="Times New Roman" w:hAnsi="Times New Roman" w:cs="Times New Roman"/>
          <w:color w:val="000000"/>
          <w:w w:val="0"/>
          <w:sz w:val="24"/>
          <w:szCs w:val="24"/>
        </w:rPr>
        <w:t xml:space="preserve">общеобразовательного учреждения </w:t>
      </w:r>
      <w:r>
        <w:rPr>
          <w:rFonts w:ascii="Times New Roman" w:hAnsi="Times New Roman" w:cs="Times New Roman"/>
          <w:color w:val="000000"/>
          <w:w w:val="0"/>
          <w:sz w:val="24"/>
          <w:szCs w:val="24"/>
        </w:rPr>
        <w:t xml:space="preserve"> </w:t>
      </w:r>
      <w:r w:rsidRPr="0032739E">
        <w:rPr>
          <w:rFonts w:ascii="Times New Roman" w:hAnsi="Times New Roman" w:cs="Times New Roman"/>
          <w:color w:val="000000"/>
          <w:w w:val="0"/>
          <w:sz w:val="24"/>
          <w:szCs w:val="24"/>
        </w:rPr>
        <w:t>«Образовательный комплекс №2»</w:t>
      </w:r>
      <w:r>
        <w:rPr>
          <w:rFonts w:ascii="Times New Roman" w:hAnsi="Times New Roman" w:cs="Times New Roman"/>
          <w:color w:val="000000"/>
          <w:w w:val="0"/>
          <w:sz w:val="24"/>
          <w:szCs w:val="24"/>
        </w:rPr>
        <w:t xml:space="preserve"> (Далее Образовательный комплекс №2) </w:t>
      </w:r>
      <w:r w:rsidRPr="0032739E">
        <w:rPr>
          <w:rFonts w:ascii="Times New Roman" w:hAnsi="Times New Roman" w:cs="Times New Roman"/>
          <w:color w:val="000000"/>
          <w:w w:val="0"/>
          <w:sz w:val="24"/>
          <w:szCs w:val="24"/>
        </w:rPr>
        <w:t>на ступени начального общего образования</w:t>
      </w:r>
      <w:r>
        <w:rPr>
          <w:rFonts w:ascii="Times New Roman" w:hAnsi="Times New Roman" w:cs="Times New Roman"/>
          <w:color w:val="000000"/>
          <w:w w:val="0"/>
          <w:sz w:val="24"/>
          <w:szCs w:val="24"/>
        </w:rPr>
        <w:t xml:space="preserve"> </w:t>
      </w:r>
      <w:r w:rsidRPr="00727EFE">
        <w:rPr>
          <w:rFonts w:ascii="Times New Roman" w:hAnsi="Times New Roman" w:cs="Times New Roman"/>
          <w:color w:val="000000"/>
          <w:w w:val="0"/>
          <w:sz w:val="24"/>
        </w:rPr>
        <w:t xml:space="preserve">показывает, каким образом педагоги (учитель, классный руководитель, заместитель директора по воспитательной работе, старший вожатый, </w:t>
      </w:r>
      <w:r>
        <w:rPr>
          <w:rFonts w:ascii="Times New Roman" w:hAnsi="Times New Roman" w:cs="Times New Roman"/>
          <w:color w:val="000000"/>
          <w:w w:val="0"/>
          <w:sz w:val="24"/>
        </w:rPr>
        <w:t>наставник, тьютор</w:t>
      </w:r>
      <w:r w:rsidRPr="00727EFE">
        <w:rPr>
          <w:rFonts w:ascii="Times New Roman" w:hAnsi="Times New Roman" w:cs="Times New Roman"/>
          <w:color w:val="000000"/>
          <w:w w:val="0"/>
          <w:sz w:val="24"/>
        </w:rPr>
        <w:t xml:space="preserve">) могут реализовать воспитательный потенциал их совместной с детьми деятельности и тем самым сделать </w:t>
      </w:r>
      <w:r>
        <w:rPr>
          <w:rFonts w:ascii="Times New Roman" w:hAnsi="Times New Roman" w:cs="Times New Roman"/>
          <w:color w:val="000000"/>
          <w:w w:val="0"/>
          <w:sz w:val="24"/>
        </w:rPr>
        <w:t>нашу</w:t>
      </w:r>
      <w:r w:rsidRPr="00727EFE">
        <w:rPr>
          <w:rFonts w:ascii="Times New Roman" w:hAnsi="Times New Roman" w:cs="Times New Roman"/>
          <w:color w:val="000000"/>
          <w:w w:val="0"/>
          <w:sz w:val="24"/>
        </w:rPr>
        <w:t xml:space="preserve"> школу воспитывающей организацией. </w:t>
      </w:r>
    </w:p>
    <w:p w:rsidR="001C5AC3" w:rsidRPr="00727EFE" w:rsidRDefault="001C5AC3" w:rsidP="001C5AC3">
      <w:pPr>
        <w:tabs>
          <w:tab w:val="left" w:pos="851"/>
        </w:tabs>
        <w:ind w:firstLine="567"/>
        <w:jc w:val="both"/>
        <w:rPr>
          <w:rFonts w:ascii="Times New Roman" w:hAnsi="Times New Roman" w:cs="Times New Roman"/>
          <w:color w:val="000000"/>
          <w:w w:val="0"/>
          <w:sz w:val="24"/>
        </w:rPr>
      </w:pPr>
      <w:r>
        <w:rPr>
          <w:rFonts w:ascii="Times New Roman" w:hAnsi="Times New Roman" w:cs="Times New Roman"/>
          <w:color w:val="000000"/>
          <w:w w:val="0"/>
          <w:sz w:val="24"/>
        </w:rPr>
        <w:t>П</w:t>
      </w:r>
      <w:r w:rsidRPr="00727EFE">
        <w:rPr>
          <w:rFonts w:ascii="Times New Roman" w:hAnsi="Times New Roman" w:cs="Times New Roman"/>
          <w:color w:val="000000"/>
          <w:w w:val="0"/>
          <w:sz w:val="24"/>
        </w:rPr>
        <w:t xml:space="preserve">рограммы воспитания </w:t>
      </w:r>
      <w:r>
        <w:rPr>
          <w:rFonts w:ascii="Times New Roman" w:hAnsi="Times New Roman" w:cs="Times New Roman"/>
          <w:color w:val="000000"/>
          <w:w w:val="0"/>
          <w:sz w:val="24"/>
        </w:rPr>
        <w:t>Образовательного комплекса №2  включает</w:t>
      </w:r>
      <w:r w:rsidRPr="00727EFE">
        <w:rPr>
          <w:rFonts w:ascii="Times New Roman" w:hAnsi="Times New Roman" w:cs="Times New Roman"/>
          <w:color w:val="000000"/>
          <w:w w:val="0"/>
          <w:sz w:val="24"/>
        </w:rPr>
        <w:t xml:space="preserve"> в себя </w:t>
      </w:r>
      <w:r>
        <w:rPr>
          <w:rFonts w:ascii="Times New Roman" w:hAnsi="Times New Roman" w:cs="Times New Roman"/>
          <w:color w:val="000000"/>
          <w:w w:val="0"/>
          <w:sz w:val="24"/>
        </w:rPr>
        <w:t>три</w:t>
      </w:r>
      <w:r w:rsidRPr="00727EFE">
        <w:rPr>
          <w:rFonts w:ascii="Times New Roman" w:hAnsi="Times New Roman" w:cs="Times New Roman"/>
          <w:color w:val="000000"/>
          <w:w w:val="0"/>
          <w:sz w:val="24"/>
        </w:rPr>
        <w:t xml:space="preserve"> основных раздела:</w:t>
      </w:r>
    </w:p>
    <w:p w:rsidR="001C5AC3" w:rsidRPr="00727EFE" w:rsidRDefault="001C5AC3" w:rsidP="001C5AC3">
      <w:pPr>
        <w:ind w:firstLine="567"/>
        <w:jc w:val="both"/>
        <w:rPr>
          <w:rFonts w:ascii="Times New Roman" w:hAnsi="Times New Roman" w:cs="Times New Roman"/>
          <w:iCs/>
          <w:color w:val="000000"/>
          <w:w w:val="0"/>
          <w:sz w:val="24"/>
        </w:rPr>
      </w:pPr>
      <w:r w:rsidRPr="00727EFE">
        <w:rPr>
          <w:rFonts w:ascii="Times New Roman" w:hAnsi="Times New Roman" w:cs="Times New Roman"/>
          <w:i/>
          <w:iCs/>
          <w:color w:val="000000"/>
          <w:w w:val="0"/>
          <w:sz w:val="24"/>
        </w:rPr>
        <w:t xml:space="preserve">- </w:t>
      </w:r>
      <w:r>
        <w:rPr>
          <w:rFonts w:ascii="Times New Roman" w:hAnsi="Times New Roman" w:cs="Times New Roman"/>
          <w:i/>
          <w:iCs/>
          <w:color w:val="000000"/>
          <w:w w:val="0"/>
          <w:sz w:val="24"/>
        </w:rPr>
        <w:t>р</w:t>
      </w:r>
      <w:r w:rsidRPr="00727EFE">
        <w:rPr>
          <w:rFonts w:ascii="Times New Roman" w:hAnsi="Times New Roman" w:cs="Times New Roman"/>
          <w:i/>
          <w:iCs/>
          <w:color w:val="000000"/>
          <w:w w:val="0"/>
          <w:sz w:val="24"/>
        </w:rPr>
        <w:t>аздел</w:t>
      </w:r>
      <w:r>
        <w:rPr>
          <w:rFonts w:ascii="Times New Roman" w:hAnsi="Times New Roman" w:cs="Times New Roman"/>
          <w:i/>
          <w:iCs/>
          <w:color w:val="000000"/>
          <w:w w:val="0"/>
          <w:sz w:val="24"/>
        </w:rPr>
        <w:t xml:space="preserve"> целевой</w:t>
      </w:r>
      <w:r w:rsidRPr="00727EFE">
        <w:rPr>
          <w:rFonts w:ascii="Times New Roman" w:hAnsi="Times New Roman" w:cs="Times New Roman"/>
          <w:i/>
          <w:iCs/>
          <w:color w:val="000000"/>
          <w:w w:val="0"/>
          <w:sz w:val="24"/>
        </w:rPr>
        <w:t xml:space="preserve"> «Цель и задачи воспитания</w:t>
      </w:r>
      <w:r>
        <w:rPr>
          <w:rFonts w:ascii="Times New Roman" w:hAnsi="Times New Roman" w:cs="Times New Roman"/>
          <w:i/>
          <w:iCs/>
          <w:color w:val="000000"/>
          <w:w w:val="0"/>
          <w:sz w:val="24"/>
        </w:rPr>
        <w:t xml:space="preserve"> обучающихся</w:t>
      </w:r>
      <w:r w:rsidRPr="00727EFE">
        <w:rPr>
          <w:rFonts w:ascii="Times New Roman" w:hAnsi="Times New Roman" w:cs="Times New Roman"/>
          <w:i/>
          <w:iCs/>
          <w:color w:val="000000"/>
          <w:w w:val="0"/>
          <w:sz w:val="24"/>
        </w:rPr>
        <w:t>»</w:t>
      </w:r>
      <w:r w:rsidRPr="00727EFE">
        <w:rPr>
          <w:rFonts w:ascii="Times New Roman" w:hAnsi="Times New Roman" w:cs="Times New Roman"/>
          <w:iCs/>
          <w:color w:val="000000"/>
          <w:w w:val="0"/>
          <w:sz w:val="24"/>
        </w:rPr>
        <w:t>, в котором на основе базовых общественных ценностей формулируется цель воспитания и задачи, которые предстоит решать</w:t>
      </w:r>
      <w:r>
        <w:rPr>
          <w:rFonts w:ascii="Times New Roman" w:hAnsi="Times New Roman" w:cs="Times New Roman"/>
          <w:iCs/>
          <w:color w:val="000000"/>
          <w:w w:val="0"/>
          <w:sz w:val="24"/>
        </w:rPr>
        <w:t xml:space="preserve"> </w:t>
      </w:r>
      <w:r w:rsidRPr="00727EFE">
        <w:rPr>
          <w:rFonts w:ascii="Times New Roman" w:hAnsi="Times New Roman" w:cs="Times New Roman"/>
          <w:iCs/>
          <w:color w:val="000000"/>
          <w:w w:val="0"/>
          <w:sz w:val="24"/>
        </w:rPr>
        <w:t xml:space="preserve">для достижения цели. </w:t>
      </w:r>
    </w:p>
    <w:p w:rsidR="001C5AC3" w:rsidRPr="00E862F6" w:rsidRDefault="001C5AC3" w:rsidP="001C5AC3">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i/>
          <w:iCs/>
          <w:color w:val="000000"/>
          <w:w w:val="0"/>
          <w:sz w:val="24"/>
        </w:rPr>
        <w:t xml:space="preserve">- </w:t>
      </w:r>
      <w:r>
        <w:rPr>
          <w:rFonts w:ascii="Times New Roman" w:hAnsi="Times New Roman" w:cs="Times New Roman"/>
          <w:i/>
          <w:iCs/>
          <w:color w:val="000000"/>
          <w:w w:val="0"/>
          <w:sz w:val="24"/>
        </w:rPr>
        <w:t>р</w:t>
      </w:r>
      <w:r w:rsidRPr="00727EFE">
        <w:rPr>
          <w:rFonts w:ascii="Times New Roman" w:hAnsi="Times New Roman" w:cs="Times New Roman"/>
          <w:i/>
          <w:iCs/>
          <w:color w:val="000000"/>
          <w:w w:val="0"/>
          <w:sz w:val="24"/>
        </w:rPr>
        <w:t>аздел</w:t>
      </w:r>
      <w:r>
        <w:rPr>
          <w:rFonts w:ascii="Times New Roman" w:hAnsi="Times New Roman" w:cs="Times New Roman"/>
          <w:i/>
          <w:iCs/>
          <w:color w:val="000000"/>
          <w:w w:val="0"/>
          <w:sz w:val="24"/>
        </w:rPr>
        <w:t xml:space="preserve"> содержательный  </w:t>
      </w:r>
      <w:r w:rsidRPr="00727EFE">
        <w:rPr>
          <w:rFonts w:ascii="Times New Roman" w:hAnsi="Times New Roman" w:cs="Times New Roman"/>
          <w:i/>
          <w:color w:val="000000"/>
          <w:w w:val="0"/>
          <w:sz w:val="24"/>
        </w:rPr>
        <w:t>«</w:t>
      </w:r>
      <w:r w:rsidRPr="00727EFE">
        <w:rPr>
          <w:rFonts w:ascii="Times New Roman" w:eastAsia="Times New Roman" w:hAnsi="Times New Roman" w:cs="Times New Roman"/>
          <w:i/>
          <w:color w:val="000000"/>
          <w:w w:val="0"/>
          <w:sz w:val="24"/>
        </w:rPr>
        <w:t>Виды, формы и содержание деятельности</w:t>
      </w:r>
      <w:r>
        <w:rPr>
          <w:rFonts w:ascii="Times New Roman" w:eastAsia="Times New Roman" w:hAnsi="Times New Roman" w:cs="Times New Roman"/>
          <w:i/>
          <w:color w:val="000000"/>
          <w:w w:val="0"/>
          <w:sz w:val="24"/>
        </w:rPr>
        <w:t xml:space="preserve"> с учетом специфики организации, интересов субъектов воспитания, тематики учебных модулей</w:t>
      </w:r>
      <w:r w:rsidRPr="00727EFE">
        <w:rPr>
          <w:rFonts w:ascii="Times New Roman" w:hAnsi="Times New Roman" w:cs="Times New Roman"/>
          <w:i/>
          <w:color w:val="000000"/>
          <w:w w:val="0"/>
          <w:sz w:val="24"/>
        </w:rPr>
        <w:t>»</w:t>
      </w:r>
      <w:r w:rsidRPr="00727EFE">
        <w:rPr>
          <w:rFonts w:ascii="Times New Roman" w:hAnsi="Times New Roman" w:cs="Times New Roman"/>
          <w:iCs/>
          <w:color w:val="000000"/>
          <w:w w:val="0"/>
          <w:sz w:val="24"/>
        </w:rPr>
        <w:t xml:space="preserve">, в котором </w:t>
      </w:r>
      <w:r>
        <w:rPr>
          <w:rFonts w:ascii="Times New Roman" w:hAnsi="Times New Roman" w:cs="Times New Roman"/>
          <w:color w:val="000000"/>
          <w:w w:val="0"/>
          <w:sz w:val="24"/>
        </w:rPr>
        <w:t>показано</w:t>
      </w:r>
      <w:r w:rsidRPr="00727EFE">
        <w:rPr>
          <w:rFonts w:ascii="Times New Roman" w:hAnsi="Times New Roman" w:cs="Times New Roman"/>
          <w:color w:val="000000"/>
          <w:w w:val="0"/>
          <w:sz w:val="24"/>
        </w:rPr>
        <w:t xml:space="preserve">, каким образом будет осуществляться достижение поставленных цели и задач воспитания. Данный раздел </w:t>
      </w:r>
      <w:r>
        <w:rPr>
          <w:rFonts w:ascii="Times New Roman" w:hAnsi="Times New Roman" w:cs="Times New Roman"/>
          <w:color w:val="000000"/>
          <w:w w:val="0"/>
          <w:sz w:val="24"/>
        </w:rPr>
        <w:t>состоит</w:t>
      </w:r>
      <w:r w:rsidRPr="00727EFE">
        <w:rPr>
          <w:rFonts w:ascii="Times New Roman" w:hAnsi="Times New Roman" w:cs="Times New Roman"/>
          <w:color w:val="000000"/>
          <w:w w:val="0"/>
          <w:sz w:val="24"/>
        </w:rPr>
        <w:t xml:space="preserve">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w:t>
      </w:r>
      <w:r>
        <w:rPr>
          <w:rFonts w:ascii="Times New Roman" w:hAnsi="Times New Roman" w:cs="Times New Roman"/>
          <w:color w:val="000000"/>
          <w:w w:val="0"/>
          <w:sz w:val="24"/>
        </w:rPr>
        <w:t>. Вариантные  модул</w:t>
      </w:r>
      <w:r w:rsidRPr="00727EFE">
        <w:rPr>
          <w:rFonts w:ascii="Times New Roman" w:hAnsi="Times New Roman" w:cs="Times New Roman"/>
          <w:color w:val="000000"/>
          <w:w w:val="0"/>
          <w:sz w:val="24"/>
        </w:rPr>
        <w:t>и</w:t>
      </w:r>
      <w:r>
        <w:rPr>
          <w:rFonts w:ascii="Times New Roman" w:hAnsi="Times New Roman" w:cs="Times New Roman"/>
          <w:color w:val="000000"/>
          <w:w w:val="0"/>
          <w:sz w:val="24"/>
        </w:rPr>
        <w:t xml:space="preserve"> Программы</w:t>
      </w:r>
      <w:r w:rsidRPr="00727EFE">
        <w:rPr>
          <w:rFonts w:ascii="Times New Roman" w:hAnsi="Times New Roman" w:cs="Times New Roman"/>
          <w:color w:val="000000"/>
          <w:w w:val="0"/>
          <w:sz w:val="24"/>
        </w:rPr>
        <w:t xml:space="preserve">: </w:t>
      </w:r>
      <w:r>
        <w:rPr>
          <w:rFonts w:ascii="Times New Roman" w:hAnsi="Times New Roman" w:cs="Times New Roman"/>
          <w:iCs/>
          <w:sz w:val="24"/>
          <w:szCs w:val="24"/>
        </w:rPr>
        <w:t>«</w:t>
      </w:r>
      <w:r>
        <w:rPr>
          <w:rFonts w:ascii="Times New Roman" w:hAnsi="Times New Roman" w:cs="Times New Roman"/>
          <w:color w:val="000000"/>
          <w:w w:val="0"/>
          <w:sz w:val="24"/>
          <w:szCs w:val="24"/>
        </w:rPr>
        <w:t>Организация</w:t>
      </w:r>
      <w:r w:rsidRPr="00727EFE">
        <w:rPr>
          <w:rFonts w:ascii="Times New Roman" w:hAnsi="Times New Roman" w:cs="Times New Roman"/>
          <w:color w:val="000000"/>
          <w:w w:val="0"/>
          <w:sz w:val="24"/>
          <w:szCs w:val="24"/>
        </w:rPr>
        <w:t xml:space="preserve"> предметно-эстетической среды школы</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гражданско-патриотической среды школы</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социальных отношений</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спортивно-оздоровительной среды школы</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правовой среды школы</w:t>
      </w:r>
      <w:r>
        <w:rPr>
          <w:rFonts w:ascii="Times New Roman" w:hAnsi="Times New Roman" w:cs="Times New Roman"/>
          <w:color w:val="000000"/>
          <w:w w:val="0"/>
          <w:sz w:val="24"/>
          <w:szCs w:val="24"/>
        </w:rPr>
        <w:t xml:space="preserve">», </w:t>
      </w:r>
      <w:r w:rsidRPr="00727EFE">
        <w:rPr>
          <w:rFonts w:ascii="Times New Roman" w:hAnsi="Times New Roman" w:cs="Times New Roman"/>
          <w:color w:val="000000"/>
          <w:w w:val="0"/>
          <w:sz w:val="24"/>
        </w:rPr>
        <w:t xml:space="preserve">«Ключевые общешкольные дела», «Детские общественные объединения», </w:t>
      </w:r>
      <w:r>
        <w:rPr>
          <w:rFonts w:ascii="Times New Roman" w:hAnsi="Times New Roman" w:cs="Times New Roman"/>
          <w:color w:val="000000"/>
          <w:w w:val="0"/>
          <w:sz w:val="24"/>
        </w:rPr>
        <w:t>«Организация социально-значимой деятельности».</w:t>
      </w:r>
    </w:p>
    <w:p w:rsidR="001C5AC3" w:rsidRPr="00727EFE" w:rsidRDefault="001C5AC3" w:rsidP="001C5AC3">
      <w:pPr>
        <w:tabs>
          <w:tab w:val="left" w:pos="851"/>
        </w:tabs>
        <w:spacing w:after="0" w:line="240" w:lineRule="auto"/>
        <w:ind w:firstLine="567"/>
        <w:jc w:val="both"/>
        <w:rPr>
          <w:rFonts w:ascii="Times New Roman" w:hAnsi="Times New Roman" w:cs="Times New Roman"/>
          <w:color w:val="000000"/>
          <w:w w:val="0"/>
          <w:sz w:val="24"/>
        </w:rPr>
      </w:pPr>
      <w:r w:rsidRPr="00727EFE">
        <w:rPr>
          <w:rFonts w:ascii="Times New Roman" w:hAnsi="Times New Roman" w:cs="Times New Roman"/>
          <w:i/>
          <w:iCs/>
          <w:color w:val="000000"/>
          <w:w w:val="0"/>
          <w:sz w:val="24"/>
        </w:rPr>
        <w:t>- Раздел</w:t>
      </w:r>
      <w:r>
        <w:rPr>
          <w:rFonts w:ascii="Times New Roman" w:hAnsi="Times New Roman" w:cs="Times New Roman"/>
          <w:i/>
          <w:iCs/>
          <w:color w:val="000000"/>
          <w:w w:val="0"/>
          <w:sz w:val="24"/>
        </w:rPr>
        <w:t xml:space="preserve"> организационный</w:t>
      </w:r>
      <w:r w:rsidRPr="00727EFE">
        <w:rPr>
          <w:rFonts w:ascii="Times New Roman" w:hAnsi="Times New Roman" w:cs="Times New Roman"/>
          <w:i/>
          <w:iCs/>
          <w:color w:val="000000"/>
          <w:w w:val="0"/>
          <w:sz w:val="24"/>
        </w:rPr>
        <w:t xml:space="preserve"> «</w:t>
      </w:r>
      <w:r>
        <w:rPr>
          <w:rFonts w:ascii="Times New Roman" w:eastAsia="Times New Roman" w:hAnsi="Times New Roman" w:cs="Times New Roman"/>
          <w:i/>
          <w:iCs/>
          <w:color w:val="000000"/>
          <w:w w:val="0"/>
          <w:sz w:val="24"/>
        </w:rPr>
        <w:t>Система поощрения социальной успешности и проявления активной жизненной позиции учащихся</w:t>
      </w:r>
      <w:r w:rsidRPr="00727EFE">
        <w:rPr>
          <w:rFonts w:ascii="Times New Roman" w:hAnsi="Times New Roman" w:cs="Times New Roman"/>
          <w:i/>
          <w:iCs/>
          <w:color w:val="000000"/>
          <w:w w:val="0"/>
          <w:sz w:val="24"/>
        </w:rPr>
        <w:t>»</w:t>
      </w:r>
      <w:r>
        <w:rPr>
          <w:rFonts w:ascii="Times New Roman" w:hAnsi="Times New Roman" w:cs="Times New Roman"/>
          <w:i/>
          <w:iCs/>
          <w:color w:val="000000"/>
          <w:w w:val="0"/>
          <w:sz w:val="24"/>
        </w:rPr>
        <w:t xml:space="preserve"> </w:t>
      </w:r>
      <w:r>
        <w:rPr>
          <w:rFonts w:ascii="Times New Roman" w:hAnsi="Times New Roman" w:cs="Times New Roman"/>
          <w:color w:val="000000"/>
          <w:w w:val="0"/>
          <w:sz w:val="24"/>
        </w:rPr>
        <w:t>показывает</w:t>
      </w:r>
      <w:r w:rsidRPr="00727EFE">
        <w:rPr>
          <w:rFonts w:ascii="Times New Roman" w:hAnsi="Times New Roman" w:cs="Times New Roman"/>
          <w:color w:val="000000"/>
          <w:w w:val="0"/>
          <w:sz w:val="24"/>
        </w:rPr>
        <w:t xml:space="preserve">, каким </w:t>
      </w:r>
      <w:r>
        <w:rPr>
          <w:rFonts w:ascii="Times New Roman" w:hAnsi="Times New Roman" w:cs="Times New Roman"/>
          <w:color w:val="000000"/>
          <w:w w:val="0"/>
          <w:sz w:val="24"/>
        </w:rPr>
        <w:t xml:space="preserve">образом в Образовательном комплексе №2 </w:t>
      </w:r>
      <w:r w:rsidRPr="00727EFE">
        <w:rPr>
          <w:rFonts w:ascii="Times New Roman" w:hAnsi="Times New Roman" w:cs="Times New Roman"/>
          <w:color w:val="000000"/>
          <w:w w:val="0"/>
          <w:sz w:val="24"/>
        </w:rPr>
        <w:t>осуществляется самоанализ</w:t>
      </w:r>
      <w:r>
        <w:rPr>
          <w:rFonts w:ascii="Times New Roman" w:hAnsi="Times New Roman" w:cs="Times New Roman"/>
          <w:color w:val="000000"/>
          <w:w w:val="0"/>
          <w:sz w:val="24"/>
        </w:rPr>
        <w:t xml:space="preserve"> на основе адресной поддержки и системы поощрения</w:t>
      </w:r>
      <w:r w:rsidRPr="00727EFE">
        <w:rPr>
          <w:rFonts w:ascii="Times New Roman" w:hAnsi="Times New Roman" w:cs="Times New Roman"/>
          <w:color w:val="000000"/>
          <w:w w:val="0"/>
          <w:sz w:val="24"/>
        </w:rPr>
        <w:t xml:space="preserve"> организуемой в ней воспитательной работы. </w:t>
      </w:r>
    </w:p>
    <w:p w:rsidR="001C5AC3" w:rsidRPr="00727EFE" w:rsidRDefault="001C5AC3" w:rsidP="001C5AC3">
      <w:pPr>
        <w:spacing w:after="0" w:line="240" w:lineRule="auto"/>
        <w:rPr>
          <w:rFonts w:ascii="Times New Roman" w:hAnsi="Times New Roman" w:cs="Times New Roman"/>
          <w:b/>
          <w:color w:val="000000"/>
          <w:w w:val="0"/>
          <w:sz w:val="24"/>
          <w:szCs w:val="24"/>
        </w:rPr>
      </w:pPr>
    </w:p>
    <w:p w:rsidR="001C5AC3" w:rsidRDefault="001C5AC3" w:rsidP="001C5AC3">
      <w:pPr>
        <w:spacing w:after="0" w:line="240" w:lineRule="auto"/>
        <w:rPr>
          <w:rFonts w:ascii="Times New Roman" w:eastAsia="Times New Roman" w:hAnsi="Times New Roman" w:cs="Times New Roman"/>
          <w:b/>
          <w:iCs/>
          <w:color w:val="000000"/>
          <w:w w:val="0"/>
          <w:sz w:val="24"/>
        </w:rPr>
      </w:pPr>
      <w:r w:rsidRPr="0059526A">
        <w:rPr>
          <w:rFonts w:ascii="Times New Roman" w:hAnsi="Times New Roman" w:cs="Times New Roman"/>
          <w:b/>
          <w:color w:val="000000"/>
          <w:w w:val="0"/>
          <w:sz w:val="24"/>
          <w:szCs w:val="24"/>
        </w:rPr>
        <w:t xml:space="preserve">Раздел </w:t>
      </w:r>
      <w:r w:rsidRPr="0059526A">
        <w:rPr>
          <w:rFonts w:ascii="Times New Roman" w:eastAsia="Times New Roman" w:hAnsi="Times New Roman" w:cs="Times New Roman"/>
          <w:b/>
          <w:color w:val="000000"/>
          <w:w w:val="0"/>
          <w:sz w:val="24"/>
          <w:szCs w:val="24"/>
        </w:rPr>
        <w:t>1.  Целевой «</w:t>
      </w:r>
      <w:r w:rsidRPr="0059526A">
        <w:rPr>
          <w:rFonts w:ascii="Times New Roman" w:eastAsia="Times New Roman" w:hAnsi="Times New Roman" w:cs="Times New Roman"/>
          <w:b/>
          <w:iCs/>
          <w:color w:val="000000"/>
          <w:w w:val="0"/>
          <w:sz w:val="24"/>
        </w:rPr>
        <w:t>Цель и задачи воспитания учащихся</w:t>
      </w:r>
    </w:p>
    <w:p w:rsidR="001C5AC3" w:rsidRPr="00DD58A5" w:rsidRDefault="001C5AC3" w:rsidP="001C5AC3">
      <w:pPr>
        <w:tabs>
          <w:tab w:val="left" w:pos="851"/>
        </w:tabs>
        <w:spacing w:after="0" w:line="240" w:lineRule="auto"/>
        <w:ind w:firstLine="567"/>
        <w:jc w:val="both"/>
        <w:rPr>
          <w:rFonts w:ascii="Times New Roman" w:hAnsi="Times New Roman" w:cs="Times New Roman"/>
          <w:color w:val="000000"/>
          <w:w w:val="0"/>
          <w:sz w:val="24"/>
        </w:rPr>
      </w:pPr>
      <w:r>
        <w:rPr>
          <w:rFonts w:ascii="Times New Roman" w:hAnsi="Times New Roman" w:cs="Times New Roman"/>
          <w:color w:val="000000"/>
          <w:w w:val="0"/>
          <w:sz w:val="24"/>
        </w:rPr>
        <w:t>П</w:t>
      </w:r>
      <w:r w:rsidRPr="00727EFE">
        <w:rPr>
          <w:rFonts w:ascii="Times New Roman" w:hAnsi="Times New Roman" w:cs="Times New Roman"/>
          <w:color w:val="000000"/>
          <w:w w:val="0"/>
          <w:sz w:val="24"/>
        </w:rPr>
        <w:t>рограмма</w:t>
      </w:r>
      <w:r>
        <w:rPr>
          <w:rFonts w:ascii="Times New Roman" w:hAnsi="Times New Roman" w:cs="Times New Roman"/>
          <w:color w:val="000000"/>
          <w:w w:val="0"/>
          <w:sz w:val="24"/>
        </w:rPr>
        <w:t xml:space="preserve"> воспитания Образовательного комплекса №2  на ступени начального общего образования </w:t>
      </w:r>
      <w:r w:rsidRPr="00727EFE">
        <w:rPr>
          <w:rFonts w:ascii="Times New Roman" w:hAnsi="Times New Roman" w:cs="Times New Roman"/>
          <w:color w:val="000000"/>
          <w:w w:val="0"/>
          <w:sz w:val="24"/>
        </w:rPr>
        <w:t xml:space="preserve">показывает, каким образом педагоги (учитель, классный руководитель, заместитель директора по воспитательной работе, старший вожатый, </w:t>
      </w:r>
      <w:r>
        <w:rPr>
          <w:rFonts w:ascii="Times New Roman" w:hAnsi="Times New Roman" w:cs="Times New Roman"/>
          <w:color w:val="000000"/>
          <w:w w:val="0"/>
          <w:sz w:val="24"/>
        </w:rPr>
        <w:t>наставник, тьютор</w:t>
      </w:r>
      <w:r w:rsidRPr="00727EFE">
        <w:rPr>
          <w:rFonts w:ascii="Times New Roman" w:hAnsi="Times New Roman" w:cs="Times New Roman"/>
          <w:color w:val="000000"/>
          <w:w w:val="0"/>
          <w:sz w:val="24"/>
        </w:rPr>
        <w:t>)</w:t>
      </w:r>
      <w:r>
        <w:rPr>
          <w:rFonts w:ascii="Times New Roman" w:hAnsi="Times New Roman" w:cs="Times New Roman"/>
          <w:color w:val="000000"/>
          <w:w w:val="0"/>
          <w:sz w:val="24"/>
        </w:rPr>
        <w:t xml:space="preserve">, родительская общественность </w:t>
      </w:r>
      <w:r w:rsidRPr="00727EFE">
        <w:rPr>
          <w:rFonts w:ascii="Times New Roman" w:hAnsi="Times New Roman" w:cs="Times New Roman"/>
          <w:color w:val="000000"/>
          <w:w w:val="0"/>
          <w:sz w:val="24"/>
        </w:rPr>
        <w:t xml:space="preserve"> могут реализовать воспитательный потенциал их совместной с детьми деятельности и тем самым сделать </w:t>
      </w:r>
      <w:r>
        <w:rPr>
          <w:rFonts w:ascii="Times New Roman" w:hAnsi="Times New Roman" w:cs="Times New Roman"/>
          <w:color w:val="000000"/>
          <w:w w:val="0"/>
          <w:sz w:val="24"/>
        </w:rPr>
        <w:t>нашу</w:t>
      </w:r>
      <w:r w:rsidRPr="00727EFE">
        <w:rPr>
          <w:rFonts w:ascii="Times New Roman" w:hAnsi="Times New Roman" w:cs="Times New Roman"/>
          <w:color w:val="000000"/>
          <w:w w:val="0"/>
          <w:sz w:val="24"/>
        </w:rPr>
        <w:t xml:space="preserve"> школу воспитывающей организацией. </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Содержание воспитания обучающихся в </w:t>
      </w:r>
      <w:r>
        <w:rPr>
          <w:rFonts w:ascii="Times New Roman" w:hAnsi="Times New Roman" w:cs="Times New Roman"/>
          <w:sz w:val="24"/>
          <w:szCs w:val="24"/>
        </w:rPr>
        <w:t>Образовательном комплексе №2</w:t>
      </w:r>
      <w:r w:rsidRPr="00D64D05">
        <w:rPr>
          <w:rFonts w:ascii="Times New Roman" w:hAnsi="Times New Roman" w:cs="Times New Roman"/>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w:t>
      </w:r>
      <w:r>
        <w:rPr>
          <w:rFonts w:ascii="Times New Roman" w:hAnsi="Times New Roman" w:cs="Times New Roman"/>
          <w:sz w:val="24"/>
          <w:szCs w:val="24"/>
        </w:rPr>
        <w:t>иантное содержание воспитания уча</w:t>
      </w:r>
      <w:r w:rsidRPr="00D64D05">
        <w:rPr>
          <w:rFonts w:ascii="Times New Roman" w:hAnsi="Times New Roman" w:cs="Times New Roman"/>
          <w:sz w:val="24"/>
          <w:szCs w:val="24"/>
        </w:rPr>
        <w:t>щихся. Вариативный ко</w:t>
      </w:r>
      <w:r>
        <w:rPr>
          <w:rFonts w:ascii="Times New Roman" w:hAnsi="Times New Roman" w:cs="Times New Roman"/>
          <w:sz w:val="24"/>
          <w:szCs w:val="24"/>
        </w:rPr>
        <w:t>мпонент содержания воспитания уча</w:t>
      </w:r>
      <w:r w:rsidRPr="00D64D05">
        <w:rPr>
          <w:rFonts w:ascii="Times New Roman" w:hAnsi="Times New Roman" w:cs="Times New Roman"/>
          <w:sz w:val="24"/>
          <w:szCs w:val="24"/>
        </w:rPr>
        <w:t>щихся включает духовно-нравственные ценности культуры, традиционных религий народов России.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Воспитательная деятельность в </w:t>
      </w:r>
      <w:r>
        <w:rPr>
          <w:rFonts w:ascii="Times New Roman" w:hAnsi="Times New Roman" w:cs="Times New Roman"/>
          <w:sz w:val="24"/>
          <w:szCs w:val="24"/>
        </w:rPr>
        <w:t xml:space="preserve">Образовательном комплексе №2 </w:t>
      </w:r>
      <w:r w:rsidRPr="00D64D05">
        <w:rPr>
          <w:rFonts w:ascii="Times New Roman" w:hAnsi="Times New Roman" w:cs="Times New Roman"/>
          <w:sz w:val="24"/>
          <w:szCs w:val="24"/>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w:t>
      </w:r>
      <w:r w:rsidRPr="00D64D05">
        <w:rPr>
          <w:rFonts w:ascii="Times New Roman" w:hAnsi="Times New Roman" w:cs="Times New Roman"/>
          <w:sz w:val="24"/>
          <w:szCs w:val="24"/>
        </w:rPr>
        <w:lastRenderedPageBreak/>
        <w:t>является развитие высоконравственной личности, разделяющей российские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C5AC3" w:rsidRDefault="001C5AC3" w:rsidP="001C5AC3">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 xml:space="preserve">Цель воспитания учащихся в </w:t>
      </w:r>
      <w:r>
        <w:rPr>
          <w:rFonts w:ascii="Times New Roman" w:hAnsi="Times New Roman" w:cs="Times New Roman"/>
          <w:b/>
          <w:i/>
          <w:sz w:val="24"/>
          <w:szCs w:val="24"/>
        </w:rPr>
        <w:t>Образовательном комплексе №2</w:t>
      </w:r>
      <w:r w:rsidRPr="00D64D05">
        <w:rPr>
          <w:rFonts w:ascii="Times New Roman" w:hAnsi="Times New Roman" w:cs="Times New Roman"/>
          <w:b/>
          <w:i/>
          <w:sz w:val="24"/>
          <w:szCs w:val="24"/>
        </w:rPr>
        <w:t>:</w:t>
      </w:r>
    </w:p>
    <w:p w:rsidR="001C5AC3" w:rsidRDefault="001C5AC3" w:rsidP="001C5AC3">
      <w:pPr>
        <w:pStyle w:val="ConsPlusNormal"/>
        <w:ind w:firstLine="540"/>
        <w:jc w:val="both"/>
        <w:rPr>
          <w:rFonts w:ascii="Times New Roman" w:hAnsi="Times New Roman" w:cs="Times New Roman"/>
          <w:sz w:val="24"/>
          <w:szCs w:val="24"/>
        </w:rPr>
      </w:pPr>
      <w:r w:rsidRPr="00F262C1">
        <w:rPr>
          <w:rFonts w:ascii="Times New Roman" w:hAnsi="Times New Roman" w:cs="Times New Roman"/>
          <w:sz w:val="24"/>
          <w:szCs w:val="24"/>
        </w:rPr>
        <w:t>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1C5AC3" w:rsidRPr="00F262C1" w:rsidRDefault="001C5AC3" w:rsidP="001C5AC3">
      <w:pPr>
        <w:pStyle w:val="ConsPlusNormal"/>
        <w:ind w:firstLine="540"/>
        <w:jc w:val="both"/>
        <w:rPr>
          <w:rFonts w:ascii="Times New Roman" w:hAnsi="Times New Roman" w:cs="Times New Roman"/>
          <w:b/>
          <w:i/>
          <w:sz w:val="24"/>
          <w:szCs w:val="24"/>
        </w:rPr>
      </w:pPr>
      <w:r w:rsidRPr="00F262C1">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цель воспитания обучающихся в </w:t>
      </w:r>
      <w:r>
        <w:rPr>
          <w:rFonts w:ascii="Times New Roman" w:hAnsi="Times New Roman" w:cs="Times New Roman"/>
          <w:sz w:val="24"/>
          <w:szCs w:val="24"/>
        </w:rPr>
        <w:t>Образовательном комплексе №2</w:t>
      </w:r>
      <w:r w:rsidRPr="00F262C1">
        <w:rPr>
          <w:rFonts w:ascii="Times New Roman" w:hAnsi="Times New Roman" w:cs="Times New Roman"/>
          <w:sz w:val="24"/>
          <w:szCs w:val="24"/>
        </w:rPr>
        <w:t>:</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формирование у обучающихся</w:t>
      </w:r>
      <w:r w:rsidRPr="00D64D05">
        <w:rPr>
          <w:rFonts w:ascii="Times New Roman" w:hAnsi="Times New Roman" w:cs="Times New Roman"/>
          <w:sz w:val="24"/>
          <w:szCs w:val="24"/>
        </w:rPr>
        <w:t xml:space="preserve">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C5AC3" w:rsidRPr="001C5AC3" w:rsidRDefault="00560CFE" w:rsidP="00560CFE">
      <w:pPr>
        <w:pStyle w:val="ParaAttribute10"/>
        <w:ind w:firstLine="567"/>
        <w:rPr>
          <w:rStyle w:val="CharAttribute484"/>
          <w:rFonts w:eastAsia="№Е"/>
          <w:bCs/>
          <w:i w:val="0"/>
          <w:iCs/>
          <w:sz w:val="24"/>
          <w:szCs w:val="24"/>
        </w:rPr>
      </w:pPr>
      <w:r w:rsidRPr="00727EFE">
        <w:rPr>
          <w:rStyle w:val="CharAttribute484"/>
          <w:rFonts w:eastAsia="№Е"/>
          <w:b/>
          <w:bCs/>
          <w:iCs/>
          <w:sz w:val="24"/>
          <w:szCs w:val="24"/>
        </w:rPr>
        <w:t>1.</w:t>
      </w:r>
      <w:r w:rsidRPr="00727EFE">
        <w:rPr>
          <w:rStyle w:val="CharAttribute484"/>
          <w:rFonts w:eastAsia="№Е"/>
          <w:bCs/>
          <w:iCs/>
          <w:sz w:val="24"/>
          <w:szCs w:val="24"/>
        </w:rPr>
        <w:t xml:space="preserve"> </w:t>
      </w:r>
      <w:r w:rsidRPr="001C5AC3">
        <w:rPr>
          <w:rStyle w:val="CharAttribute484"/>
          <w:rFonts w:eastAsia="№Е"/>
          <w:bCs/>
          <w:i w:val="0"/>
          <w:iCs/>
          <w:sz w:val="24"/>
          <w:szCs w:val="24"/>
        </w:rPr>
        <w:t xml:space="preserve">В воспитании детей подросткового возраста </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bCs/>
          <w:i w:val="0"/>
          <w:iCs/>
          <w:sz w:val="24"/>
          <w:szCs w:val="24"/>
        </w:rPr>
        <w:t xml:space="preserve">таким приоритетом является </w:t>
      </w:r>
      <w:r w:rsidRPr="001C5AC3">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к семье как главной опоре в жизни человека и источнику его счастья;</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560CFE" w:rsidRPr="001C5AC3" w:rsidRDefault="00560CFE" w:rsidP="00560CFE">
      <w:pPr>
        <w:pStyle w:val="ParaAttribute10"/>
        <w:ind w:firstLine="567"/>
        <w:rPr>
          <w:rStyle w:val="CharAttribute484"/>
          <w:rFonts w:eastAsia="№Е"/>
          <w:i w:val="0"/>
          <w:sz w:val="24"/>
          <w:szCs w:val="24"/>
        </w:rPr>
      </w:pPr>
      <w:r w:rsidRPr="001C5AC3">
        <w:rPr>
          <w:rStyle w:val="CharAttribute484"/>
          <w:rFonts w:eastAsia="№Е"/>
          <w:i w:val="0"/>
          <w:sz w:val="24"/>
          <w:szCs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w:t>
      </w:r>
      <w:r w:rsidRPr="001C5AC3">
        <w:rPr>
          <w:rStyle w:val="CharAttribute484"/>
          <w:rFonts w:eastAsia="№Е"/>
          <w:i w:val="0"/>
          <w:sz w:val="24"/>
          <w:szCs w:val="24"/>
        </w:rPr>
        <w:lastRenderedPageBreak/>
        <w:t>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560CFE" w:rsidRPr="00727EFE" w:rsidRDefault="00560CFE" w:rsidP="00560CFE">
      <w:pPr>
        <w:pStyle w:val="ParaAttribute10"/>
        <w:ind w:firstLine="567"/>
        <w:rPr>
          <w:rStyle w:val="CharAttribute484"/>
          <w:rFonts w:eastAsia="№Е"/>
          <w:i w:val="0"/>
          <w:sz w:val="24"/>
          <w:szCs w:val="24"/>
        </w:rPr>
      </w:pP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b/>
          <w:i/>
          <w:sz w:val="24"/>
          <w:szCs w:val="24"/>
        </w:rPr>
        <w:t xml:space="preserve">Воспитательная деятельность в </w:t>
      </w:r>
      <w:r>
        <w:rPr>
          <w:rFonts w:ascii="Times New Roman" w:hAnsi="Times New Roman" w:cs="Times New Roman"/>
          <w:b/>
          <w:i/>
          <w:sz w:val="24"/>
          <w:szCs w:val="24"/>
        </w:rPr>
        <w:t xml:space="preserve">Образовательном комплексе №2 </w:t>
      </w:r>
      <w:r w:rsidRPr="00D64D05">
        <w:rPr>
          <w:rFonts w:ascii="Times New Roman" w:hAnsi="Times New Roman" w:cs="Times New Roman"/>
          <w:b/>
          <w:i/>
          <w:sz w:val="24"/>
          <w:szCs w:val="24"/>
        </w:rPr>
        <w:t xml:space="preserve"> планируется и осуществляется на основе</w:t>
      </w:r>
      <w:r w:rsidRPr="00D64D05">
        <w:rPr>
          <w:rFonts w:ascii="Times New Roman" w:hAnsi="Times New Roman" w:cs="Times New Roman"/>
          <w:sz w:val="24"/>
          <w:szCs w:val="24"/>
        </w:rPr>
        <w:t xml:space="preserve">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Программа реализуется в единстве учебной и воспитательной деятельности </w:t>
      </w:r>
      <w:r>
        <w:rPr>
          <w:rFonts w:ascii="Times New Roman" w:hAnsi="Times New Roman" w:cs="Times New Roman"/>
          <w:sz w:val="24"/>
          <w:szCs w:val="24"/>
        </w:rPr>
        <w:t xml:space="preserve">Образовательного комплекса №2 </w:t>
      </w:r>
      <w:r w:rsidRPr="00D64D05">
        <w:rPr>
          <w:rFonts w:ascii="Times New Roman" w:hAnsi="Times New Roman" w:cs="Times New Roman"/>
          <w:sz w:val="24"/>
          <w:szCs w:val="24"/>
        </w:rPr>
        <w:t>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1) </w:t>
      </w:r>
      <w:r w:rsidRPr="00671383">
        <w:rPr>
          <w:rFonts w:ascii="Times New Roman" w:hAnsi="Times New Roman" w:cs="Times New Roman"/>
          <w:b/>
          <w:sz w:val="24"/>
          <w:szCs w:val="24"/>
        </w:rPr>
        <w:t>Гражданского воспитания,</w:t>
      </w:r>
      <w:r w:rsidRPr="00D64D05">
        <w:rPr>
          <w:rFonts w:ascii="Times New Roman" w:hAnsi="Times New Roman" w:cs="Times New Roman"/>
          <w:sz w:val="24"/>
          <w:szCs w:val="24"/>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2) </w:t>
      </w:r>
      <w:r w:rsidRPr="00671383">
        <w:rPr>
          <w:rFonts w:ascii="Times New Roman" w:hAnsi="Times New Roman" w:cs="Times New Roman"/>
          <w:b/>
          <w:sz w:val="24"/>
          <w:szCs w:val="24"/>
        </w:rPr>
        <w:t>Патриотического воспитания,</w:t>
      </w:r>
      <w:r w:rsidRPr="00D64D05">
        <w:rPr>
          <w:rFonts w:ascii="Times New Roman" w:hAnsi="Times New Roman" w:cs="Times New Roman"/>
          <w:sz w:val="24"/>
          <w:szCs w:val="24"/>
        </w:rPr>
        <w:t xml:space="preserve">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3) </w:t>
      </w:r>
      <w:r w:rsidRPr="00671383">
        <w:rPr>
          <w:rFonts w:ascii="Times New Roman" w:hAnsi="Times New Roman" w:cs="Times New Roman"/>
          <w:b/>
          <w:sz w:val="24"/>
          <w:szCs w:val="24"/>
        </w:rPr>
        <w:t>Духовно-нравственного воспитания</w:t>
      </w:r>
      <w:r w:rsidRPr="00D64D05">
        <w:rPr>
          <w:rFonts w:ascii="Times New Roman" w:hAnsi="Times New Roman" w:cs="Times New Roman"/>
          <w:sz w:val="24"/>
          <w:szCs w:val="24"/>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4) </w:t>
      </w:r>
      <w:r w:rsidRPr="00671383">
        <w:rPr>
          <w:rFonts w:ascii="Times New Roman" w:hAnsi="Times New Roman" w:cs="Times New Roman"/>
          <w:b/>
          <w:sz w:val="24"/>
          <w:szCs w:val="24"/>
        </w:rPr>
        <w:t>Эстетического воспитания,</w:t>
      </w:r>
      <w:r w:rsidRPr="00D64D05">
        <w:rPr>
          <w:rFonts w:ascii="Times New Roman" w:hAnsi="Times New Roman" w:cs="Times New Roman"/>
          <w:sz w:val="24"/>
          <w:szCs w:val="24"/>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5) </w:t>
      </w:r>
      <w:r w:rsidRPr="00671383">
        <w:rPr>
          <w:rFonts w:ascii="Times New Roman" w:hAnsi="Times New Roman" w:cs="Times New Roman"/>
          <w:b/>
          <w:sz w:val="24"/>
          <w:szCs w:val="24"/>
        </w:rPr>
        <w:t>Физического воспитания,</w:t>
      </w:r>
      <w:r w:rsidRPr="00D64D05">
        <w:rPr>
          <w:rFonts w:ascii="Times New Roman" w:hAnsi="Times New Roman" w:cs="Times New Roman"/>
          <w:sz w:val="24"/>
          <w:szCs w:val="24"/>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6) </w:t>
      </w:r>
      <w:r w:rsidRPr="00671383">
        <w:rPr>
          <w:rFonts w:ascii="Times New Roman" w:hAnsi="Times New Roman" w:cs="Times New Roman"/>
          <w:b/>
          <w:sz w:val="24"/>
          <w:szCs w:val="24"/>
        </w:rPr>
        <w:t>Трудового воспитания,</w:t>
      </w:r>
      <w:r w:rsidRPr="00D64D05">
        <w:rPr>
          <w:rFonts w:ascii="Times New Roman" w:hAnsi="Times New Roman" w:cs="Times New Roman"/>
          <w:sz w:val="24"/>
          <w:szCs w:val="24"/>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7) </w:t>
      </w:r>
      <w:r w:rsidRPr="00671383">
        <w:rPr>
          <w:rFonts w:ascii="Times New Roman" w:hAnsi="Times New Roman" w:cs="Times New Roman"/>
          <w:b/>
          <w:sz w:val="24"/>
          <w:szCs w:val="24"/>
        </w:rPr>
        <w:t>Экологического воспитания,</w:t>
      </w:r>
      <w:r w:rsidRPr="00D64D05">
        <w:rPr>
          <w:rFonts w:ascii="Times New Roman" w:hAnsi="Times New Roman" w:cs="Times New Roman"/>
          <w:sz w:val="24"/>
          <w:szCs w:val="24"/>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8) </w:t>
      </w:r>
      <w:r w:rsidRPr="00671383">
        <w:rPr>
          <w:rFonts w:ascii="Times New Roman" w:hAnsi="Times New Roman" w:cs="Times New Roman"/>
          <w:b/>
          <w:sz w:val="24"/>
          <w:szCs w:val="24"/>
        </w:rPr>
        <w:t>Ценности научного познания,</w:t>
      </w:r>
      <w:r w:rsidRPr="00D64D05">
        <w:rPr>
          <w:rFonts w:ascii="Times New Roman" w:hAnsi="Times New Roman" w:cs="Times New Roman"/>
          <w:sz w:val="24"/>
          <w:szCs w:val="24"/>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1C5AC3" w:rsidRPr="00671383" w:rsidRDefault="001C5AC3" w:rsidP="001C5AC3">
      <w:pPr>
        <w:pStyle w:val="ConsPlusNormal"/>
        <w:ind w:firstLine="540"/>
        <w:jc w:val="both"/>
        <w:rPr>
          <w:rFonts w:ascii="Times New Roman" w:hAnsi="Times New Roman" w:cs="Times New Roman"/>
          <w:b/>
          <w:sz w:val="24"/>
          <w:szCs w:val="24"/>
        </w:rPr>
      </w:pPr>
      <w:r w:rsidRPr="00671383">
        <w:rPr>
          <w:rFonts w:ascii="Times New Roman" w:hAnsi="Times New Roman" w:cs="Times New Roman"/>
          <w:b/>
          <w:sz w:val="24"/>
          <w:szCs w:val="24"/>
        </w:rPr>
        <w:t>Целевые ориентиры результатов воспитания на уровне начального общего образования.</w:t>
      </w:r>
    </w:p>
    <w:p w:rsidR="001C5AC3" w:rsidRPr="00671383" w:rsidRDefault="001C5AC3" w:rsidP="001C5AC3">
      <w:pPr>
        <w:pStyle w:val="ConsPlusNormal"/>
        <w:ind w:firstLine="540"/>
        <w:jc w:val="both"/>
        <w:rPr>
          <w:rFonts w:ascii="Times New Roman" w:hAnsi="Times New Roman" w:cs="Times New Roman"/>
          <w:i/>
          <w:sz w:val="24"/>
          <w:szCs w:val="24"/>
        </w:rPr>
      </w:pPr>
      <w:r w:rsidRPr="00671383">
        <w:rPr>
          <w:rFonts w:ascii="Times New Roman" w:hAnsi="Times New Roman" w:cs="Times New Roman"/>
          <w:b/>
          <w:i/>
          <w:sz w:val="24"/>
          <w:szCs w:val="24"/>
        </w:rPr>
        <w:t>Гражданско-патриотическое воспитание:</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знающий и любящий свою малую родину, свой край, имеющий представление о </w:t>
      </w:r>
      <w:r w:rsidRPr="00D64D05">
        <w:rPr>
          <w:rFonts w:ascii="Times New Roman" w:hAnsi="Times New Roman" w:cs="Times New Roman"/>
          <w:sz w:val="24"/>
          <w:szCs w:val="24"/>
        </w:rPr>
        <w:lastRenderedPageBreak/>
        <w:t>Родине - России, ее территории, расположении;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1C5AC3" w:rsidRPr="00D64D05" w:rsidRDefault="001C5AC3" w:rsidP="001C5AC3">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Духовно-нравственное воспитание:</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1C5AC3" w:rsidRPr="00D64D05" w:rsidRDefault="001C5AC3" w:rsidP="001C5AC3">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1C5AC3" w:rsidRPr="00D64D05" w:rsidRDefault="001C5AC3" w:rsidP="001C5AC3">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Эстетическое воспитание: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интерес и уважение к отечественной и мировой художественной культуре;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p w:rsidR="001C5AC3" w:rsidRPr="00D64D05" w:rsidRDefault="001C5AC3" w:rsidP="001C5AC3">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ориентированный на физическое развитие с учетом возможностей здоровья, занятия физкультурой и спортом;</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rsidR="001C5AC3" w:rsidRPr="00D64D05" w:rsidRDefault="001C5AC3" w:rsidP="001C5AC3">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Трудовое воспитание: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сознающий ценность труда в жизни человека, семьи, общества;</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интерес к разным профессиям;</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участвующий в различных видах доступного по возрасту труда, трудовой деятельности.</w:t>
      </w:r>
    </w:p>
    <w:p w:rsidR="001C5AC3" w:rsidRPr="00D64D05" w:rsidRDefault="001C5AC3" w:rsidP="001C5AC3">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lastRenderedPageBreak/>
        <w:t>Экологическое воспитание: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выражающий готовность в своей деятельности придерживаться экологических норм.</w:t>
      </w:r>
    </w:p>
    <w:p w:rsidR="001C5AC3" w:rsidRPr="00D64D05" w:rsidRDefault="001C5AC3" w:rsidP="001C5AC3">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Ценности научного познания:</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C5AC3" w:rsidRPr="00D64D05" w:rsidRDefault="001C5AC3" w:rsidP="001C5A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имеющий первоначальные навыки наблюдений, систематизации и</w:t>
      </w:r>
      <w:r>
        <w:rPr>
          <w:rFonts w:ascii="Times New Roman" w:hAnsi="Times New Roman" w:cs="Times New Roman"/>
          <w:sz w:val="24"/>
          <w:szCs w:val="24"/>
        </w:rPr>
        <w:t xml:space="preserve"> осмысления опыта в естественно</w:t>
      </w:r>
      <w:r w:rsidRPr="00D64D05">
        <w:rPr>
          <w:rFonts w:ascii="Times New Roman" w:hAnsi="Times New Roman" w:cs="Times New Roman"/>
          <w:sz w:val="24"/>
          <w:szCs w:val="24"/>
        </w:rPr>
        <w:t>научной и гуманитарной областях знания.</w:t>
      </w:r>
    </w:p>
    <w:p w:rsidR="001C5AC3" w:rsidRPr="00D108EF" w:rsidRDefault="001C5AC3" w:rsidP="001C5AC3">
      <w:pPr>
        <w:pStyle w:val="ParaAttribute16"/>
        <w:ind w:left="0"/>
        <w:rPr>
          <w:rStyle w:val="CharAttribute484"/>
          <w:rFonts w:eastAsia="№Е"/>
          <w:b/>
          <w:sz w:val="24"/>
          <w:szCs w:val="24"/>
        </w:rPr>
      </w:pPr>
    </w:p>
    <w:p w:rsidR="001C5AC3" w:rsidRPr="00727EFE" w:rsidRDefault="001C5AC3" w:rsidP="001C5AC3">
      <w:pPr>
        <w:pStyle w:val="ParaAttribute16"/>
        <w:ind w:left="0" w:firstLine="567"/>
        <w:rPr>
          <w:rStyle w:val="CharAttribute484"/>
          <w:rFonts w:eastAsia="№Е"/>
          <w:i w:val="0"/>
          <w:sz w:val="24"/>
          <w:szCs w:val="24"/>
        </w:rPr>
      </w:pPr>
    </w:p>
    <w:p w:rsidR="001C5AC3" w:rsidRPr="00727EFE" w:rsidRDefault="001C5AC3" w:rsidP="001C5AC3">
      <w:pPr>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Раздел 2</w:t>
      </w:r>
      <w:r w:rsidRPr="00727EFE">
        <w:rPr>
          <w:rFonts w:ascii="Times New Roman" w:hAnsi="Times New Roman" w:cs="Times New Roman"/>
          <w:b/>
          <w:color w:val="000000"/>
          <w:w w:val="0"/>
          <w:sz w:val="24"/>
          <w:szCs w:val="24"/>
        </w:rPr>
        <w:t xml:space="preserve">. Виды, формы и содержание деятельности </w:t>
      </w:r>
    </w:p>
    <w:p w:rsidR="001C5AC3" w:rsidRPr="00E14276" w:rsidRDefault="001C5AC3" w:rsidP="001C5AC3">
      <w:pPr>
        <w:ind w:firstLine="567"/>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 xml:space="preserve">Практическая реализация цели и задач воспитания в </w:t>
      </w:r>
      <w:r>
        <w:rPr>
          <w:rFonts w:ascii="Times New Roman" w:hAnsi="Times New Roman" w:cs="Times New Roman"/>
          <w:color w:val="000000"/>
          <w:w w:val="0"/>
          <w:sz w:val="24"/>
          <w:szCs w:val="24"/>
        </w:rPr>
        <w:t>Образовательном комплексе №2</w:t>
      </w:r>
      <w:r w:rsidRPr="00727EFE">
        <w:rPr>
          <w:rFonts w:ascii="Times New Roman" w:hAnsi="Times New Roman" w:cs="Times New Roman"/>
          <w:color w:val="000000"/>
          <w:w w:val="0"/>
          <w:sz w:val="24"/>
          <w:szCs w:val="24"/>
        </w:rPr>
        <w:t xml:space="preserve"> осуществляется в рамках следующих направлений воспитательной работы школы. Каждое из них представлено в соответствующем модуле.</w:t>
      </w:r>
    </w:p>
    <w:p w:rsidR="001C5AC3" w:rsidRPr="00727EFE" w:rsidRDefault="001C5AC3" w:rsidP="001C5AC3">
      <w:pPr>
        <w:spacing w:after="0"/>
        <w:ind w:firstLine="567"/>
        <w:jc w:val="center"/>
        <w:rPr>
          <w:rFonts w:ascii="Times New Roman" w:hAnsi="Times New Roman" w:cs="Times New Roman"/>
          <w:b/>
          <w:color w:val="000000"/>
          <w:w w:val="0"/>
          <w:sz w:val="24"/>
          <w:szCs w:val="24"/>
        </w:rPr>
      </w:pPr>
      <w:r w:rsidRPr="00727EFE">
        <w:rPr>
          <w:rFonts w:ascii="Times New Roman" w:hAnsi="Times New Roman" w:cs="Times New Roman"/>
          <w:b/>
          <w:color w:val="000000"/>
          <w:w w:val="0"/>
          <w:sz w:val="24"/>
          <w:szCs w:val="24"/>
        </w:rPr>
        <w:t>Инвариантные модули</w:t>
      </w:r>
    </w:p>
    <w:p w:rsidR="001C5AC3" w:rsidRPr="00727EFE" w:rsidRDefault="001C5AC3" w:rsidP="001C5AC3">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727EFE">
        <w:rPr>
          <w:rFonts w:ascii="Times New Roman" w:hAnsi="Times New Roman" w:cs="Times New Roman"/>
          <w:b/>
          <w:sz w:val="24"/>
          <w:szCs w:val="24"/>
        </w:rPr>
        <w:t>.1 Классное руководство</w:t>
      </w:r>
    </w:p>
    <w:p w:rsidR="001C5AC3" w:rsidRPr="001C5AC3" w:rsidRDefault="001C5AC3" w:rsidP="001C5AC3">
      <w:pPr>
        <w:pStyle w:val="afff"/>
        <w:spacing w:after="0"/>
        <w:ind w:left="0" w:right="-1" w:firstLine="567"/>
        <w:rPr>
          <w:rFonts w:ascii="Times New Roman" w:hAnsi="Times New Roman"/>
          <w:i/>
          <w:sz w:val="24"/>
          <w:szCs w:val="24"/>
        </w:rPr>
      </w:pPr>
      <w:r w:rsidRPr="001C5AC3">
        <w:rPr>
          <w:rFonts w:ascii="Times New Roman" w:hAnsi="Times New Roman"/>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C5AC3" w:rsidRPr="001C5AC3" w:rsidRDefault="001C5AC3" w:rsidP="001C5AC3">
      <w:pPr>
        <w:pStyle w:val="afff"/>
        <w:spacing w:after="0"/>
        <w:ind w:left="0" w:right="-1" w:firstLine="567"/>
        <w:rPr>
          <w:rStyle w:val="CharAttribute502"/>
          <w:rFonts w:eastAsia="№Е" w:hAnsi="Times New Roman"/>
          <w:b/>
          <w:bCs/>
          <w:iCs/>
          <w:sz w:val="24"/>
          <w:szCs w:val="24"/>
        </w:rPr>
      </w:pPr>
      <w:r w:rsidRPr="001C5AC3">
        <w:rPr>
          <w:rStyle w:val="CharAttribute502"/>
          <w:rFonts w:eastAsia="№Е" w:hAnsi="Times New Roman"/>
          <w:bCs/>
          <w:iCs/>
          <w:sz w:val="24"/>
          <w:szCs w:val="24"/>
        </w:rPr>
        <w:t>Работа с классным коллективом:</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1C5AC3" w:rsidRPr="001C5AC3" w:rsidRDefault="001C5AC3" w:rsidP="001C5AC3">
      <w:pPr>
        <w:pStyle w:val="aa"/>
        <w:numPr>
          <w:ilvl w:val="0"/>
          <w:numId w:val="152"/>
        </w:numPr>
        <w:tabs>
          <w:tab w:val="left" w:pos="851"/>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Style w:val="CharAttribute501"/>
          <w:rFonts w:eastAsia="Tahoma" w:hAnsi="Times New Roman" w:cs="Times New Roman"/>
          <w:i w:val="0"/>
          <w:sz w:val="24"/>
          <w:szCs w:val="24"/>
        </w:rPr>
      </w:pPr>
      <w:r w:rsidRPr="001C5AC3">
        <w:rPr>
          <w:rStyle w:val="CharAttribute504"/>
          <w:rFonts w:eastAsia="№Е" w:hAnsi="Times New Roman" w:cs="Times New Roman"/>
          <w:sz w:val="24"/>
          <w:szCs w:val="24"/>
        </w:rPr>
        <w:t xml:space="preserve">сплочение коллектива класса через: </w:t>
      </w:r>
      <w:r w:rsidRPr="001C5AC3">
        <w:rPr>
          <w:rFonts w:ascii="Times New Roman" w:eastAsia="Tahoma" w:hAnsi="Times New Roman" w:cs="Times New Roman"/>
          <w:sz w:val="24"/>
          <w:szCs w:val="24"/>
        </w:rPr>
        <w:t>и</w:t>
      </w:r>
      <w:r w:rsidRPr="001C5AC3">
        <w:rPr>
          <w:rStyle w:val="CharAttribute501"/>
          <w:rFonts w:eastAsia="№Е" w:hAnsi="Times New Roman" w:cs="Times New Roman"/>
          <w:i w:val="0"/>
          <w:sz w:val="24"/>
          <w:szCs w:val="24"/>
          <w:u w:val="none"/>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1C5AC3">
        <w:rPr>
          <w:rFonts w:ascii="Times New Roman" w:eastAsia="Tahoma" w:hAnsi="Times New Roman" w:cs="Times New Roman"/>
          <w:sz w:val="24"/>
          <w:szCs w:val="24"/>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1C5AC3" w:rsidRPr="001C5AC3" w:rsidRDefault="001C5AC3" w:rsidP="001C5AC3">
      <w:pPr>
        <w:pStyle w:val="aa"/>
        <w:numPr>
          <w:ilvl w:val="0"/>
          <w:numId w:val="153"/>
        </w:numPr>
        <w:tabs>
          <w:tab w:val="left" w:pos="851"/>
        </w:tabs>
        <w:spacing w:after="0" w:line="240" w:lineRule="auto"/>
        <w:ind w:left="0" w:firstLine="567"/>
        <w:jc w:val="both"/>
        <w:rPr>
          <w:rFonts w:ascii="Times New Roman" w:hAnsi="Times New Roman" w:cs="Times New Roman"/>
          <w:sz w:val="24"/>
          <w:szCs w:val="24"/>
        </w:rPr>
      </w:pPr>
      <w:r w:rsidRPr="001C5AC3">
        <w:rPr>
          <w:rFonts w:ascii="Times New Roman" w:hAnsi="Times New Roman" w:cs="Times New Roman"/>
          <w:sz w:val="24"/>
          <w:szCs w:val="24"/>
        </w:rPr>
        <w:lastRenderedPageBreak/>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1C5AC3" w:rsidRPr="001C5AC3" w:rsidRDefault="001C5AC3" w:rsidP="001C5AC3">
      <w:pPr>
        <w:pStyle w:val="aa"/>
        <w:tabs>
          <w:tab w:val="left" w:pos="851"/>
        </w:tabs>
        <w:ind w:left="567"/>
        <w:rPr>
          <w:rFonts w:ascii="Times New Roman" w:hAnsi="Times New Roman" w:cs="Times New Roman"/>
          <w:sz w:val="24"/>
          <w:szCs w:val="24"/>
        </w:rPr>
      </w:pPr>
    </w:p>
    <w:p w:rsidR="001C5AC3" w:rsidRPr="001C5AC3" w:rsidRDefault="001C5AC3" w:rsidP="001C5AC3">
      <w:pPr>
        <w:pStyle w:val="afff"/>
        <w:spacing w:after="0"/>
        <w:ind w:left="0" w:right="-1" w:firstLine="567"/>
        <w:rPr>
          <w:rStyle w:val="CharAttribute502"/>
          <w:rFonts w:eastAsia="№Е" w:hAnsi="Times New Roman"/>
          <w:b/>
          <w:bCs/>
          <w:iCs/>
          <w:sz w:val="24"/>
          <w:szCs w:val="24"/>
        </w:rPr>
      </w:pPr>
      <w:r w:rsidRPr="001C5AC3">
        <w:rPr>
          <w:rStyle w:val="CharAttribute502"/>
          <w:rFonts w:eastAsia="№Е" w:hAnsi="Times New Roman"/>
          <w:bCs/>
          <w:iCs/>
          <w:sz w:val="24"/>
          <w:szCs w:val="24"/>
        </w:rPr>
        <w:t>Индивидуальная работа с учащимися:</w:t>
      </w:r>
    </w:p>
    <w:p w:rsidR="001C5AC3" w:rsidRPr="001C5AC3" w:rsidRDefault="001C5AC3" w:rsidP="001C5AC3">
      <w:pPr>
        <w:pStyle w:val="aa"/>
        <w:numPr>
          <w:ilvl w:val="0"/>
          <w:numId w:val="153"/>
        </w:numPr>
        <w:tabs>
          <w:tab w:val="left" w:pos="851"/>
        </w:tabs>
        <w:spacing w:after="0" w:line="240" w:lineRule="auto"/>
        <w:ind w:left="0" w:firstLine="567"/>
        <w:jc w:val="both"/>
        <w:rPr>
          <w:rFonts w:ascii="Times New Roman" w:hAnsi="Times New Roman" w:cs="Times New Roman"/>
          <w:sz w:val="24"/>
          <w:szCs w:val="24"/>
        </w:rPr>
      </w:pPr>
      <w:r w:rsidRPr="001C5AC3">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1C5AC3" w:rsidRPr="001C5AC3" w:rsidRDefault="001C5AC3" w:rsidP="001C5AC3">
      <w:pPr>
        <w:pStyle w:val="aa"/>
        <w:numPr>
          <w:ilvl w:val="0"/>
          <w:numId w:val="153"/>
        </w:numPr>
        <w:tabs>
          <w:tab w:val="left" w:pos="851"/>
        </w:tabs>
        <w:spacing w:after="0" w:line="240" w:lineRule="auto"/>
        <w:ind w:left="0" w:firstLine="567"/>
        <w:jc w:val="both"/>
        <w:rPr>
          <w:rFonts w:ascii="Times New Roman" w:hAnsi="Times New Roman" w:cs="Times New Roman"/>
          <w:sz w:val="24"/>
          <w:szCs w:val="24"/>
        </w:rPr>
      </w:pPr>
      <w:r w:rsidRPr="001C5AC3">
        <w:rPr>
          <w:rFonts w:ascii="Times New Roman" w:hAnsi="Times New Roman" w:cs="Times New Roman"/>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Style w:val="CharAttribute501"/>
          <w:rFonts w:eastAsia="№Е" w:hAnsi="Times New Roman" w:cs="Times New Roman"/>
          <w:i w:val="0"/>
          <w:sz w:val="24"/>
          <w:szCs w:val="24"/>
          <w:u w:val="none"/>
        </w:rPr>
      </w:pPr>
      <w:r w:rsidRPr="001C5AC3">
        <w:rPr>
          <w:rStyle w:val="CharAttribute501"/>
          <w:rFonts w:eastAsia="№Е" w:hAnsi="Times New Roman" w:cs="Times New Roman"/>
          <w:i w:val="0"/>
          <w:sz w:val="24"/>
          <w:szCs w:val="24"/>
          <w:u w:val="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Style w:val="CharAttribute501"/>
          <w:rFonts w:eastAsia="№Е" w:hAnsi="Times New Roman" w:cs="Times New Roman"/>
          <w:i w:val="0"/>
          <w:sz w:val="24"/>
          <w:szCs w:val="24"/>
        </w:rPr>
      </w:pPr>
      <w:r w:rsidRPr="001C5AC3">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1C5AC3" w:rsidRPr="001C5AC3" w:rsidRDefault="001C5AC3" w:rsidP="001C5AC3">
      <w:pPr>
        <w:pStyle w:val="aa"/>
        <w:tabs>
          <w:tab w:val="left" w:pos="851"/>
          <w:tab w:val="left" w:pos="1310"/>
        </w:tabs>
        <w:ind w:left="567" w:right="175"/>
        <w:rPr>
          <w:rStyle w:val="CharAttribute501"/>
          <w:rFonts w:eastAsia="№Е" w:hAnsi="Times New Roman" w:cs="Times New Roman"/>
          <w:b/>
          <w:bCs/>
          <w:i w:val="0"/>
          <w:iCs/>
          <w:sz w:val="24"/>
          <w:szCs w:val="24"/>
        </w:rPr>
      </w:pPr>
      <w:r w:rsidRPr="001C5AC3">
        <w:rPr>
          <w:rFonts w:ascii="Times New Roman" w:hAnsi="Times New Roman" w:cs="Times New Roman"/>
          <w:b/>
          <w:bCs/>
          <w:i/>
          <w:iCs/>
          <w:sz w:val="24"/>
          <w:szCs w:val="24"/>
        </w:rPr>
        <w:t>Работа с учителями, преподающими в классе:</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1C5AC3" w:rsidRPr="001C5AC3" w:rsidRDefault="001C5AC3" w:rsidP="001C5AC3">
      <w:pPr>
        <w:pStyle w:val="aa"/>
        <w:tabs>
          <w:tab w:val="left" w:pos="851"/>
          <w:tab w:val="left" w:pos="1310"/>
        </w:tabs>
        <w:ind w:left="567" w:right="175"/>
        <w:rPr>
          <w:rFonts w:ascii="Times New Roman" w:hAnsi="Times New Roman" w:cs="Times New Roman"/>
          <w:sz w:val="24"/>
          <w:szCs w:val="24"/>
        </w:rPr>
      </w:pPr>
    </w:p>
    <w:p w:rsidR="001C5AC3" w:rsidRPr="001C5AC3" w:rsidRDefault="001C5AC3" w:rsidP="001C5AC3">
      <w:pPr>
        <w:pStyle w:val="aa"/>
        <w:tabs>
          <w:tab w:val="left" w:pos="851"/>
          <w:tab w:val="left" w:pos="1310"/>
        </w:tabs>
        <w:ind w:left="0" w:right="175"/>
        <w:rPr>
          <w:rFonts w:ascii="Times New Roman" w:hAnsi="Times New Roman" w:cs="Times New Roman"/>
          <w:b/>
          <w:bCs/>
          <w:i/>
          <w:iCs/>
          <w:sz w:val="24"/>
          <w:szCs w:val="24"/>
        </w:rPr>
      </w:pPr>
      <w:r w:rsidRPr="001C5AC3">
        <w:rPr>
          <w:rFonts w:ascii="Times New Roman" w:hAnsi="Times New Roman" w:cs="Times New Roman"/>
          <w:b/>
          <w:bCs/>
          <w:i/>
          <w:iCs/>
          <w:sz w:val="24"/>
          <w:szCs w:val="24"/>
        </w:rPr>
        <w:t>Работа с родителями учащихся или их законными представителями:</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1C5AC3" w:rsidRPr="001C5AC3" w:rsidRDefault="001C5AC3" w:rsidP="001C5AC3">
      <w:pPr>
        <w:pStyle w:val="aa"/>
        <w:numPr>
          <w:ilvl w:val="0"/>
          <w:numId w:val="152"/>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привлечение членов семей школьников к организации и проведению дел класса;</w:t>
      </w:r>
    </w:p>
    <w:p w:rsidR="001C5AC3" w:rsidRPr="001C5AC3" w:rsidRDefault="001C5AC3" w:rsidP="001C5AC3">
      <w:pPr>
        <w:rPr>
          <w:rFonts w:ascii="Times New Roman" w:hAnsi="Times New Roman" w:cs="Times New Roman"/>
          <w:sz w:val="24"/>
          <w:szCs w:val="24"/>
        </w:rPr>
      </w:pPr>
      <w:r w:rsidRPr="001C5AC3">
        <w:rPr>
          <w:rFonts w:ascii="Times New Roman" w:hAnsi="Times New Roman" w:cs="Times New Roman"/>
          <w:sz w:val="24"/>
          <w:szCs w:val="24"/>
        </w:rPr>
        <w:lastRenderedPageBreak/>
        <w:t>организация на базе класса семейных праздников, конкурсов, соревнований, направленных на сплочение семьи и школы.</w:t>
      </w:r>
    </w:p>
    <w:p w:rsidR="001C5AC3" w:rsidRPr="00727EFE" w:rsidRDefault="001C5AC3" w:rsidP="001C5AC3">
      <w:pPr>
        <w:jc w:val="center"/>
        <w:rPr>
          <w:rFonts w:ascii="Times New Roman" w:hAnsi="Times New Roman" w:cs="Times New Roman"/>
          <w:b/>
          <w:color w:val="000000"/>
          <w:w w:val="0"/>
          <w:sz w:val="24"/>
          <w:szCs w:val="24"/>
        </w:rPr>
      </w:pPr>
      <w:r w:rsidRPr="00727EFE">
        <w:rPr>
          <w:rFonts w:ascii="Times New Roman" w:hAnsi="Times New Roman" w:cs="Times New Roman"/>
          <w:b/>
          <w:color w:val="000000"/>
          <w:w w:val="0"/>
          <w:sz w:val="24"/>
          <w:szCs w:val="24"/>
        </w:rPr>
        <w:t xml:space="preserve">Раздел </w:t>
      </w:r>
      <w:r>
        <w:rPr>
          <w:rFonts w:ascii="Times New Roman" w:hAnsi="Times New Roman" w:cs="Times New Roman"/>
          <w:b/>
          <w:color w:val="000000"/>
          <w:w w:val="0"/>
          <w:sz w:val="24"/>
          <w:szCs w:val="24"/>
        </w:rPr>
        <w:t>2.</w:t>
      </w:r>
      <w:r w:rsidRPr="00727EFE">
        <w:rPr>
          <w:rFonts w:ascii="Times New Roman" w:hAnsi="Times New Roman" w:cs="Times New Roman"/>
          <w:b/>
          <w:color w:val="000000"/>
          <w:w w:val="0"/>
          <w:sz w:val="24"/>
          <w:szCs w:val="24"/>
        </w:rPr>
        <w:t>2. «Школьный урок»</w:t>
      </w:r>
    </w:p>
    <w:p w:rsidR="001C5AC3" w:rsidRPr="00727EFE" w:rsidRDefault="001C5AC3" w:rsidP="001C5AC3">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Реализация    педагогами </w:t>
      </w:r>
      <w:r>
        <w:rPr>
          <w:rFonts w:ascii="Times New Roman" w:hAnsi="Times New Roman" w:cs="Times New Roman"/>
          <w:sz w:val="24"/>
          <w:szCs w:val="24"/>
        </w:rPr>
        <w:t>Образовательного комплекса №2</w:t>
      </w:r>
      <w:r w:rsidRPr="00727EFE">
        <w:rPr>
          <w:rFonts w:ascii="Times New Roman" w:hAnsi="Times New Roman" w:cs="Times New Roman"/>
          <w:sz w:val="24"/>
          <w:szCs w:val="24"/>
        </w:rPr>
        <w:t xml:space="preserve">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Все это в процессе организации учебной деятельности обеспечивает: </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 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 </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 организацию на уроках активной деятельности учащихся, в том числе поисково-исследовательской,  на  разных  уровнях  познавательнойсамостоятельности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  </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 использование воспитательных возможностей предметного содержания </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через  подбор  соответствующих  текстов  для  чтения,  задач  для  решения, проблемных ситуаций для обсуждения в классе. </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В  </w:t>
      </w:r>
      <w:r>
        <w:rPr>
          <w:rFonts w:ascii="Times New Roman" w:hAnsi="Times New Roman" w:cs="Times New Roman"/>
          <w:sz w:val="24"/>
          <w:szCs w:val="24"/>
        </w:rPr>
        <w:t>Образовательном комплексе №2</w:t>
      </w:r>
      <w:r w:rsidRPr="00727EFE">
        <w:rPr>
          <w:rFonts w:ascii="Times New Roman" w:hAnsi="Times New Roman" w:cs="Times New Roman"/>
          <w:sz w:val="24"/>
          <w:szCs w:val="24"/>
        </w:rPr>
        <w:t xml:space="preserve"> идет  апробирование  новых  форм  образования  и взаимодействия  с  социумом.  </w:t>
      </w:r>
    </w:p>
    <w:p w:rsidR="001C5AC3" w:rsidRPr="00727EFE" w:rsidRDefault="001C5AC3" w:rsidP="001C5AC3">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Через  реализуемые социальные проекты,  осуществляется переход от классно-урочной системы к личностно открытому образованию. Основным механизмом являются уроки, проведенные вне стен </w:t>
      </w:r>
      <w:r>
        <w:rPr>
          <w:rFonts w:ascii="Times New Roman" w:hAnsi="Times New Roman" w:cs="Times New Roman"/>
          <w:sz w:val="24"/>
          <w:szCs w:val="24"/>
        </w:rPr>
        <w:t xml:space="preserve">классных кабинетов и </w:t>
      </w:r>
      <w:r w:rsidRPr="00727EFE">
        <w:rPr>
          <w:rFonts w:ascii="Times New Roman" w:hAnsi="Times New Roman" w:cs="Times New Roman"/>
          <w:sz w:val="24"/>
          <w:szCs w:val="24"/>
        </w:rPr>
        <w:t xml:space="preserve"> в окружающем  социуме: </w:t>
      </w:r>
    </w:p>
    <w:p w:rsidR="001C5AC3" w:rsidRPr="00727EFE" w:rsidRDefault="001C5AC3" w:rsidP="001C5AC3">
      <w:pPr>
        <w:spacing w:after="0" w:line="240" w:lineRule="auto"/>
        <w:rPr>
          <w:rFonts w:ascii="Times New Roman" w:hAnsi="Times New Roman" w:cs="Times New Roman"/>
          <w:sz w:val="24"/>
          <w:szCs w:val="24"/>
        </w:rPr>
      </w:pPr>
    </w:p>
    <w:tbl>
      <w:tblPr>
        <w:tblStyle w:val="aff7"/>
        <w:tblW w:w="0" w:type="auto"/>
        <w:tblLook w:val="04A0" w:firstRow="1" w:lastRow="0" w:firstColumn="1" w:lastColumn="0" w:noHBand="0" w:noVBand="1"/>
      </w:tblPr>
      <w:tblGrid>
        <w:gridCol w:w="2165"/>
        <w:gridCol w:w="1807"/>
        <w:gridCol w:w="2746"/>
        <w:gridCol w:w="2852"/>
      </w:tblGrid>
      <w:tr w:rsidR="001C5AC3" w:rsidRPr="00727EFE" w:rsidTr="00832B6E">
        <w:tc>
          <w:tcPr>
            <w:tcW w:w="2166" w:type="dxa"/>
          </w:tcPr>
          <w:p w:rsidR="001C5AC3" w:rsidRPr="00727EFE" w:rsidRDefault="001C5AC3" w:rsidP="00832B6E">
            <w:pPr>
              <w:rPr>
                <w:rFonts w:ascii="Times New Roman" w:hAnsi="Times New Roman"/>
                <w:b/>
                <w:sz w:val="24"/>
                <w:szCs w:val="24"/>
              </w:rPr>
            </w:pPr>
            <w:r w:rsidRPr="00727EFE">
              <w:rPr>
                <w:rFonts w:ascii="Times New Roman" w:hAnsi="Times New Roman"/>
                <w:b/>
                <w:sz w:val="24"/>
                <w:szCs w:val="24"/>
              </w:rPr>
              <w:t xml:space="preserve">Социальный проект </w:t>
            </w:r>
          </w:p>
        </w:tc>
        <w:tc>
          <w:tcPr>
            <w:tcW w:w="1807" w:type="dxa"/>
          </w:tcPr>
          <w:p w:rsidR="001C5AC3" w:rsidRPr="00727EFE" w:rsidRDefault="001C5AC3" w:rsidP="00832B6E">
            <w:pPr>
              <w:rPr>
                <w:rFonts w:ascii="Times New Roman" w:hAnsi="Times New Roman"/>
                <w:b/>
                <w:sz w:val="24"/>
                <w:szCs w:val="24"/>
              </w:rPr>
            </w:pPr>
            <w:r>
              <w:rPr>
                <w:rFonts w:ascii="Times New Roman" w:hAnsi="Times New Roman"/>
                <w:b/>
                <w:sz w:val="24"/>
                <w:szCs w:val="24"/>
              </w:rPr>
              <w:t xml:space="preserve">Время проведения </w:t>
            </w:r>
          </w:p>
        </w:tc>
        <w:tc>
          <w:tcPr>
            <w:tcW w:w="2746" w:type="dxa"/>
          </w:tcPr>
          <w:p w:rsidR="001C5AC3" w:rsidRPr="00727EFE" w:rsidRDefault="001C5AC3" w:rsidP="00832B6E">
            <w:pPr>
              <w:rPr>
                <w:rFonts w:ascii="Times New Roman" w:hAnsi="Times New Roman"/>
                <w:b/>
                <w:sz w:val="24"/>
                <w:szCs w:val="24"/>
              </w:rPr>
            </w:pPr>
            <w:r w:rsidRPr="00727EFE">
              <w:rPr>
                <w:rFonts w:ascii="Times New Roman" w:hAnsi="Times New Roman"/>
                <w:b/>
                <w:sz w:val="24"/>
                <w:szCs w:val="24"/>
              </w:rPr>
              <w:t>Место проведения</w:t>
            </w:r>
          </w:p>
        </w:tc>
        <w:tc>
          <w:tcPr>
            <w:tcW w:w="2852" w:type="dxa"/>
          </w:tcPr>
          <w:p w:rsidR="001C5AC3" w:rsidRPr="00727EFE" w:rsidRDefault="001C5AC3" w:rsidP="00832B6E">
            <w:pPr>
              <w:rPr>
                <w:rFonts w:ascii="Times New Roman" w:hAnsi="Times New Roman"/>
                <w:b/>
                <w:sz w:val="24"/>
                <w:szCs w:val="24"/>
              </w:rPr>
            </w:pPr>
            <w:r w:rsidRPr="00727EFE">
              <w:rPr>
                <w:rFonts w:ascii="Times New Roman" w:hAnsi="Times New Roman"/>
                <w:b/>
                <w:sz w:val="24"/>
                <w:szCs w:val="24"/>
              </w:rPr>
              <w:t>Форма урока</w:t>
            </w:r>
          </w:p>
        </w:tc>
      </w:tr>
      <w:tr w:rsidR="001C5AC3" w:rsidRPr="00727EFE" w:rsidTr="00832B6E">
        <w:tc>
          <w:tcPr>
            <w:tcW w:w="2166" w:type="dxa"/>
          </w:tcPr>
          <w:p w:rsidR="001C5AC3" w:rsidRPr="00727EFE" w:rsidRDefault="001C5AC3" w:rsidP="00832B6E">
            <w:pPr>
              <w:rPr>
                <w:rFonts w:ascii="Times New Roman" w:hAnsi="Times New Roman"/>
                <w:b/>
                <w:sz w:val="24"/>
                <w:szCs w:val="24"/>
              </w:rPr>
            </w:pPr>
            <w:r w:rsidRPr="00727EFE">
              <w:rPr>
                <w:rFonts w:ascii="Times New Roman" w:hAnsi="Times New Roman"/>
                <w:sz w:val="24"/>
                <w:szCs w:val="24"/>
              </w:rPr>
              <w:t>Патриотический «Моя минута памяти»</w:t>
            </w:r>
          </w:p>
        </w:tc>
        <w:tc>
          <w:tcPr>
            <w:tcW w:w="1807" w:type="dxa"/>
          </w:tcPr>
          <w:p w:rsidR="001C5AC3" w:rsidRPr="00727EFE" w:rsidRDefault="001C5AC3" w:rsidP="00832B6E">
            <w:pPr>
              <w:rPr>
                <w:rFonts w:ascii="Times New Roman" w:hAnsi="Times New Roman"/>
                <w:sz w:val="24"/>
                <w:szCs w:val="24"/>
              </w:rPr>
            </w:pPr>
            <w:r>
              <w:rPr>
                <w:rFonts w:ascii="Times New Roman" w:hAnsi="Times New Roman"/>
                <w:sz w:val="24"/>
                <w:szCs w:val="24"/>
              </w:rPr>
              <w:t xml:space="preserve">Май </w:t>
            </w:r>
          </w:p>
        </w:tc>
        <w:tc>
          <w:tcPr>
            <w:tcW w:w="274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Сайт</w:t>
            </w:r>
            <w:r>
              <w:rPr>
                <w:rFonts w:ascii="Times New Roman" w:hAnsi="Times New Roman"/>
                <w:sz w:val="24"/>
                <w:szCs w:val="24"/>
              </w:rPr>
              <w:t>ы центров образования, центров развития ребенка – детских садов</w:t>
            </w:r>
            <w:r w:rsidRPr="00727EFE">
              <w:rPr>
                <w:rFonts w:ascii="Times New Roman" w:hAnsi="Times New Roman"/>
                <w:sz w:val="24"/>
                <w:szCs w:val="24"/>
              </w:rPr>
              <w:t xml:space="preserve">, официальные группы в социальных сетях </w:t>
            </w:r>
          </w:p>
        </w:tc>
        <w:tc>
          <w:tcPr>
            <w:tcW w:w="2852"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Виртуальная минута памяти, электронная книга</w:t>
            </w:r>
          </w:p>
        </w:tc>
      </w:tr>
      <w:tr w:rsidR="001C5AC3" w:rsidRPr="00727EFE" w:rsidTr="00832B6E">
        <w:tc>
          <w:tcPr>
            <w:tcW w:w="216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Социально-экологический</w:t>
            </w:r>
          </w:p>
          <w:p w:rsidR="001C5AC3" w:rsidRPr="00727EFE" w:rsidRDefault="001C5AC3" w:rsidP="00832B6E">
            <w:pPr>
              <w:rPr>
                <w:rFonts w:ascii="Times New Roman" w:hAnsi="Times New Roman"/>
                <w:sz w:val="24"/>
                <w:szCs w:val="24"/>
              </w:rPr>
            </w:pPr>
            <w:r w:rsidRPr="00727EFE">
              <w:rPr>
                <w:rFonts w:ascii="Times New Roman" w:hAnsi="Times New Roman"/>
                <w:sz w:val="24"/>
                <w:szCs w:val="24"/>
              </w:rPr>
              <w:t>«</w:t>
            </w:r>
            <w:r>
              <w:rPr>
                <w:rFonts w:ascii="Times New Roman" w:hAnsi="Times New Roman"/>
                <w:sz w:val="24"/>
                <w:szCs w:val="24"/>
              </w:rPr>
              <w:t>Сад памяти</w:t>
            </w:r>
            <w:r w:rsidRPr="00727EFE">
              <w:rPr>
                <w:rFonts w:ascii="Times New Roman" w:hAnsi="Times New Roman"/>
                <w:sz w:val="24"/>
                <w:szCs w:val="24"/>
              </w:rPr>
              <w:t xml:space="preserve">» </w:t>
            </w:r>
          </w:p>
        </w:tc>
        <w:tc>
          <w:tcPr>
            <w:tcW w:w="1807" w:type="dxa"/>
          </w:tcPr>
          <w:p w:rsidR="001C5AC3" w:rsidRPr="00727EFE" w:rsidRDefault="001C5AC3" w:rsidP="00832B6E">
            <w:pPr>
              <w:rPr>
                <w:rFonts w:ascii="Times New Roman" w:hAnsi="Times New Roman"/>
                <w:sz w:val="24"/>
                <w:szCs w:val="24"/>
              </w:rPr>
            </w:pPr>
            <w:r>
              <w:rPr>
                <w:rFonts w:ascii="Times New Roman" w:hAnsi="Times New Roman"/>
                <w:sz w:val="24"/>
                <w:szCs w:val="24"/>
              </w:rPr>
              <w:t>В течение года</w:t>
            </w:r>
          </w:p>
        </w:tc>
        <w:tc>
          <w:tcPr>
            <w:tcW w:w="2746" w:type="dxa"/>
          </w:tcPr>
          <w:p w:rsidR="001C5AC3" w:rsidRPr="00727EFE" w:rsidRDefault="001C5AC3" w:rsidP="00832B6E">
            <w:pPr>
              <w:rPr>
                <w:rFonts w:ascii="Times New Roman" w:hAnsi="Times New Roman"/>
                <w:sz w:val="24"/>
                <w:szCs w:val="24"/>
              </w:rPr>
            </w:pPr>
            <w:r>
              <w:rPr>
                <w:rFonts w:ascii="Times New Roman" w:hAnsi="Times New Roman"/>
                <w:sz w:val="24"/>
                <w:szCs w:val="24"/>
              </w:rPr>
              <w:t>На пришкольных  зонах Образовательного комплекса№2</w:t>
            </w:r>
            <w:r w:rsidRPr="00727EFE">
              <w:rPr>
                <w:rFonts w:ascii="Times New Roman" w:hAnsi="Times New Roman"/>
                <w:sz w:val="24"/>
                <w:szCs w:val="24"/>
              </w:rPr>
              <w:t xml:space="preserve"> экологического комфорта </w:t>
            </w:r>
          </w:p>
        </w:tc>
        <w:tc>
          <w:tcPr>
            <w:tcW w:w="2852"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 xml:space="preserve">Цикл интерактивных занятий в форме Квест-игры «1941-1945-м посвящается…», ролевые и социальные игры. </w:t>
            </w:r>
            <w:r>
              <w:rPr>
                <w:rFonts w:ascii="Times New Roman" w:hAnsi="Times New Roman"/>
                <w:sz w:val="24"/>
                <w:szCs w:val="24"/>
              </w:rPr>
              <w:t>Благоустройство территории. Озеленение.</w:t>
            </w:r>
          </w:p>
        </w:tc>
      </w:tr>
      <w:tr w:rsidR="001C5AC3" w:rsidRPr="00727EFE" w:rsidTr="00832B6E">
        <w:tc>
          <w:tcPr>
            <w:tcW w:w="216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Предметно-эстетический «Комфортные зоны»</w:t>
            </w:r>
          </w:p>
        </w:tc>
        <w:tc>
          <w:tcPr>
            <w:tcW w:w="1807" w:type="dxa"/>
          </w:tcPr>
          <w:p w:rsidR="001C5AC3" w:rsidRPr="00727EFE" w:rsidRDefault="001C5AC3" w:rsidP="00832B6E">
            <w:pPr>
              <w:rPr>
                <w:rFonts w:ascii="Times New Roman" w:hAnsi="Times New Roman"/>
                <w:sz w:val="24"/>
                <w:szCs w:val="24"/>
              </w:rPr>
            </w:pPr>
            <w:r>
              <w:rPr>
                <w:rFonts w:ascii="Times New Roman" w:hAnsi="Times New Roman"/>
                <w:sz w:val="24"/>
                <w:szCs w:val="24"/>
              </w:rPr>
              <w:t>В течение года</w:t>
            </w:r>
          </w:p>
        </w:tc>
        <w:tc>
          <w:tcPr>
            <w:tcW w:w="274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 xml:space="preserve">В рекреационных зонах комфортного пребывания </w:t>
            </w:r>
            <w:r>
              <w:rPr>
                <w:rFonts w:ascii="Times New Roman" w:hAnsi="Times New Roman"/>
                <w:sz w:val="24"/>
                <w:szCs w:val="24"/>
              </w:rPr>
              <w:t>обучающихся Центров образования, центров развития ребенка- детских садов</w:t>
            </w:r>
          </w:p>
        </w:tc>
        <w:tc>
          <w:tcPr>
            <w:tcW w:w="2852"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Литературные уроки, гостиные, круглые столы, диспуты, занятия-дебаты</w:t>
            </w:r>
          </w:p>
        </w:tc>
      </w:tr>
      <w:tr w:rsidR="001C5AC3" w:rsidRPr="00727EFE" w:rsidTr="00832B6E">
        <w:tc>
          <w:tcPr>
            <w:tcW w:w="216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 xml:space="preserve">Литературно-краеведческий </w:t>
            </w:r>
          </w:p>
        </w:tc>
        <w:tc>
          <w:tcPr>
            <w:tcW w:w="1807" w:type="dxa"/>
          </w:tcPr>
          <w:p w:rsidR="001C5AC3" w:rsidRPr="00727EFE" w:rsidRDefault="001C5AC3" w:rsidP="00832B6E">
            <w:pPr>
              <w:rPr>
                <w:rFonts w:ascii="Times New Roman" w:hAnsi="Times New Roman"/>
                <w:sz w:val="24"/>
                <w:szCs w:val="24"/>
              </w:rPr>
            </w:pPr>
            <w:r>
              <w:rPr>
                <w:rFonts w:ascii="Times New Roman" w:hAnsi="Times New Roman"/>
                <w:sz w:val="24"/>
                <w:szCs w:val="24"/>
              </w:rPr>
              <w:t xml:space="preserve">В течение года </w:t>
            </w:r>
          </w:p>
        </w:tc>
        <w:tc>
          <w:tcPr>
            <w:tcW w:w="2746" w:type="dxa"/>
          </w:tcPr>
          <w:p w:rsidR="001C5AC3" w:rsidRPr="00727EFE" w:rsidRDefault="001C5AC3" w:rsidP="00832B6E">
            <w:pPr>
              <w:rPr>
                <w:rFonts w:ascii="Times New Roman" w:hAnsi="Times New Roman"/>
                <w:sz w:val="24"/>
                <w:szCs w:val="24"/>
              </w:rPr>
            </w:pPr>
            <w:r>
              <w:rPr>
                <w:rFonts w:ascii="Times New Roman" w:hAnsi="Times New Roman"/>
                <w:sz w:val="24"/>
                <w:szCs w:val="24"/>
              </w:rPr>
              <w:t>Экспозиционные</w:t>
            </w:r>
            <w:r w:rsidRPr="00727EFE">
              <w:rPr>
                <w:rFonts w:ascii="Times New Roman" w:hAnsi="Times New Roman"/>
                <w:sz w:val="24"/>
                <w:szCs w:val="24"/>
              </w:rPr>
              <w:t xml:space="preserve"> зал</w:t>
            </w:r>
            <w:r>
              <w:rPr>
                <w:rFonts w:ascii="Times New Roman" w:hAnsi="Times New Roman"/>
                <w:sz w:val="24"/>
                <w:szCs w:val="24"/>
              </w:rPr>
              <w:t>ы школьных музеев Образовательного комплекса №2</w:t>
            </w:r>
            <w:r w:rsidRPr="00727EFE">
              <w:rPr>
                <w:rFonts w:ascii="Times New Roman" w:hAnsi="Times New Roman"/>
                <w:sz w:val="24"/>
                <w:szCs w:val="24"/>
              </w:rPr>
              <w:t xml:space="preserve"> </w:t>
            </w:r>
          </w:p>
        </w:tc>
        <w:tc>
          <w:tcPr>
            <w:tcW w:w="2852"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 xml:space="preserve">Уроки-экскурсии, уроки социальной пробы, уроки поисковой деятельности, уроки краеведения, исследовательской </w:t>
            </w:r>
            <w:r w:rsidRPr="00727EFE">
              <w:rPr>
                <w:rFonts w:ascii="Times New Roman" w:hAnsi="Times New Roman"/>
                <w:sz w:val="24"/>
                <w:szCs w:val="24"/>
              </w:rPr>
              <w:lastRenderedPageBreak/>
              <w:t>деятельности</w:t>
            </w:r>
          </w:p>
        </w:tc>
      </w:tr>
      <w:tr w:rsidR="001C5AC3" w:rsidRPr="00727EFE" w:rsidTr="00832B6E">
        <w:tc>
          <w:tcPr>
            <w:tcW w:w="216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lastRenderedPageBreak/>
              <w:t>«Точка Роста»</w:t>
            </w:r>
          </w:p>
        </w:tc>
        <w:tc>
          <w:tcPr>
            <w:tcW w:w="1807" w:type="dxa"/>
          </w:tcPr>
          <w:p w:rsidR="001C5AC3" w:rsidRPr="00727EFE" w:rsidRDefault="001C5AC3" w:rsidP="00832B6E">
            <w:pPr>
              <w:rPr>
                <w:rFonts w:ascii="Times New Roman" w:hAnsi="Times New Roman"/>
                <w:sz w:val="24"/>
                <w:szCs w:val="24"/>
              </w:rPr>
            </w:pPr>
            <w:r>
              <w:rPr>
                <w:rFonts w:ascii="Times New Roman" w:hAnsi="Times New Roman"/>
                <w:sz w:val="24"/>
                <w:szCs w:val="24"/>
              </w:rPr>
              <w:t xml:space="preserve">В течение года </w:t>
            </w:r>
          </w:p>
        </w:tc>
        <w:tc>
          <w:tcPr>
            <w:tcW w:w="274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Кабинеты проектной деятельности  «Точки роста»</w:t>
            </w:r>
            <w:r>
              <w:rPr>
                <w:rFonts w:ascii="Times New Roman" w:hAnsi="Times New Roman"/>
                <w:sz w:val="24"/>
                <w:szCs w:val="24"/>
              </w:rPr>
              <w:t>,  Образовательного комплекса №2</w:t>
            </w:r>
          </w:p>
        </w:tc>
        <w:tc>
          <w:tcPr>
            <w:tcW w:w="2852"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 xml:space="preserve">Уроки </w:t>
            </w:r>
            <w:r w:rsidRPr="00727EFE">
              <w:rPr>
                <w:rFonts w:ascii="Times New Roman" w:hAnsi="Times New Roman"/>
                <w:sz w:val="24"/>
                <w:szCs w:val="24"/>
                <w:lang w:val="en-US"/>
              </w:rPr>
              <w:t>IT</w:t>
            </w:r>
            <w:r w:rsidRPr="00727EFE">
              <w:rPr>
                <w:rFonts w:ascii="Times New Roman" w:hAnsi="Times New Roman"/>
                <w:sz w:val="24"/>
                <w:szCs w:val="24"/>
              </w:rPr>
              <w:t xml:space="preserve">-практики, уроки сетевого общения, проектные офисы, дистант-дни, уроки робототехники Социальные пробы, уроки моделирования, 3 </w:t>
            </w:r>
            <w:r w:rsidRPr="00727EFE">
              <w:rPr>
                <w:rFonts w:ascii="Times New Roman" w:hAnsi="Times New Roman"/>
                <w:sz w:val="24"/>
                <w:szCs w:val="24"/>
                <w:lang w:val="en-US"/>
              </w:rPr>
              <w:t>D</w:t>
            </w:r>
            <w:r w:rsidRPr="00727EFE">
              <w:rPr>
                <w:rFonts w:ascii="Times New Roman" w:hAnsi="Times New Roman"/>
                <w:sz w:val="24"/>
                <w:szCs w:val="24"/>
              </w:rPr>
              <w:t xml:space="preserve"> и робототехники</w:t>
            </w:r>
            <w:r>
              <w:rPr>
                <w:rFonts w:ascii="Times New Roman" w:hAnsi="Times New Roman"/>
                <w:sz w:val="24"/>
                <w:szCs w:val="24"/>
              </w:rPr>
              <w:t>,</w:t>
            </w:r>
            <w:r w:rsidRPr="00727EFE">
              <w:rPr>
                <w:rFonts w:ascii="Times New Roman" w:hAnsi="Times New Roman"/>
                <w:sz w:val="24"/>
                <w:szCs w:val="24"/>
              </w:rPr>
              <w:t xml:space="preserve"> </w:t>
            </w:r>
            <w:r>
              <w:rPr>
                <w:rFonts w:ascii="Times New Roman" w:hAnsi="Times New Roman"/>
                <w:sz w:val="24"/>
                <w:szCs w:val="24"/>
              </w:rPr>
              <w:t>м</w:t>
            </w:r>
            <w:r w:rsidRPr="00727EFE">
              <w:rPr>
                <w:rFonts w:ascii="Times New Roman" w:hAnsi="Times New Roman"/>
                <w:sz w:val="24"/>
                <w:szCs w:val="24"/>
              </w:rPr>
              <w:t>астерские ручного труда</w:t>
            </w:r>
            <w:r>
              <w:rPr>
                <w:rFonts w:ascii="Times New Roman" w:hAnsi="Times New Roman"/>
                <w:sz w:val="24"/>
                <w:szCs w:val="24"/>
              </w:rPr>
              <w:t>, мастер-класса.</w:t>
            </w:r>
          </w:p>
        </w:tc>
      </w:tr>
      <w:tr w:rsidR="001C5AC3" w:rsidRPr="00727EFE" w:rsidTr="00832B6E">
        <w:tc>
          <w:tcPr>
            <w:tcW w:w="216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Экологический</w:t>
            </w:r>
          </w:p>
          <w:p w:rsidR="001C5AC3" w:rsidRPr="00727EFE" w:rsidRDefault="001C5AC3" w:rsidP="00832B6E">
            <w:pPr>
              <w:rPr>
                <w:rFonts w:ascii="Times New Roman" w:hAnsi="Times New Roman"/>
                <w:sz w:val="24"/>
                <w:szCs w:val="24"/>
              </w:rPr>
            </w:pPr>
            <w:r w:rsidRPr="00727EFE">
              <w:rPr>
                <w:rFonts w:ascii="Times New Roman" w:hAnsi="Times New Roman"/>
                <w:sz w:val="24"/>
                <w:szCs w:val="24"/>
              </w:rPr>
              <w:t>«Мой любимый школьный двор»</w:t>
            </w:r>
          </w:p>
        </w:tc>
        <w:tc>
          <w:tcPr>
            <w:tcW w:w="1807" w:type="dxa"/>
          </w:tcPr>
          <w:p w:rsidR="001C5AC3" w:rsidRPr="00727EFE" w:rsidRDefault="001C5AC3" w:rsidP="00832B6E">
            <w:pPr>
              <w:rPr>
                <w:rFonts w:ascii="Times New Roman" w:hAnsi="Times New Roman"/>
                <w:sz w:val="24"/>
                <w:szCs w:val="24"/>
              </w:rPr>
            </w:pPr>
            <w:r>
              <w:rPr>
                <w:rFonts w:ascii="Times New Roman" w:hAnsi="Times New Roman"/>
                <w:sz w:val="24"/>
                <w:szCs w:val="24"/>
              </w:rPr>
              <w:t xml:space="preserve">В течение года </w:t>
            </w:r>
          </w:p>
        </w:tc>
        <w:tc>
          <w:tcPr>
            <w:tcW w:w="2746" w:type="dxa"/>
          </w:tcPr>
          <w:p w:rsidR="001C5AC3" w:rsidRPr="00727EFE" w:rsidRDefault="001C5AC3" w:rsidP="00832B6E">
            <w:pPr>
              <w:rPr>
                <w:rFonts w:ascii="Times New Roman" w:hAnsi="Times New Roman"/>
                <w:sz w:val="24"/>
                <w:szCs w:val="24"/>
              </w:rPr>
            </w:pPr>
            <w:r>
              <w:rPr>
                <w:rFonts w:ascii="Times New Roman" w:hAnsi="Times New Roman"/>
                <w:sz w:val="24"/>
                <w:szCs w:val="24"/>
              </w:rPr>
              <w:t>Пришкольные территории Образовательного комплекса №2</w:t>
            </w:r>
          </w:p>
        </w:tc>
        <w:tc>
          <w:tcPr>
            <w:tcW w:w="2852"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Уроки ландшафтного дизайна, социальные пробы, уроки передвижной лаборатории</w:t>
            </w:r>
          </w:p>
        </w:tc>
      </w:tr>
      <w:tr w:rsidR="001C5AC3" w:rsidRPr="00727EFE" w:rsidTr="00832B6E">
        <w:tc>
          <w:tcPr>
            <w:tcW w:w="216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Экологический</w:t>
            </w:r>
          </w:p>
          <w:p w:rsidR="001C5AC3" w:rsidRPr="00727EFE" w:rsidRDefault="001C5AC3" w:rsidP="00832B6E">
            <w:pPr>
              <w:rPr>
                <w:rFonts w:ascii="Times New Roman" w:hAnsi="Times New Roman"/>
                <w:sz w:val="24"/>
                <w:szCs w:val="24"/>
              </w:rPr>
            </w:pPr>
            <w:r w:rsidRPr="00727EFE">
              <w:rPr>
                <w:rFonts w:ascii="Times New Roman" w:hAnsi="Times New Roman"/>
                <w:sz w:val="24"/>
                <w:szCs w:val="24"/>
              </w:rPr>
              <w:t>«</w:t>
            </w:r>
            <w:r>
              <w:rPr>
                <w:rFonts w:ascii="Times New Roman" w:hAnsi="Times New Roman"/>
                <w:sz w:val="24"/>
                <w:szCs w:val="24"/>
              </w:rPr>
              <w:t>Юный эколог</w:t>
            </w:r>
            <w:r w:rsidRPr="00727EFE">
              <w:rPr>
                <w:rFonts w:ascii="Times New Roman" w:hAnsi="Times New Roman"/>
                <w:sz w:val="24"/>
                <w:szCs w:val="24"/>
              </w:rPr>
              <w:t>»</w:t>
            </w:r>
          </w:p>
        </w:tc>
        <w:tc>
          <w:tcPr>
            <w:tcW w:w="1807" w:type="dxa"/>
          </w:tcPr>
          <w:p w:rsidR="001C5AC3" w:rsidRPr="00727EFE" w:rsidRDefault="001C5AC3" w:rsidP="00832B6E">
            <w:pPr>
              <w:rPr>
                <w:rFonts w:ascii="Times New Roman" w:hAnsi="Times New Roman"/>
                <w:sz w:val="24"/>
                <w:szCs w:val="24"/>
              </w:rPr>
            </w:pPr>
            <w:r>
              <w:rPr>
                <w:rFonts w:ascii="Times New Roman" w:hAnsi="Times New Roman"/>
                <w:sz w:val="24"/>
                <w:szCs w:val="24"/>
              </w:rPr>
              <w:t xml:space="preserve">В течение года </w:t>
            </w:r>
          </w:p>
        </w:tc>
        <w:tc>
          <w:tcPr>
            <w:tcW w:w="2746"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В парке, в лесопарковой зоне</w:t>
            </w:r>
          </w:p>
        </w:tc>
        <w:tc>
          <w:tcPr>
            <w:tcW w:w="2852" w:type="dxa"/>
          </w:tcPr>
          <w:p w:rsidR="001C5AC3" w:rsidRPr="00727EFE" w:rsidRDefault="001C5AC3" w:rsidP="00832B6E">
            <w:pPr>
              <w:rPr>
                <w:rFonts w:ascii="Times New Roman" w:hAnsi="Times New Roman"/>
                <w:sz w:val="24"/>
                <w:szCs w:val="24"/>
              </w:rPr>
            </w:pPr>
            <w:r w:rsidRPr="00727EFE">
              <w:rPr>
                <w:rFonts w:ascii="Times New Roman" w:hAnsi="Times New Roman"/>
                <w:sz w:val="24"/>
                <w:szCs w:val="24"/>
              </w:rPr>
              <w:t>Уроки передвижной лаборатории</w:t>
            </w:r>
          </w:p>
        </w:tc>
      </w:tr>
    </w:tbl>
    <w:p w:rsidR="001C5AC3" w:rsidRPr="00727EFE" w:rsidRDefault="001C5AC3" w:rsidP="001C5AC3">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Пространство окружающего социума становится пространством приобретения опыта  самостоятельных  социальных  проб,  реализации  собственных инициатив,  навыков  самоорганизации.  Здесь  учащиеся  получают  опыт сотрудничества, партнерских отношений друг с другом и со взрослыми.  </w:t>
      </w:r>
    </w:p>
    <w:p w:rsidR="001C5AC3" w:rsidRPr="00727EFE" w:rsidRDefault="001C5AC3" w:rsidP="001C5AC3">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Проект «Точки  роста», направленный  на освоение новых IT-практик учителями и учениками, формирует умение выделять  дефициты  IT-компетентности,  позволяет  освоить  новые информационные технологии и создать лайфхаки по их освоению для других. Использование освоенных IT-практик в рамках урока воспитывает в учащихся личность, подходящую к делу творчески, исследующую мир, развивающуюся в нем и вместе с ним. </w:t>
      </w:r>
    </w:p>
    <w:p w:rsidR="001C5AC3" w:rsidRPr="00727EFE" w:rsidRDefault="001C5AC3" w:rsidP="001C5AC3">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Технология развивающего обучения и используемые нами механизмы </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организации  учебной  деятельности  способствуют  развитию  и  оформлению проблемных  вопросов,  возникающих  в  рамках  урока,  в  самостоятельные индивидуальные  и  групповые  (в  том  числе  разновозрастные) исследовательские  проекты  и  далее  в  индивидуальные  образовательные программы,  что  дает  учающимся  возможность  приобрести  умения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1C5AC3" w:rsidRPr="00727EFE" w:rsidRDefault="001C5AC3" w:rsidP="001C5AC3">
      <w:pPr>
        <w:spacing w:after="0" w:line="240" w:lineRule="auto"/>
        <w:jc w:val="both"/>
        <w:rPr>
          <w:rFonts w:ascii="Times New Roman" w:hAnsi="Times New Roman" w:cs="Times New Roman"/>
          <w:sz w:val="24"/>
          <w:szCs w:val="24"/>
        </w:rPr>
      </w:pPr>
    </w:p>
    <w:p w:rsidR="001C5AC3" w:rsidRPr="009B0BBD" w:rsidRDefault="001C5AC3" w:rsidP="001C5AC3">
      <w:pPr>
        <w:widowControl w:val="0"/>
        <w:wordWrap w:val="0"/>
        <w:autoSpaceDE w:val="0"/>
        <w:autoSpaceDN w:val="0"/>
        <w:spacing w:after="0" w:line="360" w:lineRule="auto"/>
        <w:jc w:val="center"/>
        <w:rPr>
          <w:rFonts w:ascii="Times New Roman" w:hAnsi="Times New Roman" w:cs="Times New Roman"/>
          <w:b/>
          <w:w w:val="0"/>
          <w:sz w:val="24"/>
          <w:szCs w:val="24"/>
        </w:rPr>
      </w:pPr>
      <w:r>
        <w:rPr>
          <w:rFonts w:ascii="Times New Roman" w:hAnsi="Times New Roman" w:cs="Times New Roman"/>
          <w:b/>
          <w:sz w:val="24"/>
          <w:szCs w:val="24"/>
        </w:rPr>
        <w:t>2</w:t>
      </w:r>
      <w:r w:rsidRPr="009B0BBD">
        <w:rPr>
          <w:rFonts w:ascii="Times New Roman" w:hAnsi="Times New Roman" w:cs="Times New Roman"/>
          <w:b/>
          <w:sz w:val="24"/>
          <w:szCs w:val="24"/>
        </w:rPr>
        <w:t xml:space="preserve">.3 Модуль </w:t>
      </w:r>
      <w:r w:rsidRPr="009B0BBD">
        <w:rPr>
          <w:rFonts w:ascii="Times New Roman" w:hAnsi="Times New Roman" w:cs="Times New Roman"/>
          <w:b/>
          <w:w w:val="0"/>
          <w:sz w:val="24"/>
          <w:szCs w:val="24"/>
        </w:rPr>
        <w:t>«Курсы внеурочной деятельности»</w:t>
      </w:r>
    </w:p>
    <w:p w:rsidR="001C5AC3" w:rsidRPr="009B0BBD" w:rsidRDefault="001C5AC3" w:rsidP="001C5AC3">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Воспитание  на  занятиях  школьных  курсов  внеурочной  деятельности преимущественно осуществляется через:  </w:t>
      </w:r>
    </w:p>
    <w:p w:rsidR="001C5AC3" w:rsidRPr="009B0BBD" w:rsidRDefault="001C5AC3" w:rsidP="001C5AC3">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 вовлечение обучающихся в интересную и полезную для них деятельность, которая  предоставит  им  возможность самореализоваться в  ней, приобрестисоциально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1C5AC3" w:rsidRPr="009B0BBD" w:rsidRDefault="001C5AC3" w:rsidP="001C5AC3">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  формирование  в творческих  объединениях, секциях, студиях, детско-взрослых общностей, которые объединяют детей и педагогов общими позитивными эмоциями и доверительными отношениями друг к другу; </w:t>
      </w:r>
    </w:p>
    <w:p w:rsidR="001C5AC3" w:rsidRPr="009B0BBD" w:rsidRDefault="001C5AC3" w:rsidP="001C5AC3">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  создание  в  детских  объединениях  традиций,  задающих  их  членам определенные социально значимые формы поведения; </w:t>
      </w:r>
    </w:p>
    <w:p w:rsidR="001C5AC3" w:rsidRPr="009B0BBD" w:rsidRDefault="001C5AC3" w:rsidP="001C5AC3">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  поддержку  в  детских  объединениях  школьников  с  ярко  выраженной лидерской </w:t>
      </w:r>
      <w:r w:rsidRPr="009B0BBD">
        <w:rPr>
          <w:rFonts w:ascii="Times New Roman" w:hAnsi="Times New Roman" w:cs="Times New Roman"/>
          <w:w w:val="0"/>
          <w:sz w:val="24"/>
          <w:szCs w:val="24"/>
        </w:rPr>
        <w:lastRenderedPageBreak/>
        <w:t xml:space="preserve">позицией и установкой на сохранение и поддержание накопленных социально значимых традиций;  </w:t>
      </w:r>
    </w:p>
    <w:p w:rsidR="001C5AC3" w:rsidRPr="006836C6" w:rsidRDefault="001C5AC3" w:rsidP="001C5AC3">
      <w:pPr>
        <w:widowControl w:val="0"/>
        <w:wordWrap w:val="0"/>
        <w:autoSpaceDE w:val="0"/>
        <w:autoSpaceDN w:val="0"/>
        <w:spacing w:after="0" w:line="240" w:lineRule="auto"/>
        <w:jc w:val="both"/>
        <w:rPr>
          <w:rFonts w:ascii="Times New Roman" w:hAnsi="Times New Roman" w:cs="Times New Roman"/>
          <w:color w:val="FF0000"/>
          <w:w w:val="0"/>
          <w:sz w:val="24"/>
          <w:szCs w:val="24"/>
        </w:rPr>
      </w:pPr>
      <w:r w:rsidRPr="009B0BBD">
        <w:rPr>
          <w:rFonts w:ascii="Times New Roman" w:hAnsi="Times New Roman" w:cs="Times New Roman"/>
          <w:w w:val="0"/>
          <w:sz w:val="24"/>
          <w:szCs w:val="24"/>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 </w:t>
      </w:r>
      <w:r w:rsidRPr="006836C6">
        <w:rPr>
          <w:rFonts w:ascii="Times New Roman" w:hAnsi="Times New Roman" w:cs="Times New Roman"/>
          <w:color w:val="FF0000"/>
          <w:w w:val="0"/>
          <w:sz w:val="24"/>
          <w:szCs w:val="24"/>
        </w:rPr>
        <w:cr/>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1C5AC3" w:rsidRPr="001C5AC3" w:rsidTr="00832B6E">
        <w:tc>
          <w:tcPr>
            <w:tcW w:w="9606" w:type="dxa"/>
            <w:tcBorders>
              <w:top w:val="single" w:sz="4" w:space="0" w:color="000000"/>
              <w:left w:val="single" w:sz="4" w:space="0" w:color="000000"/>
              <w:bottom w:val="single" w:sz="4" w:space="0" w:color="000000"/>
              <w:right w:val="single" w:sz="4" w:space="0" w:color="000000"/>
            </w:tcBorders>
          </w:tcPr>
          <w:p w:rsidR="001C5AC3" w:rsidRPr="00330022" w:rsidRDefault="001C5AC3" w:rsidP="00330022">
            <w:pPr>
              <w:spacing w:after="0" w:line="240" w:lineRule="auto"/>
              <w:rPr>
                <w:rFonts w:ascii="Times New Roman" w:hAnsi="Times New Roman" w:cs="Times New Roman"/>
                <w:sz w:val="24"/>
                <w:szCs w:val="24"/>
              </w:rPr>
            </w:pPr>
            <w:r w:rsidRPr="00330022">
              <w:rPr>
                <w:rFonts w:ascii="Times New Roman" w:hAnsi="Times New Roman" w:cs="Times New Roman"/>
                <w:b/>
                <w:i/>
                <w:sz w:val="24"/>
                <w:szCs w:val="24"/>
              </w:rPr>
              <w:t>Познавательная деятельность:</w:t>
            </w:r>
            <w:r w:rsidR="00832B6E" w:rsidRPr="00330022">
              <w:rPr>
                <w:rFonts w:ascii="Times New Roman" w:hAnsi="Times New Roman" w:cs="Times New Roman"/>
                <w:sz w:val="24"/>
                <w:szCs w:val="24"/>
              </w:rPr>
              <w:t xml:space="preserve"> Физика в задачах</w:t>
            </w:r>
            <w:r w:rsidR="00330022" w:rsidRPr="00330022">
              <w:rPr>
                <w:rFonts w:ascii="Times New Roman" w:hAnsi="Times New Roman" w:cs="Times New Roman"/>
                <w:sz w:val="24"/>
                <w:szCs w:val="24"/>
              </w:rPr>
              <w:t xml:space="preserve">, </w:t>
            </w:r>
            <w:r w:rsidR="00832B6E" w:rsidRPr="00330022">
              <w:rPr>
                <w:rFonts w:ascii="Times New Roman" w:hAnsi="Times New Roman" w:cs="Times New Roman"/>
                <w:sz w:val="24"/>
                <w:szCs w:val="24"/>
              </w:rPr>
              <w:t>Читательская грамотность</w:t>
            </w:r>
            <w:r w:rsidR="00330022" w:rsidRPr="00330022">
              <w:rPr>
                <w:rFonts w:ascii="Times New Roman" w:hAnsi="Times New Roman" w:cs="Times New Roman"/>
                <w:sz w:val="24"/>
                <w:szCs w:val="24"/>
              </w:rPr>
              <w:t xml:space="preserve">, </w:t>
            </w:r>
            <w:r w:rsidR="00832B6E" w:rsidRPr="00330022">
              <w:rPr>
                <w:rFonts w:ascii="Times New Roman" w:hAnsi="Times New Roman" w:cs="Times New Roman"/>
                <w:sz w:val="24"/>
                <w:szCs w:val="24"/>
              </w:rPr>
              <w:t>Обществознание: теория и практика</w:t>
            </w:r>
            <w:r w:rsidR="00330022" w:rsidRPr="00330022">
              <w:rPr>
                <w:rFonts w:ascii="Times New Roman" w:hAnsi="Times New Roman" w:cs="Times New Roman"/>
                <w:sz w:val="24"/>
                <w:szCs w:val="24"/>
              </w:rPr>
              <w:t xml:space="preserve">, </w:t>
            </w:r>
            <w:r w:rsidR="00832B6E" w:rsidRPr="00330022">
              <w:rPr>
                <w:rFonts w:ascii="Times New Roman" w:hAnsi="Times New Roman" w:cs="Times New Roman"/>
                <w:sz w:val="24"/>
                <w:szCs w:val="24"/>
              </w:rPr>
              <w:t xml:space="preserve">Сочинение «от А до Я» </w:t>
            </w:r>
            <w:r w:rsidR="00330022" w:rsidRPr="00330022">
              <w:rPr>
                <w:rFonts w:ascii="Times New Roman" w:hAnsi="Times New Roman" w:cs="Times New Roman"/>
                <w:sz w:val="24"/>
                <w:szCs w:val="24"/>
              </w:rPr>
              <w:t xml:space="preserve">, </w:t>
            </w:r>
            <w:r w:rsidR="00832B6E" w:rsidRPr="00330022">
              <w:rPr>
                <w:rFonts w:ascii="Times New Roman" w:hAnsi="Times New Roman" w:cs="Times New Roman"/>
                <w:sz w:val="24"/>
                <w:szCs w:val="24"/>
              </w:rPr>
              <w:t>История: теория и практика</w:t>
            </w:r>
            <w:r w:rsidR="00330022" w:rsidRPr="00330022">
              <w:rPr>
                <w:rFonts w:ascii="Times New Roman" w:hAnsi="Times New Roman" w:cs="Times New Roman"/>
                <w:sz w:val="24"/>
                <w:szCs w:val="24"/>
              </w:rPr>
              <w:t xml:space="preserve">, </w:t>
            </w:r>
            <w:r w:rsidR="00330022" w:rsidRPr="00330022">
              <w:rPr>
                <w:rFonts w:ascii="Times New Roman" w:eastAsia="Calibri" w:hAnsi="Times New Roman" w:cs="Times New Roman"/>
                <w:sz w:val="24"/>
                <w:szCs w:val="24"/>
              </w:rPr>
              <w:t>Решение нестандартных задач</w:t>
            </w:r>
            <w:r w:rsidR="00330022">
              <w:rPr>
                <w:rFonts w:ascii="Times New Roman" w:eastAsia="Calibri" w:hAnsi="Times New Roman" w:cs="Times New Roman"/>
                <w:sz w:val="24"/>
                <w:szCs w:val="24"/>
              </w:rPr>
              <w:t>, Русское правописание, Журналистика.</w:t>
            </w:r>
          </w:p>
        </w:tc>
      </w:tr>
      <w:tr w:rsidR="001C5AC3" w:rsidRPr="001C5AC3" w:rsidTr="00832B6E">
        <w:tc>
          <w:tcPr>
            <w:tcW w:w="9606" w:type="dxa"/>
            <w:tcBorders>
              <w:top w:val="single" w:sz="4" w:space="0" w:color="000000"/>
              <w:left w:val="single" w:sz="4" w:space="0" w:color="000000"/>
              <w:bottom w:val="single" w:sz="4" w:space="0" w:color="000000"/>
              <w:right w:val="single" w:sz="4" w:space="0" w:color="000000"/>
            </w:tcBorders>
          </w:tcPr>
          <w:p w:rsidR="001C5AC3" w:rsidRPr="00832B6E" w:rsidRDefault="001C5AC3" w:rsidP="00832B6E">
            <w:pPr>
              <w:pStyle w:val="ParaAttribute5"/>
              <w:rPr>
                <w:b/>
                <w:i/>
                <w:sz w:val="24"/>
                <w:szCs w:val="24"/>
              </w:rPr>
            </w:pPr>
            <w:r w:rsidRPr="00832B6E">
              <w:rPr>
                <w:b/>
                <w:i/>
                <w:sz w:val="24"/>
                <w:szCs w:val="24"/>
              </w:rPr>
              <w:t>Естественно-научная:</w:t>
            </w:r>
          </w:p>
          <w:p w:rsidR="001C5AC3" w:rsidRPr="00832B6E" w:rsidRDefault="00832B6E" w:rsidP="00832B6E">
            <w:pPr>
              <w:pStyle w:val="ParaAttribute5"/>
              <w:rPr>
                <w:sz w:val="24"/>
                <w:szCs w:val="24"/>
              </w:rPr>
            </w:pPr>
            <w:r>
              <w:rPr>
                <w:sz w:val="24"/>
                <w:szCs w:val="24"/>
              </w:rPr>
              <w:t>Многообразие органического мира, Общая химия в задачах. Физика в задачах, Многообразие органического мира</w:t>
            </w:r>
          </w:p>
        </w:tc>
      </w:tr>
      <w:tr w:rsidR="00330022" w:rsidRPr="001C5AC3" w:rsidTr="00832B6E">
        <w:tc>
          <w:tcPr>
            <w:tcW w:w="9606" w:type="dxa"/>
            <w:tcBorders>
              <w:top w:val="single" w:sz="4" w:space="0" w:color="000000"/>
              <w:left w:val="single" w:sz="4" w:space="0" w:color="000000"/>
              <w:bottom w:val="single" w:sz="4" w:space="0" w:color="000000"/>
              <w:right w:val="single" w:sz="4" w:space="0" w:color="000000"/>
            </w:tcBorders>
          </w:tcPr>
          <w:p w:rsidR="00330022" w:rsidRDefault="00330022" w:rsidP="00832B6E">
            <w:pPr>
              <w:pStyle w:val="ParaAttribute5"/>
              <w:rPr>
                <w:b/>
                <w:i/>
                <w:sz w:val="24"/>
                <w:szCs w:val="24"/>
              </w:rPr>
            </w:pPr>
            <w:r>
              <w:rPr>
                <w:b/>
                <w:i/>
                <w:sz w:val="24"/>
                <w:szCs w:val="24"/>
              </w:rPr>
              <w:t xml:space="preserve">Предметно-эстетическая </w:t>
            </w:r>
          </w:p>
          <w:p w:rsidR="00330022" w:rsidRPr="00330022" w:rsidRDefault="00330022" w:rsidP="00832B6E">
            <w:pPr>
              <w:pStyle w:val="ParaAttribute5"/>
              <w:rPr>
                <w:sz w:val="24"/>
                <w:szCs w:val="24"/>
              </w:rPr>
            </w:pPr>
            <w:r w:rsidRPr="00330022">
              <w:rPr>
                <w:sz w:val="24"/>
                <w:szCs w:val="24"/>
              </w:rPr>
              <w:t>Коллектив бального танца «Валента», Школьный театр</w:t>
            </w:r>
          </w:p>
        </w:tc>
      </w:tr>
      <w:tr w:rsidR="001C5AC3" w:rsidRPr="001C5AC3" w:rsidTr="00832B6E">
        <w:tc>
          <w:tcPr>
            <w:tcW w:w="9606" w:type="dxa"/>
            <w:tcBorders>
              <w:top w:val="single" w:sz="4" w:space="0" w:color="000000"/>
              <w:left w:val="single" w:sz="4" w:space="0" w:color="000000"/>
              <w:bottom w:val="single" w:sz="4" w:space="0" w:color="000000"/>
              <w:right w:val="single" w:sz="4" w:space="0" w:color="000000"/>
            </w:tcBorders>
          </w:tcPr>
          <w:p w:rsidR="001C5AC3" w:rsidRPr="00832B6E" w:rsidRDefault="001C5AC3" w:rsidP="00832B6E">
            <w:pPr>
              <w:pStyle w:val="ParaAttribute7"/>
              <w:ind w:firstLine="0"/>
              <w:jc w:val="left"/>
              <w:rPr>
                <w:b/>
                <w:sz w:val="24"/>
                <w:szCs w:val="24"/>
              </w:rPr>
            </w:pPr>
            <w:r w:rsidRPr="00832B6E">
              <w:rPr>
                <w:b/>
                <w:sz w:val="24"/>
                <w:szCs w:val="24"/>
              </w:rPr>
              <w:t xml:space="preserve">Спортивно-оздоровительная направленность: </w:t>
            </w:r>
          </w:p>
          <w:p w:rsidR="001C5AC3" w:rsidRPr="00832B6E" w:rsidRDefault="001C5AC3" w:rsidP="00832B6E">
            <w:pPr>
              <w:pStyle w:val="ParaAttribute7"/>
              <w:ind w:firstLine="0"/>
              <w:jc w:val="left"/>
              <w:rPr>
                <w:sz w:val="24"/>
                <w:szCs w:val="24"/>
              </w:rPr>
            </w:pPr>
            <w:r w:rsidRPr="00832B6E">
              <w:rPr>
                <w:sz w:val="24"/>
                <w:szCs w:val="24"/>
              </w:rPr>
              <w:t xml:space="preserve"> </w:t>
            </w:r>
            <w:r w:rsidR="00330022">
              <w:rPr>
                <w:sz w:val="24"/>
                <w:szCs w:val="24"/>
              </w:rPr>
              <w:t>Школьный спортивный клуб</w:t>
            </w:r>
          </w:p>
        </w:tc>
      </w:tr>
      <w:tr w:rsidR="001C5AC3" w:rsidRPr="001C5AC3" w:rsidTr="00832B6E">
        <w:tc>
          <w:tcPr>
            <w:tcW w:w="9606" w:type="dxa"/>
            <w:tcBorders>
              <w:top w:val="single" w:sz="4" w:space="0" w:color="000000"/>
              <w:left w:val="single" w:sz="4" w:space="0" w:color="000000"/>
              <w:bottom w:val="single" w:sz="4" w:space="0" w:color="000000"/>
              <w:right w:val="single" w:sz="4" w:space="0" w:color="000000"/>
            </w:tcBorders>
          </w:tcPr>
          <w:p w:rsidR="001C5AC3" w:rsidRPr="00832B6E" w:rsidRDefault="001C5AC3" w:rsidP="00832B6E">
            <w:pPr>
              <w:pStyle w:val="ParaAttribute7"/>
              <w:ind w:firstLine="0"/>
              <w:jc w:val="left"/>
              <w:rPr>
                <w:b/>
                <w:i/>
                <w:sz w:val="24"/>
                <w:szCs w:val="24"/>
              </w:rPr>
            </w:pPr>
            <w:r w:rsidRPr="00832B6E">
              <w:rPr>
                <w:b/>
                <w:i/>
                <w:sz w:val="24"/>
                <w:szCs w:val="24"/>
              </w:rPr>
              <w:t>Правовая:</w:t>
            </w:r>
          </w:p>
          <w:p w:rsidR="001C5AC3" w:rsidRPr="00832B6E" w:rsidRDefault="00330022" w:rsidP="00832B6E">
            <w:pPr>
              <w:pStyle w:val="ParaAttribute7"/>
              <w:ind w:firstLine="0"/>
              <w:jc w:val="left"/>
              <w:rPr>
                <w:sz w:val="24"/>
                <w:szCs w:val="24"/>
              </w:rPr>
            </w:pPr>
            <w:r>
              <w:rPr>
                <w:sz w:val="24"/>
                <w:szCs w:val="24"/>
              </w:rPr>
              <w:t>Отряд ЮДП, Отряды ЮИД</w:t>
            </w:r>
          </w:p>
        </w:tc>
      </w:tr>
      <w:tr w:rsidR="00330022" w:rsidRPr="001C5AC3" w:rsidTr="00012DA7">
        <w:trPr>
          <w:trHeight w:val="838"/>
        </w:trPr>
        <w:tc>
          <w:tcPr>
            <w:tcW w:w="9606" w:type="dxa"/>
            <w:tcBorders>
              <w:top w:val="single" w:sz="4" w:space="0" w:color="000000"/>
              <w:left w:val="single" w:sz="4" w:space="0" w:color="000000"/>
              <w:right w:val="single" w:sz="4" w:space="0" w:color="000000"/>
            </w:tcBorders>
          </w:tcPr>
          <w:p w:rsidR="00330022" w:rsidRPr="00832B6E" w:rsidRDefault="00330022" w:rsidP="00832B6E">
            <w:pPr>
              <w:pStyle w:val="ParaAttribute7"/>
              <w:ind w:firstLine="0"/>
              <w:jc w:val="left"/>
              <w:rPr>
                <w:b/>
                <w:i/>
                <w:sz w:val="24"/>
                <w:szCs w:val="24"/>
              </w:rPr>
            </w:pPr>
            <w:r w:rsidRPr="00832B6E">
              <w:rPr>
                <w:b/>
                <w:i/>
                <w:sz w:val="24"/>
                <w:szCs w:val="24"/>
              </w:rPr>
              <w:t>Социальная активность</w:t>
            </w:r>
          </w:p>
          <w:p w:rsidR="00330022" w:rsidRPr="00330022" w:rsidRDefault="00330022" w:rsidP="00330022">
            <w:pPr>
              <w:pStyle w:val="ParaAttribute7"/>
              <w:ind w:firstLine="0"/>
              <w:jc w:val="left"/>
              <w:rPr>
                <w:b/>
                <w:i/>
                <w:sz w:val="24"/>
                <w:szCs w:val="24"/>
              </w:rPr>
            </w:pPr>
            <w:r>
              <w:rPr>
                <w:sz w:val="24"/>
                <w:szCs w:val="24"/>
              </w:rPr>
              <w:t>Разговоры о важном, Россия мои горизонты, волонтерские отряды</w:t>
            </w:r>
          </w:p>
        </w:tc>
      </w:tr>
    </w:tbl>
    <w:p w:rsidR="001C5AC3" w:rsidRDefault="001C5AC3" w:rsidP="001C5AC3">
      <w:pPr>
        <w:widowControl w:val="0"/>
        <w:wordWrap w:val="0"/>
        <w:autoSpaceDE w:val="0"/>
        <w:autoSpaceDN w:val="0"/>
        <w:spacing w:after="0" w:line="240" w:lineRule="auto"/>
        <w:jc w:val="both"/>
        <w:rPr>
          <w:rFonts w:ascii="Times New Roman" w:hAnsi="Times New Roman" w:cs="Times New Roman"/>
          <w:color w:val="000000"/>
          <w:w w:val="0"/>
          <w:sz w:val="24"/>
          <w:szCs w:val="24"/>
        </w:rPr>
      </w:pPr>
    </w:p>
    <w:p w:rsidR="001C5AC3" w:rsidRPr="007469B8" w:rsidRDefault="001C5AC3" w:rsidP="001C5AC3">
      <w:pPr>
        <w:widowControl w:val="0"/>
        <w:wordWrap w:val="0"/>
        <w:autoSpaceDE w:val="0"/>
        <w:autoSpaceDN w:val="0"/>
        <w:spacing w:after="0" w:line="240" w:lineRule="auto"/>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r w:rsidRPr="007469B8">
        <w:rPr>
          <w:rFonts w:ascii="Times New Roman" w:hAnsi="Times New Roman" w:cs="Times New Roman"/>
          <w:b/>
          <w:color w:val="000000"/>
          <w:w w:val="0"/>
          <w:sz w:val="24"/>
          <w:szCs w:val="24"/>
        </w:rPr>
        <w:t>.4. Модуль «Работа с родителями»</w:t>
      </w:r>
    </w:p>
    <w:p w:rsidR="001C5AC3" w:rsidRPr="007469B8" w:rsidRDefault="001C5AC3" w:rsidP="001C5AC3">
      <w:pPr>
        <w:spacing w:after="0" w:line="240" w:lineRule="auto"/>
        <w:ind w:firstLine="708"/>
        <w:jc w:val="both"/>
        <w:rPr>
          <w:rFonts w:ascii="Times New Roman" w:hAnsi="Times New Roman" w:cs="Times New Roman"/>
          <w:sz w:val="24"/>
          <w:szCs w:val="24"/>
        </w:rPr>
      </w:pPr>
      <w:r w:rsidRPr="007469B8">
        <w:rPr>
          <w:rFonts w:ascii="Times New Roman" w:hAnsi="Times New Roman" w:cs="Times New Roman"/>
          <w:sz w:val="24"/>
          <w:szCs w:val="24"/>
        </w:rPr>
        <w:t xml:space="preserve">Работа с родителями или законными представителями </w:t>
      </w:r>
      <w:r>
        <w:rPr>
          <w:rFonts w:ascii="Times New Roman" w:hAnsi="Times New Roman" w:cs="Times New Roman"/>
          <w:sz w:val="24"/>
          <w:szCs w:val="24"/>
        </w:rPr>
        <w:t>обучающихся</w:t>
      </w:r>
      <w:r w:rsidRPr="007469B8">
        <w:rPr>
          <w:rFonts w:ascii="Times New Roman" w:hAnsi="Times New Roman" w:cs="Times New Roman"/>
          <w:sz w:val="24"/>
          <w:szCs w:val="24"/>
        </w:rPr>
        <w:t xml:space="preserve">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1C5AC3" w:rsidRPr="007469B8" w:rsidRDefault="001C5AC3" w:rsidP="001C5AC3">
      <w:pPr>
        <w:spacing w:after="0"/>
        <w:jc w:val="both"/>
        <w:rPr>
          <w:rFonts w:ascii="Times New Roman" w:hAnsi="Times New Roman" w:cs="Times New Roman"/>
          <w:b/>
          <w:sz w:val="24"/>
          <w:szCs w:val="24"/>
        </w:rPr>
      </w:pPr>
      <w:r w:rsidRPr="007469B8">
        <w:rPr>
          <w:rFonts w:ascii="Times New Roman" w:hAnsi="Times New Roman" w:cs="Times New Roman"/>
          <w:b/>
          <w:sz w:val="24"/>
          <w:szCs w:val="24"/>
        </w:rPr>
        <w:t xml:space="preserve">На групповом уровне: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 xml:space="preserve">Совет Образовательного комплекса №2 и Совет родителей Образовательного №2 комплекса (законных представителей) несовершеннолетних учащихся, участвующие в управлении образовательной организацией и решении вопросов воспитания и социализации детей;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 xml:space="preserve">Совет отцов, созданный в целях защиты семейных ценностей, усиления роли отца в семье и обществе, а также укрепления института семьи через конкретные проекты, связанные с наставничеством и воспитанием подрастающего поколения;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Служба медиации (примирения), созданная для объединенияродителей и других участников образовательного процесса, заинтересованных в разрешении конфликтов и развитии практики восстановительной медиации в Учреждении;</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Совет по профилактике безнадзорности и правонарушений, при непосредственном участии родителей осуществляющий меры по предупреждению безнадзорности и правонарушений среди учащихся в рамках компетенций Учреждения;</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Комиссия по применению к учащимся мер дисциплинарного взыскания, создающаяся для проведенияпри участии представителей родительского комитета объективного расследования дисциплинарных проступков учащихся и определения меры дисциплинарного взыскания, адекватного тяжести совершённых проступков;</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Совет по профилактике курения учащихся, который создается с целью формирования здорового и безопасного образа жизни у учащихся и координации работы родительской общественности и педагогического коллектива Учреждения по профилактике табакозависимости;</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lastRenderedPageBreak/>
        <w:t xml:space="preserve">дни открытых дверей, во время которых родители будущих первоклассников могут посещать общеобразовательное учреждение для получения представления о ходе учебно-воспитательного процесса в школе;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 xml:space="preserve">общешкольные родительские собрания и ежегодный доклад директора, происходящие в режиме обсуждения наиболее острых проблем обучения и воспитания школьников, подведения итогов года, отчёта о проделанной в школе работе по ремонту помещений и благоустройству территории;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роди</w:t>
      </w:r>
      <w:r w:rsidR="003C23A8">
        <w:rPr>
          <w:rFonts w:ascii="Times New Roman" w:hAnsi="Times New Roman" w:cs="Times New Roman"/>
          <w:sz w:val="24"/>
          <w:szCs w:val="24"/>
        </w:rPr>
        <w:t>тельские форумы в соцсетях и ме</w:t>
      </w:r>
      <w:r w:rsidRPr="001C5AC3">
        <w:rPr>
          <w:rFonts w:ascii="Times New Roman" w:hAnsi="Times New Roman" w:cs="Times New Roman"/>
          <w:sz w:val="24"/>
          <w:szCs w:val="24"/>
        </w:rPr>
        <w:t>с</w:t>
      </w:r>
      <w:r w:rsidR="003C23A8">
        <w:rPr>
          <w:rFonts w:ascii="Times New Roman" w:hAnsi="Times New Roman" w:cs="Times New Roman"/>
          <w:sz w:val="24"/>
          <w:szCs w:val="24"/>
        </w:rPr>
        <w:t>с</w:t>
      </w:r>
      <w:r w:rsidRPr="001C5AC3">
        <w:rPr>
          <w:rFonts w:ascii="Times New Roman" w:hAnsi="Times New Roman" w:cs="Times New Roman"/>
          <w:sz w:val="24"/>
          <w:szCs w:val="24"/>
        </w:rPr>
        <w:t xml:space="preserve">енджерах, на которых обсуждаются интересующие родителей вопросы, а также осуществляются виртуальные консультации психологов и педагогов. </w:t>
      </w:r>
    </w:p>
    <w:p w:rsidR="001C5AC3" w:rsidRPr="007469B8" w:rsidRDefault="001C5AC3" w:rsidP="001C5AC3">
      <w:pPr>
        <w:spacing w:after="0"/>
        <w:jc w:val="both"/>
        <w:rPr>
          <w:rFonts w:ascii="Times New Roman" w:hAnsi="Times New Roman" w:cs="Times New Roman"/>
          <w:b/>
          <w:sz w:val="24"/>
          <w:szCs w:val="24"/>
        </w:rPr>
      </w:pPr>
    </w:p>
    <w:p w:rsidR="001C5AC3" w:rsidRPr="007469B8" w:rsidRDefault="001C5AC3" w:rsidP="001C5AC3">
      <w:pPr>
        <w:spacing w:after="0"/>
        <w:jc w:val="both"/>
        <w:rPr>
          <w:rFonts w:ascii="Times New Roman" w:hAnsi="Times New Roman" w:cs="Times New Roman"/>
          <w:b/>
          <w:sz w:val="24"/>
          <w:szCs w:val="24"/>
        </w:rPr>
      </w:pPr>
      <w:r w:rsidRPr="007469B8">
        <w:rPr>
          <w:rFonts w:ascii="Times New Roman" w:hAnsi="Times New Roman" w:cs="Times New Roman"/>
          <w:b/>
          <w:sz w:val="24"/>
          <w:szCs w:val="24"/>
        </w:rPr>
        <w:t xml:space="preserve">На индивидуальном уровне: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 xml:space="preserve">работа классных руководителей, педагогов-предметников и школьного психолога по запросу родителей для решения острых конфликтных ситуаций, связанных с учебным процессом и поведенческим фактором;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1C5AC3" w:rsidRPr="001C5AC3" w:rsidRDefault="001C5AC3" w:rsidP="001C5AC3">
      <w:pPr>
        <w:pStyle w:val="aa"/>
        <w:numPr>
          <w:ilvl w:val="0"/>
          <w:numId w:val="156"/>
        </w:numPr>
        <w:spacing w:after="0" w:line="240" w:lineRule="auto"/>
        <w:ind w:left="426" w:hanging="426"/>
        <w:jc w:val="both"/>
        <w:rPr>
          <w:rFonts w:ascii="Times New Roman" w:hAnsi="Times New Roman" w:cs="Times New Roman"/>
          <w:sz w:val="24"/>
          <w:szCs w:val="24"/>
        </w:rPr>
      </w:pPr>
      <w:r w:rsidRPr="001C5AC3">
        <w:rPr>
          <w:rFonts w:ascii="Times New Roman" w:hAnsi="Times New Roman" w:cs="Times New Roman"/>
          <w:sz w:val="24"/>
          <w:szCs w:val="24"/>
        </w:rPr>
        <w:t xml:space="preserve">помощь со стороны родителей в подготовке и проведении общешкольных и внутриклассных мероприятий воспитательной направленности; </w:t>
      </w:r>
    </w:p>
    <w:p w:rsidR="001C5AC3" w:rsidRPr="007469B8" w:rsidRDefault="001C5AC3" w:rsidP="001C5AC3">
      <w:pPr>
        <w:widowControl w:val="0"/>
        <w:wordWrap w:val="0"/>
        <w:autoSpaceDE w:val="0"/>
        <w:autoSpaceDN w:val="0"/>
        <w:spacing w:after="0" w:line="240" w:lineRule="auto"/>
        <w:jc w:val="both"/>
        <w:rPr>
          <w:rFonts w:ascii="Times New Roman" w:hAnsi="Times New Roman" w:cs="Times New Roman"/>
          <w:b/>
          <w:color w:val="000000"/>
          <w:w w:val="0"/>
          <w:sz w:val="24"/>
          <w:szCs w:val="24"/>
        </w:rPr>
      </w:pPr>
      <w:r w:rsidRPr="007469B8">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1C5AC3" w:rsidRPr="00727EFE" w:rsidRDefault="001C5AC3" w:rsidP="001C5AC3">
      <w:pPr>
        <w:tabs>
          <w:tab w:val="left" w:pos="851"/>
        </w:tabs>
        <w:spacing w:after="0"/>
        <w:jc w:val="center"/>
        <w:rPr>
          <w:rFonts w:ascii="Times New Roman" w:hAnsi="Times New Roman" w:cs="Times New Roman"/>
          <w:b/>
          <w:iCs/>
          <w:color w:val="000000"/>
          <w:w w:val="0"/>
          <w:sz w:val="24"/>
          <w:szCs w:val="24"/>
        </w:rPr>
      </w:pPr>
      <w:r>
        <w:rPr>
          <w:rFonts w:ascii="Times New Roman" w:hAnsi="Times New Roman" w:cs="Times New Roman"/>
          <w:b/>
          <w:iCs/>
          <w:color w:val="000000"/>
          <w:w w:val="0"/>
          <w:sz w:val="24"/>
          <w:szCs w:val="24"/>
        </w:rPr>
        <w:t>2</w:t>
      </w:r>
      <w:r w:rsidRPr="00727EFE">
        <w:rPr>
          <w:rFonts w:ascii="Times New Roman" w:hAnsi="Times New Roman" w:cs="Times New Roman"/>
          <w:b/>
          <w:iCs/>
          <w:color w:val="000000"/>
          <w:w w:val="0"/>
          <w:sz w:val="24"/>
          <w:szCs w:val="24"/>
        </w:rPr>
        <w:t>.5. Модуль «Самоуправление»</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Style w:val="CharAttribute504"/>
          <w:rFonts w:eastAsia="№Е"/>
          <w:sz w:val="24"/>
          <w:szCs w:val="24"/>
        </w:rPr>
        <w:t>Поддержка</w:t>
      </w:r>
      <w:r w:rsidRPr="00727EFE">
        <w:rPr>
          <w:rStyle w:val="CharAttribute504"/>
          <w:rFonts w:eastAsia="№Е"/>
          <w:sz w:val="24"/>
          <w:szCs w:val="24"/>
        </w:rPr>
        <w:t xml:space="preserve"> </w:t>
      </w:r>
      <w:r w:rsidRPr="00727EFE">
        <w:rPr>
          <w:rStyle w:val="CharAttribute504"/>
          <w:rFonts w:eastAsia="№Е"/>
          <w:sz w:val="24"/>
          <w:szCs w:val="24"/>
        </w:rPr>
        <w:t>детского</w:t>
      </w:r>
      <w:r w:rsidRPr="00727EFE">
        <w:rPr>
          <w:rStyle w:val="CharAttribute504"/>
          <w:rFonts w:eastAsia="№Е"/>
          <w:sz w:val="24"/>
          <w:szCs w:val="24"/>
        </w:rPr>
        <w:t xml:space="preserve"> </w:t>
      </w:r>
      <w:r w:rsidRPr="00727EFE">
        <w:rPr>
          <w:rFonts w:ascii="Times New Roman" w:hAnsi="Times New Roman" w:cs="Times New Roman"/>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1C5AC3" w:rsidRPr="00727EFE" w:rsidRDefault="001C5AC3" w:rsidP="001C5AC3">
      <w:pPr>
        <w:adjustRightInd w:val="0"/>
        <w:spacing w:after="0" w:line="240" w:lineRule="auto"/>
        <w:ind w:right="-1" w:firstLine="567"/>
        <w:rPr>
          <w:rFonts w:ascii="Times New Roman" w:hAnsi="Times New Roman" w:cs="Times New Roman"/>
          <w:i/>
          <w:sz w:val="24"/>
          <w:szCs w:val="24"/>
        </w:rPr>
      </w:pPr>
      <w:r w:rsidRPr="00727EFE">
        <w:rPr>
          <w:rFonts w:ascii="Times New Roman" w:hAnsi="Times New Roman" w:cs="Times New Roman"/>
          <w:sz w:val="24"/>
          <w:szCs w:val="24"/>
        </w:rPr>
        <w:t xml:space="preserve">Детское самоуправление в школе осуществляется следующим образом </w:t>
      </w:r>
    </w:p>
    <w:p w:rsidR="001C5AC3" w:rsidRPr="00727EFE" w:rsidRDefault="001C5AC3" w:rsidP="001C5AC3">
      <w:pPr>
        <w:tabs>
          <w:tab w:val="left" w:pos="851"/>
        </w:tabs>
        <w:spacing w:after="0"/>
        <w:ind w:firstLine="567"/>
        <w:rPr>
          <w:rFonts w:ascii="Times New Roman" w:hAnsi="Times New Roman" w:cs="Times New Roman"/>
          <w:b/>
          <w:i/>
          <w:sz w:val="24"/>
          <w:szCs w:val="24"/>
        </w:rPr>
      </w:pPr>
      <w:r>
        <w:rPr>
          <w:rFonts w:ascii="Times New Roman" w:hAnsi="Times New Roman" w:cs="Times New Roman"/>
          <w:b/>
          <w:i/>
          <w:sz w:val="24"/>
          <w:szCs w:val="24"/>
        </w:rPr>
        <w:t>На уровне Образовательного комплекса</w:t>
      </w:r>
      <w:r w:rsidRPr="00727EFE">
        <w:rPr>
          <w:rFonts w:ascii="Times New Roman" w:hAnsi="Times New Roman" w:cs="Times New Roman"/>
          <w:b/>
          <w:i/>
          <w:sz w:val="24"/>
          <w:szCs w:val="24"/>
        </w:rPr>
        <w:t>:</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через деятельность Центра школьных инициатив,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 xml:space="preserve">через организацию работы общественных объединений, создаваемых на основе добровольческой и волонтерской деятельности, гражданско-патриотической, спортивно-оздоровительной, медийной, социальной, правовой, предметно-эстетической направленности (добровольцы, волонтерские отряды, отряды  </w:t>
      </w:r>
      <w:r w:rsidR="003C23A8">
        <w:rPr>
          <w:rFonts w:ascii="Times New Roman" w:hAnsi="Times New Roman" w:cs="Times New Roman"/>
          <w:sz w:val="24"/>
          <w:szCs w:val="24"/>
        </w:rPr>
        <w:t>ЮИД  Школьный спортивный клуб, Движение Первых</w:t>
      </w:r>
      <w:r w:rsidRPr="001C5AC3">
        <w:rPr>
          <w:rFonts w:ascii="Times New Roman" w:hAnsi="Times New Roman" w:cs="Times New Roman"/>
          <w:sz w:val="24"/>
          <w:szCs w:val="24"/>
        </w:rPr>
        <w:t xml:space="preserve">, школьные театры); </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iCs/>
          <w:sz w:val="24"/>
          <w:szCs w:val="24"/>
        </w:rPr>
      </w:pPr>
      <w:r w:rsidRPr="001C5AC3">
        <w:rPr>
          <w:rFonts w:ascii="Times New Roman" w:hAnsi="Times New Roman" w:cs="Times New Roman"/>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iCs/>
          <w:sz w:val="24"/>
          <w:szCs w:val="24"/>
        </w:rPr>
      </w:pPr>
      <w:r w:rsidRPr="001C5AC3">
        <w:rPr>
          <w:rFonts w:ascii="Times New Roman" w:hAnsi="Times New Roman" w:cs="Times New Roman"/>
          <w:iCs/>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1C5AC3" w:rsidRPr="00727EFE" w:rsidRDefault="001C5AC3" w:rsidP="001C5AC3">
      <w:pPr>
        <w:tabs>
          <w:tab w:val="left" w:pos="851"/>
        </w:tabs>
        <w:spacing w:after="0"/>
        <w:ind w:firstLine="567"/>
        <w:rPr>
          <w:rFonts w:ascii="Times New Roman" w:hAnsi="Times New Roman" w:cs="Times New Roman"/>
          <w:bCs/>
          <w:i/>
          <w:sz w:val="24"/>
          <w:szCs w:val="24"/>
        </w:rPr>
      </w:pPr>
      <w:r w:rsidRPr="00727EFE">
        <w:rPr>
          <w:rFonts w:ascii="Times New Roman" w:hAnsi="Times New Roman" w:cs="Times New Roman"/>
          <w:b/>
          <w:i/>
          <w:sz w:val="24"/>
          <w:szCs w:val="24"/>
        </w:rPr>
        <w:t>На уровне классов</w:t>
      </w:r>
      <w:r w:rsidRPr="00727EFE">
        <w:rPr>
          <w:rFonts w:ascii="Times New Roman" w:hAnsi="Times New Roman" w:cs="Times New Roman"/>
          <w:bCs/>
          <w:i/>
          <w:sz w:val="24"/>
          <w:szCs w:val="24"/>
        </w:rPr>
        <w:t>:</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iCs/>
          <w:sz w:val="24"/>
          <w:szCs w:val="24"/>
        </w:rPr>
        <w:lastRenderedPageBreak/>
        <w:t xml:space="preserve">через </w:t>
      </w:r>
      <w:r w:rsidRPr="001C5AC3">
        <w:rPr>
          <w:rFonts w:ascii="Times New Roman" w:hAnsi="Times New Roman" w:cs="Times New Roman"/>
          <w:sz w:val="24"/>
          <w:szCs w:val="24"/>
        </w:rPr>
        <w:t>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iCs/>
          <w:sz w:val="24"/>
          <w:szCs w:val="24"/>
        </w:rPr>
      </w:pPr>
      <w:r w:rsidRPr="001C5AC3">
        <w:rPr>
          <w:rFonts w:ascii="Times New Roman" w:hAnsi="Times New Roman" w:cs="Times New Roman"/>
          <w:iCs/>
          <w:sz w:val="24"/>
          <w:szCs w:val="24"/>
        </w:rPr>
        <w:t>через деятельность выборных органов самоуправления, (штаб спортивных дел, штаб творческих дел, штаб работы с младшими ребятами);</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iCs/>
          <w:sz w:val="24"/>
          <w:szCs w:val="24"/>
        </w:rPr>
        <w:t xml:space="preserve">через </w:t>
      </w:r>
      <w:r w:rsidRPr="001C5AC3">
        <w:rPr>
          <w:rFonts w:ascii="Times New Roman" w:eastAsia="Calibri" w:hAnsi="Times New Roman" w:cs="Times New Roman"/>
          <w:sz w:val="24"/>
          <w:szCs w:val="24"/>
          <w:lang w:eastAsia="ko-KR"/>
        </w:rPr>
        <w:t xml:space="preserve">организацию на принципах самоуправления жизни детских групп, </w:t>
      </w:r>
      <w:r w:rsidRPr="001C5AC3">
        <w:rPr>
          <w:rFonts w:ascii="Times New Roman" w:hAnsi="Times New Roman" w:cs="Times New Roman"/>
          <w:iCs/>
          <w:sz w:val="24"/>
          <w:szCs w:val="24"/>
        </w:rPr>
        <w:t>отвечающих за различные направления работы класса</w:t>
      </w:r>
      <w:r w:rsidRPr="001C5AC3">
        <w:rPr>
          <w:rFonts w:ascii="Times New Roman" w:eastAsia="Calibri" w:hAnsi="Times New Roman" w:cs="Times New Roman"/>
          <w:sz w:val="24"/>
          <w:szCs w:val="24"/>
          <w:lang w:eastAsia="ko-KR"/>
        </w:rPr>
        <w:t>, осуществляемую через систему распределяемых среди участников ответственных должностей.</w:t>
      </w:r>
    </w:p>
    <w:p w:rsidR="001C5AC3" w:rsidRPr="001C5AC3" w:rsidRDefault="001C5AC3" w:rsidP="001C5AC3">
      <w:pPr>
        <w:spacing w:after="0"/>
        <w:ind w:firstLine="567"/>
        <w:rPr>
          <w:rStyle w:val="CharAttribute501"/>
          <w:rFonts w:eastAsia="№Е" w:hAnsi="Times New Roman" w:cs="Times New Roman"/>
          <w:b/>
          <w:bCs/>
          <w:i w:val="0"/>
          <w:iCs/>
          <w:sz w:val="24"/>
          <w:szCs w:val="24"/>
        </w:rPr>
      </w:pPr>
      <w:r w:rsidRPr="001C5AC3">
        <w:rPr>
          <w:rFonts w:ascii="Times New Roman" w:hAnsi="Times New Roman" w:cs="Times New Roman"/>
          <w:b/>
          <w:bCs/>
          <w:i/>
          <w:iCs/>
          <w:sz w:val="24"/>
          <w:szCs w:val="24"/>
        </w:rPr>
        <w:t>На индивидуальном уровне:</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1C5AC3">
        <w:rPr>
          <w:rFonts w:ascii="Times New Roman" w:hAnsi="Times New Roman" w:cs="Times New Roman"/>
          <w:iCs/>
          <w:sz w:val="24"/>
          <w:szCs w:val="24"/>
        </w:rPr>
        <w:t xml:space="preserve">через </w:t>
      </w:r>
      <w:r w:rsidRPr="001C5AC3">
        <w:rPr>
          <w:rFonts w:ascii="Times New Roman" w:hAnsi="Times New Roman" w:cs="Times New Roman"/>
          <w:sz w:val="24"/>
          <w:szCs w:val="24"/>
        </w:rPr>
        <w:t>вовлечение школьников в планирование, организацию, проведение и анализ общешкольных и внутриклассных дел;</w:t>
      </w:r>
    </w:p>
    <w:p w:rsidR="001C5AC3" w:rsidRPr="001C5AC3" w:rsidRDefault="001C5AC3" w:rsidP="001C5AC3">
      <w:pPr>
        <w:pStyle w:val="aa"/>
        <w:numPr>
          <w:ilvl w:val="0"/>
          <w:numId w:val="152"/>
        </w:numPr>
        <w:tabs>
          <w:tab w:val="left" w:pos="993"/>
          <w:tab w:val="left" w:pos="1310"/>
        </w:tabs>
        <w:spacing w:after="0" w:line="240" w:lineRule="auto"/>
        <w:ind w:left="0" w:firstLine="567"/>
        <w:contextualSpacing w:val="0"/>
        <w:jc w:val="both"/>
        <w:rPr>
          <w:rFonts w:ascii="Times New Roman" w:hAnsi="Times New Roman" w:cs="Times New Roman"/>
          <w:iCs/>
          <w:sz w:val="24"/>
          <w:szCs w:val="24"/>
        </w:rPr>
      </w:pPr>
      <w:r w:rsidRPr="001C5AC3">
        <w:rPr>
          <w:rFonts w:ascii="Times New Roman" w:hAnsi="Times New Roman" w:cs="Times New Roman"/>
          <w:iCs/>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1C5AC3" w:rsidRPr="00727EFE" w:rsidRDefault="001C5AC3" w:rsidP="001C5AC3">
      <w:pPr>
        <w:pStyle w:val="aa"/>
        <w:tabs>
          <w:tab w:val="left" w:pos="993"/>
          <w:tab w:val="left" w:pos="1310"/>
        </w:tabs>
        <w:ind w:left="567"/>
        <w:rPr>
          <w:rFonts w:ascii="Times New Roman"/>
          <w:iCs/>
          <w:sz w:val="24"/>
          <w:szCs w:val="24"/>
        </w:rPr>
      </w:pPr>
    </w:p>
    <w:p w:rsidR="001C5AC3" w:rsidRPr="000666C2" w:rsidRDefault="001C5AC3" w:rsidP="001C5AC3">
      <w:pPr>
        <w:tabs>
          <w:tab w:val="left" w:pos="851"/>
        </w:tabs>
        <w:spacing w:after="0"/>
        <w:jc w:val="center"/>
        <w:rPr>
          <w:rFonts w:ascii="Times New Roman" w:eastAsia="Times New Roman" w:hAnsi="Times New Roman" w:cs="Times New Roman"/>
          <w:b/>
          <w:iCs/>
          <w:color w:val="000000"/>
          <w:w w:val="0"/>
          <w:sz w:val="24"/>
          <w:szCs w:val="24"/>
        </w:rPr>
      </w:pPr>
      <w:r>
        <w:rPr>
          <w:rFonts w:ascii="Times New Roman" w:hAnsi="Times New Roman" w:cs="Times New Roman"/>
          <w:b/>
          <w:iCs/>
          <w:color w:val="000000"/>
          <w:w w:val="0"/>
          <w:sz w:val="24"/>
          <w:szCs w:val="24"/>
        </w:rPr>
        <w:t>2</w:t>
      </w:r>
      <w:r w:rsidRPr="000666C2">
        <w:rPr>
          <w:rFonts w:ascii="Times New Roman" w:hAnsi="Times New Roman" w:cs="Times New Roman"/>
          <w:b/>
          <w:iCs/>
          <w:color w:val="000000"/>
          <w:w w:val="0"/>
          <w:sz w:val="24"/>
          <w:szCs w:val="24"/>
        </w:rPr>
        <w:t xml:space="preserve">.6. </w:t>
      </w:r>
      <w:r w:rsidRPr="000666C2">
        <w:rPr>
          <w:rFonts w:ascii="Times New Roman" w:eastAsia="Times New Roman" w:hAnsi="Times New Roman" w:cs="Times New Roman"/>
          <w:b/>
          <w:iCs/>
          <w:color w:val="000000"/>
          <w:w w:val="0"/>
          <w:sz w:val="24"/>
          <w:szCs w:val="24"/>
        </w:rPr>
        <w:t>Модуль «Профориентация»</w:t>
      </w:r>
    </w:p>
    <w:p w:rsidR="001C5AC3" w:rsidRPr="000666C2" w:rsidRDefault="001C5AC3" w:rsidP="001C5AC3">
      <w:pPr>
        <w:spacing w:after="0" w:line="240" w:lineRule="auto"/>
        <w:ind w:firstLine="567"/>
        <w:jc w:val="both"/>
        <w:rPr>
          <w:rStyle w:val="CharAttribute502"/>
          <w:rFonts w:eastAsia="№Е"/>
          <w:i w:val="0"/>
          <w:sz w:val="24"/>
          <w:szCs w:val="24"/>
        </w:rPr>
      </w:pPr>
      <w:r w:rsidRPr="000666C2">
        <w:rPr>
          <w:rFonts w:ascii="Times New Roman" w:eastAsia="Times New Roman" w:hAnsi="Times New Roman" w:cs="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w:t>
      </w:r>
      <w:r>
        <w:rPr>
          <w:rFonts w:ascii="Times New Roman" w:eastAsia="Times New Roman" w:hAnsi="Times New Roman" w:cs="Times New Roman"/>
          <w:sz w:val="24"/>
          <w:szCs w:val="24"/>
        </w:rPr>
        <w:t>ебенка – подготовить обучающихся</w:t>
      </w:r>
      <w:r w:rsidRPr="000666C2">
        <w:rPr>
          <w:rFonts w:ascii="Times New Roman" w:eastAsia="Times New Roman" w:hAnsi="Times New Roman" w:cs="Times New Roman"/>
          <w:sz w:val="24"/>
          <w:szCs w:val="24"/>
        </w:rPr>
        <w:t xml:space="preserve">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Для создания условий эффективного функционирования системы по самоопределению и профессиональной ориентации учащихся школы работа строится в рамках разработанной двухгодичной Программы по профориентации. </w:t>
      </w:r>
      <w:r w:rsidRPr="000666C2">
        <w:rPr>
          <w:rStyle w:val="CharAttribute511"/>
          <w:rFonts w:eastAsia="№Е" w:hAnsi="Times New Roman"/>
          <w:sz w:val="24"/>
          <w:szCs w:val="24"/>
        </w:rPr>
        <w:t xml:space="preserve">Эта работа осуществляется </w:t>
      </w:r>
      <w:r w:rsidRPr="000666C2">
        <w:rPr>
          <w:rStyle w:val="CharAttribute512"/>
          <w:rFonts w:eastAsia="№Е" w:hAnsi="Times New Roman" w:cs="Times New Roman"/>
          <w:sz w:val="24"/>
          <w:szCs w:val="24"/>
        </w:rPr>
        <w:t xml:space="preserve">через: </w:t>
      </w:r>
    </w:p>
    <w:p w:rsidR="001C5AC3" w:rsidRPr="001C5AC3" w:rsidRDefault="001C5AC3" w:rsidP="001C5AC3">
      <w:pPr>
        <w:pStyle w:val="aa"/>
        <w:numPr>
          <w:ilvl w:val="0"/>
          <w:numId w:val="155"/>
        </w:numPr>
        <w:tabs>
          <w:tab w:val="left" w:pos="885"/>
        </w:tabs>
        <w:spacing w:after="0" w:line="240" w:lineRule="auto"/>
        <w:ind w:left="68" w:right="176" w:firstLine="0"/>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t>вовлечение учащихся  в  систему  дополнительного  образования, систему воспитательных дел школы;</w:t>
      </w:r>
    </w:p>
    <w:p w:rsidR="001C5AC3" w:rsidRPr="001C5AC3" w:rsidRDefault="001C5AC3" w:rsidP="001C5AC3">
      <w:pPr>
        <w:pStyle w:val="aa"/>
        <w:numPr>
          <w:ilvl w:val="0"/>
          <w:numId w:val="155"/>
        </w:numPr>
        <w:tabs>
          <w:tab w:val="left" w:pos="885"/>
        </w:tabs>
        <w:spacing w:after="0" w:line="240" w:lineRule="auto"/>
        <w:ind w:left="68" w:right="176" w:firstLine="0"/>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t>организация занятий кружков МБУ ДО «Дворец детского творчества» на базе Образовательного комплекса №2, занятий ДЮСШ, организация работы отряда ЮПР совместно с ОМВД России по Гаврилов-Ямскому району, организация работы отрядов ЮИД совместно с ГИБДД, в том числе с областным ГИБДД.</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t>экскурсии на предприятия города, дающие начальные представления о существующих профессиях и условиях работы людей, представляющих эти профессии;</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t>организация тематических и комплексных экскурсий, в том числе виртуальных, для учащихся на предприятия, расположенные на территории Ярославской области;</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t>ознакомление участников образовательного процесса с профессиями и специальностями, направлениями подготовки, наиболее востребованными и перспективными в Ярославской области (топ-регион), с кадровыми потребностями экономики области, с компетенциями будущего.</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lastRenderedPageBreak/>
        <w:t>Посещение профориентационных выставок, ярмарок профессий, тематических профориентационных парков, дней открытых дверей в средних специальных учебных заведениях и вузах;</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1C5AC3">
        <w:rPr>
          <w:rFonts w:ascii="Times New Roman" w:eastAsia="Calibri" w:hAnsi="Times New Roman" w:cs="Times New Roman"/>
          <w:sz w:val="24"/>
          <w:szCs w:val="24"/>
          <w:lang w:eastAsia="ko-KR"/>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направленных на раннюю профориентацию;</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участие в работе всероссийских профориентационных проектов Центра профессиональной ориентации и психологической поддержки «Ресурс», созданных в сети интернет: просмотр лекций, решение учебно-тренировочных задач, участие в мастер классах, посещение открытых уроков;</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индивидуальные консультации психолога для обучающихся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C5AC3" w:rsidRP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посещение психологом родительских собраний с лекциями и беседами по профориентационной тематике, а так же результатами профессиональных проб. Оценка способности к самоанализу профессии школьниками, самореализация в различных видах профессиональной деятельности</w:t>
      </w:r>
    </w:p>
    <w:p w:rsidR="001C5AC3" w:rsidRDefault="001C5AC3" w:rsidP="001C5AC3">
      <w:pPr>
        <w:pStyle w:val="aa"/>
        <w:numPr>
          <w:ilvl w:val="0"/>
          <w:numId w:val="155"/>
        </w:numPr>
        <w:tabs>
          <w:tab w:val="left" w:pos="885"/>
        </w:tabs>
        <w:spacing w:after="0" w:line="240" w:lineRule="auto"/>
        <w:ind w:left="0" w:right="175" w:firstLine="567"/>
        <w:contextualSpacing w:val="0"/>
        <w:jc w:val="both"/>
        <w:rPr>
          <w:rFonts w:ascii="Times New Roman" w:hAnsi="Times New Roman" w:cs="Times New Roman"/>
          <w:sz w:val="24"/>
          <w:szCs w:val="24"/>
        </w:rPr>
      </w:pPr>
      <w:r w:rsidRPr="001C5AC3">
        <w:rPr>
          <w:rFonts w:ascii="Times New Roman" w:hAnsi="Times New Roman" w:cs="Times New Roman"/>
          <w:sz w:val="24"/>
          <w:szCs w:val="24"/>
        </w:rPr>
        <w:t>организация для учащихся внеурочных и социокультурных мероприятий Центра образования цифрового и гуман</w:t>
      </w:r>
      <w:r>
        <w:rPr>
          <w:rFonts w:ascii="Times New Roman" w:hAnsi="Times New Roman" w:cs="Times New Roman"/>
          <w:sz w:val="24"/>
          <w:szCs w:val="24"/>
        </w:rPr>
        <w:t>итарного профилей «Точки Роста»</w:t>
      </w:r>
    </w:p>
    <w:p w:rsidR="001C5AC3" w:rsidRPr="001C5AC3" w:rsidRDefault="001C5AC3" w:rsidP="001C5AC3">
      <w:pPr>
        <w:pStyle w:val="aa"/>
        <w:tabs>
          <w:tab w:val="left" w:pos="885"/>
        </w:tabs>
        <w:spacing w:after="0" w:line="240" w:lineRule="auto"/>
        <w:ind w:left="567" w:right="175"/>
        <w:contextualSpacing w:val="0"/>
        <w:jc w:val="both"/>
        <w:rPr>
          <w:rFonts w:ascii="Times New Roman" w:hAnsi="Times New Roman" w:cs="Times New Roman"/>
          <w:sz w:val="24"/>
          <w:szCs w:val="24"/>
        </w:rPr>
      </w:pPr>
    </w:p>
    <w:p w:rsidR="001C5AC3" w:rsidRPr="00727EFE" w:rsidRDefault="001C5AC3" w:rsidP="001C5AC3">
      <w:pPr>
        <w:widowControl w:val="0"/>
        <w:wordWrap w:val="0"/>
        <w:autoSpaceDE w:val="0"/>
        <w:autoSpaceDN w:val="0"/>
        <w:spacing w:after="0" w:line="360" w:lineRule="auto"/>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r w:rsidRPr="00727EFE">
        <w:rPr>
          <w:rFonts w:ascii="Times New Roman" w:hAnsi="Times New Roman" w:cs="Times New Roman"/>
          <w:b/>
          <w:color w:val="000000"/>
          <w:w w:val="0"/>
          <w:sz w:val="24"/>
          <w:szCs w:val="24"/>
        </w:rPr>
        <w:t>.7. Организация предметно-эстетической среды</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1C5AC3" w:rsidRPr="00727EFE" w:rsidTr="00832B6E">
        <w:trPr>
          <w:trHeight w:val="393"/>
        </w:trPr>
        <w:tc>
          <w:tcPr>
            <w:tcW w:w="10774" w:type="dxa"/>
          </w:tcPr>
          <w:p w:rsidR="001C5AC3" w:rsidRPr="00727EFE" w:rsidRDefault="001C5AC3" w:rsidP="00832B6E">
            <w:pPr>
              <w:spacing w:after="0"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t xml:space="preserve">Отношение учащихся к окружающему миру, к живой природе, </w:t>
            </w:r>
          </w:p>
          <w:p w:rsidR="001C5AC3" w:rsidRPr="00727EFE" w:rsidRDefault="001C5AC3" w:rsidP="00832B6E">
            <w:pPr>
              <w:spacing w:after="0"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t>художественной культуре</w:t>
            </w:r>
          </w:p>
        </w:tc>
      </w:tr>
      <w:tr w:rsidR="001C5AC3" w:rsidRPr="00727EFE" w:rsidTr="00832B6E">
        <w:trPr>
          <w:trHeight w:val="393"/>
        </w:trPr>
        <w:tc>
          <w:tcPr>
            <w:tcW w:w="10774" w:type="dxa"/>
          </w:tcPr>
          <w:p w:rsidR="001C5AC3" w:rsidRPr="00727EFE" w:rsidRDefault="001C5AC3" w:rsidP="00832B6E">
            <w:pPr>
              <w:spacing w:after="0" w:line="240" w:lineRule="auto"/>
              <w:jc w:val="both"/>
              <w:rPr>
                <w:rFonts w:ascii="Times New Roman" w:hAnsi="Times New Roman" w:cs="Times New Roman"/>
                <w:b/>
                <w:i/>
                <w:sz w:val="24"/>
                <w:szCs w:val="24"/>
              </w:rPr>
            </w:pPr>
            <w:r w:rsidRPr="00727EFE">
              <w:rPr>
                <w:rFonts w:ascii="Times New Roman" w:hAnsi="Times New Roman" w:cs="Times New Roman"/>
                <w:b/>
                <w:color w:val="000000"/>
                <w:w w:val="0"/>
                <w:sz w:val="24"/>
                <w:szCs w:val="24"/>
              </w:rPr>
              <w:t>Ценности:</w:t>
            </w:r>
            <w:r w:rsidRPr="00727EFE">
              <w:rPr>
                <w:rFonts w:ascii="Times New Roman" w:hAnsi="Times New Roman" w:cs="Times New Roman"/>
                <w:color w:val="000000"/>
                <w:w w:val="0"/>
                <w:sz w:val="24"/>
                <w:szCs w:val="24"/>
              </w:rPr>
              <w:t xml:space="preserve"> Жизнь во всех её проявлениях; родная земля; заповедная природа; планета Земля; экологическая безопасность; экологическая грамотность;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красота, гармония, духовный мир человека; самовыражение личности в творчестве и искусстве, эстетическое развитие личности.</w:t>
            </w:r>
          </w:p>
        </w:tc>
      </w:tr>
      <w:tr w:rsidR="001C5AC3" w:rsidRPr="00727EFE" w:rsidTr="00832B6E">
        <w:trPr>
          <w:trHeight w:val="144"/>
        </w:trPr>
        <w:tc>
          <w:tcPr>
            <w:tcW w:w="10774" w:type="dxa"/>
          </w:tcPr>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b/>
                <w:bCs/>
                <w:i/>
                <w:sz w:val="24"/>
                <w:szCs w:val="24"/>
              </w:rPr>
              <w:t xml:space="preserve">Основное содержание. </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 xml:space="preserve">Формирование </w:t>
            </w:r>
            <w:r w:rsidRPr="00727EFE">
              <w:rPr>
                <w:rFonts w:ascii="Times New Roman" w:hAnsi="Times New Roman" w:cs="Times New Roman"/>
                <w:sz w:val="24"/>
                <w:szCs w:val="24"/>
              </w:rPr>
              <w:t xml:space="preserve">мировоззрения, соответствующего современному уровню развития науки; </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развитие</w:t>
            </w:r>
            <w:r w:rsidRPr="00727EFE">
              <w:rPr>
                <w:rFonts w:ascii="Times New Roman" w:hAnsi="Times New Roman" w:cs="Times New Roman"/>
                <w:sz w:val="24"/>
                <w:szCs w:val="24"/>
              </w:rPr>
              <w:t xml:space="preserve"> у учащихся экологической культуры, бережного отношения к родной земле, природным богатствам России и мира, понимания влияния социально-экономических процессов на состояние природной и социальной среды; </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воспитание</w:t>
            </w:r>
            <w:r w:rsidRPr="00727EFE">
              <w:rPr>
                <w:rFonts w:ascii="Times New Roman" w:hAnsi="Times New Roman" w:cs="Times New Roman"/>
                <w:sz w:val="24"/>
                <w:szCs w:val="24"/>
              </w:rPr>
              <w:t xml:space="preserve">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приобретения опыта эколого-направленной деятельности, эстетического отношения к миру, включая эстетику быта, научного и технического творчества, спорта, общественных отношений.</w:t>
            </w:r>
          </w:p>
        </w:tc>
      </w:tr>
      <w:tr w:rsidR="001C5AC3" w:rsidRPr="00727EFE" w:rsidTr="00832B6E">
        <w:trPr>
          <w:trHeight w:val="144"/>
        </w:trPr>
        <w:tc>
          <w:tcPr>
            <w:tcW w:w="10774" w:type="dxa"/>
          </w:tcPr>
          <w:p w:rsidR="001C5AC3" w:rsidRPr="00727EFE" w:rsidRDefault="001C5AC3" w:rsidP="00832B6E">
            <w:pPr>
              <w:spacing w:after="0" w:line="240" w:lineRule="auto"/>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Виды деятельности. </w:t>
            </w:r>
            <w:r w:rsidRPr="00727EFE">
              <w:rPr>
                <w:rFonts w:ascii="Times New Roman" w:hAnsi="Times New Roman" w:cs="Times New Roman"/>
                <w:sz w:val="24"/>
                <w:szCs w:val="24"/>
              </w:rPr>
              <w:t>Художественно-эстетическая (в том числе продуктивная), научно-исследовательская, проектная, природоохранная, коммуникативная, общественная (самоуправление), волонтерская.</w:t>
            </w:r>
          </w:p>
        </w:tc>
      </w:tr>
      <w:tr w:rsidR="001C5AC3" w:rsidRPr="00727EFE" w:rsidTr="00832B6E">
        <w:trPr>
          <w:trHeight w:val="144"/>
        </w:trPr>
        <w:tc>
          <w:tcPr>
            <w:tcW w:w="10774" w:type="dxa"/>
          </w:tcPr>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b/>
                <w:i/>
                <w:sz w:val="24"/>
                <w:szCs w:val="24"/>
              </w:rPr>
              <w:t>Формы деятельности.</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Экскурсии в музеи, на выставки города, района, обрасти, страны. Экологические акции.</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Изучение  учебных дисциплин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lastRenderedPageBreak/>
              <w:t xml:space="preserve">Курсы внеурочной деятельности «Экология для младших школьников», «Волшебные кисточки», «Хоровое пение», «Юный художник», «Проектная деятельность», ИЗО и прикладное творчество, «Юный умелец», </w:t>
            </w:r>
            <w:r>
              <w:rPr>
                <w:rFonts w:ascii="Times New Roman" w:hAnsi="Times New Roman" w:cs="Times New Roman"/>
                <w:sz w:val="24"/>
                <w:szCs w:val="24"/>
              </w:rPr>
              <w:t>сольное пение.</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Театрализованные представления и агитбригады для младших школьников, сверстников, населения с целью пропаганды экологически сообразного образа жизни. </w:t>
            </w:r>
          </w:p>
          <w:p w:rsidR="001C5AC3" w:rsidRPr="00727EFE" w:rsidRDefault="001C5AC3" w:rsidP="00832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27EFE">
              <w:rPr>
                <w:rFonts w:ascii="Times New Roman" w:hAnsi="Times New Roman" w:cs="Times New Roman"/>
                <w:sz w:val="24"/>
                <w:szCs w:val="24"/>
              </w:rPr>
              <w:t>роект «Наш любимый школьный двор»</w:t>
            </w:r>
            <w:r>
              <w:rPr>
                <w:rFonts w:ascii="Times New Roman" w:hAnsi="Times New Roman" w:cs="Times New Roman"/>
                <w:sz w:val="24"/>
                <w:szCs w:val="24"/>
              </w:rPr>
              <w:t>, «Сад Памяти»</w:t>
            </w:r>
            <w:r w:rsidRPr="00727EFE">
              <w:rPr>
                <w:rFonts w:ascii="Times New Roman" w:hAnsi="Times New Roman" w:cs="Times New Roman"/>
                <w:sz w:val="24"/>
                <w:szCs w:val="24"/>
              </w:rPr>
              <w:t xml:space="preserve"> по озеленению пришкольной территории</w:t>
            </w:r>
            <w:r>
              <w:rPr>
                <w:rFonts w:ascii="Times New Roman" w:hAnsi="Times New Roman" w:cs="Times New Roman"/>
                <w:sz w:val="24"/>
                <w:szCs w:val="24"/>
              </w:rPr>
              <w:t xml:space="preserve"> Образовательного комплекса №2</w:t>
            </w:r>
            <w:r w:rsidRPr="00727EFE">
              <w:rPr>
                <w:rFonts w:ascii="Times New Roman" w:hAnsi="Times New Roman" w:cs="Times New Roman"/>
                <w:sz w:val="24"/>
                <w:szCs w:val="24"/>
              </w:rPr>
              <w:t xml:space="preserve">. Организация серии трудовых десантов по уборке школьной территории и оформлению клумб. </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 </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Создание текстов (объявления, рекламы, инструкции и пр.) на тему «Бережное отношение к природе». </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участие в детско-юношеских общественных экологических организаций, мероприятиях, проводимых общественными экологическими организациями;</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Социальные проекты, учебно-исследовательские и просветительские проекты. Участие в экологических и туристических слётах, экологических </w:t>
            </w:r>
            <w:r>
              <w:rPr>
                <w:rFonts w:ascii="Times New Roman" w:hAnsi="Times New Roman" w:cs="Times New Roman"/>
                <w:sz w:val="24"/>
                <w:szCs w:val="24"/>
              </w:rPr>
              <w:t>конкурсах</w:t>
            </w:r>
            <w:r w:rsidRPr="00727EFE">
              <w:rPr>
                <w:rFonts w:ascii="Times New Roman" w:hAnsi="Times New Roman" w:cs="Times New Roman"/>
                <w:sz w:val="24"/>
                <w:szCs w:val="24"/>
              </w:rPr>
              <w:t>. Походы по родному краю. Краеведческая, поисковая, экологическая работа в местных и дальних туристических походах и экскурсиях, путешествиях. Мониторинги</w:t>
            </w:r>
            <w:r>
              <w:rPr>
                <w:rFonts w:ascii="Times New Roman" w:hAnsi="Times New Roman" w:cs="Times New Roman"/>
                <w:sz w:val="24"/>
                <w:szCs w:val="24"/>
              </w:rPr>
              <w:t xml:space="preserve"> и экологические исследования, проведение замеров экологического состояния </w:t>
            </w:r>
            <w:r w:rsidRPr="00727EFE">
              <w:rPr>
                <w:rFonts w:ascii="Times New Roman" w:hAnsi="Times New Roman" w:cs="Times New Roman"/>
                <w:sz w:val="24"/>
                <w:szCs w:val="24"/>
              </w:rPr>
              <w:t xml:space="preserve"> окружающей среды</w:t>
            </w:r>
            <w:r>
              <w:rPr>
                <w:rFonts w:ascii="Times New Roman" w:hAnsi="Times New Roman" w:cs="Times New Roman"/>
                <w:sz w:val="24"/>
                <w:szCs w:val="24"/>
              </w:rPr>
              <w:t xml:space="preserve"> района</w:t>
            </w:r>
            <w:r w:rsidRPr="00727EFE">
              <w:rPr>
                <w:rFonts w:ascii="Times New Roman" w:hAnsi="Times New Roman" w:cs="Times New Roman"/>
                <w:sz w:val="24"/>
                <w:szCs w:val="24"/>
              </w:rPr>
              <w:t xml:space="preserve">. Встречи с представителями творческих профессий. Знакомство с лучшими произведениями искусства в музеях, на выставках, по репродукциям, учебным фильмам. Обсуждение прочитанных книг, художественных фильмов, телевизионных передач, компьютерных игр на предмет их этического и эстетического содержания. Музыкальные вечера, культурно-досуговые программы. Демонстрация достижений, результатов, способностей учащихся в досуговой и творческой деятельности. Традиционные общешкольные праздники, КТД. Встречи с артистами Ярославской и Ивановской филармонии, просмотры театральных постановок. Работа по эстетическому оформлению класса, школы, озеленение пришкольного участка, совершенствованию культуры поведения и внешнего вида учащихся. </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Опыт реализации идеалов красоты в значимой для людей деятельности: участие в художественном оформлении помещений, зданий; участие в шефстве над памятниками культуры, шефство над памятником учителям и ученикам, погибшим во время В.О. войны,  мемориалами на городском кладбище; опыт следования идеалам красоты, выражения своего душевного состояния при выборе поступков, жестов, слов, одежды в соответствии с различными житейскими ситуациями.</w:t>
            </w:r>
          </w:p>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Экскурсии на художественные производства, к памятникам зодчества и на объекты современной архитектуры, ландшафтного дизайна и парковых ансамблей. Участие в конкурсах и фестивалях музыкальных исполнителей, художественных мастерских, театрализованных представлениях, фестивалей творчества, тематических выставок.</w:t>
            </w:r>
          </w:p>
        </w:tc>
      </w:tr>
      <w:tr w:rsidR="001C5AC3" w:rsidRPr="00727EFE" w:rsidTr="00832B6E">
        <w:trPr>
          <w:trHeight w:val="144"/>
        </w:trPr>
        <w:tc>
          <w:tcPr>
            <w:tcW w:w="10774" w:type="dxa"/>
          </w:tcPr>
          <w:p w:rsidR="001C5AC3" w:rsidRPr="00727EFE" w:rsidRDefault="001C5AC3" w:rsidP="00832B6E">
            <w:pPr>
              <w:spacing w:after="0" w:line="240" w:lineRule="auto"/>
              <w:jc w:val="both"/>
              <w:rPr>
                <w:rFonts w:ascii="Times New Roman" w:hAnsi="Times New Roman" w:cs="Times New Roman"/>
                <w:sz w:val="24"/>
                <w:szCs w:val="24"/>
              </w:rPr>
            </w:pPr>
            <w:r w:rsidRPr="00727EFE">
              <w:rPr>
                <w:rFonts w:ascii="Times New Roman" w:hAnsi="Times New Roman" w:cs="Times New Roman"/>
                <w:b/>
                <w:i/>
                <w:sz w:val="24"/>
                <w:szCs w:val="24"/>
              </w:rPr>
              <w:lastRenderedPageBreak/>
              <w:t>Планируемые результаты.</w:t>
            </w:r>
          </w:p>
          <w:p w:rsidR="001C5AC3" w:rsidRPr="00727EFE" w:rsidRDefault="001C5AC3" w:rsidP="001C5AC3">
            <w:pPr>
              <w:numPr>
                <w:ilvl w:val="0"/>
                <w:numId w:val="146"/>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1C5AC3" w:rsidRPr="00727EFE" w:rsidRDefault="001C5AC3" w:rsidP="001C5AC3">
            <w:pPr>
              <w:numPr>
                <w:ilvl w:val="0"/>
                <w:numId w:val="146"/>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C5AC3" w:rsidRPr="00727EFE" w:rsidRDefault="001C5AC3" w:rsidP="001C5AC3">
            <w:pPr>
              <w:numPr>
                <w:ilvl w:val="0"/>
                <w:numId w:val="146"/>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1C5AC3" w:rsidRPr="00727EFE" w:rsidRDefault="001C5AC3" w:rsidP="001C5AC3">
            <w:pPr>
              <w:numPr>
                <w:ilvl w:val="0"/>
                <w:numId w:val="146"/>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 xml:space="preserve">эстетическое отношение к миру, готовность к эстетическому обустройству собственного быта. </w:t>
            </w:r>
          </w:p>
        </w:tc>
      </w:tr>
    </w:tbl>
    <w:p w:rsidR="001C5AC3" w:rsidRPr="00727EFE" w:rsidRDefault="001C5AC3" w:rsidP="001C5AC3">
      <w:pPr>
        <w:spacing w:after="0" w:line="240" w:lineRule="auto"/>
        <w:jc w:val="both"/>
        <w:rPr>
          <w:rFonts w:ascii="Times New Roman" w:hAnsi="Times New Roman" w:cs="Times New Roman"/>
          <w:sz w:val="24"/>
          <w:szCs w:val="24"/>
        </w:rPr>
      </w:pPr>
    </w:p>
    <w:p w:rsidR="001C5AC3" w:rsidRPr="00727EFE" w:rsidRDefault="001C5AC3" w:rsidP="001C5AC3">
      <w:pPr>
        <w:tabs>
          <w:tab w:val="left" w:pos="1065"/>
          <w:tab w:val="center" w:pos="4677"/>
        </w:tabs>
        <w:spacing w:after="0" w:line="240" w:lineRule="auto"/>
        <w:rPr>
          <w:rFonts w:ascii="Times New Roman" w:hAnsi="Times New Roman" w:cs="Times New Roman"/>
          <w:b/>
          <w:sz w:val="24"/>
          <w:szCs w:val="24"/>
        </w:rPr>
      </w:pPr>
      <w:r w:rsidRPr="00727EFE">
        <w:rPr>
          <w:rFonts w:ascii="Times New Roman" w:hAnsi="Times New Roman" w:cs="Times New Roman"/>
          <w:b/>
          <w:sz w:val="24"/>
          <w:szCs w:val="24"/>
        </w:rPr>
        <w:tab/>
      </w:r>
      <w:r w:rsidRPr="00727EFE">
        <w:rPr>
          <w:rFonts w:ascii="Times New Roman" w:hAnsi="Times New Roman" w:cs="Times New Roman"/>
          <w:b/>
          <w:sz w:val="24"/>
          <w:szCs w:val="24"/>
        </w:rPr>
        <w:tab/>
      </w:r>
      <w:r>
        <w:rPr>
          <w:rFonts w:ascii="Times New Roman" w:hAnsi="Times New Roman" w:cs="Times New Roman"/>
          <w:b/>
          <w:sz w:val="24"/>
          <w:szCs w:val="24"/>
        </w:rPr>
        <w:t>2</w:t>
      </w:r>
      <w:r w:rsidRPr="00727EFE">
        <w:rPr>
          <w:rFonts w:ascii="Times New Roman" w:hAnsi="Times New Roman" w:cs="Times New Roman"/>
          <w:b/>
          <w:sz w:val="24"/>
          <w:szCs w:val="24"/>
        </w:rPr>
        <w:t>.8. Организация гражданско-патриотической среды</w:t>
      </w:r>
    </w:p>
    <w:tbl>
      <w:tblPr>
        <w:tblW w:w="1088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7"/>
      </w:tblGrid>
      <w:tr w:rsidR="001C5AC3" w:rsidRPr="00727EFE" w:rsidTr="00832B6E">
        <w:trPr>
          <w:trHeight w:val="393"/>
        </w:trPr>
        <w:tc>
          <w:tcPr>
            <w:tcW w:w="10887" w:type="dxa"/>
          </w:tcPr>
          <w:p w:rsidR="001C5AC3" w:rsidRPr="00727EFE" w:rsidRDefault="001C5AC3" w:rsidP="00832B6E">
            <w:pPr>
              <w:widowControl w:val="0"/>
              <w:suppressAutoHyphens/>
              <w:autoSpaceDE w:val="0"/>
              <w:autoSpaceDN w:val="0"/>
              <w:adjustRightInd w:val="0"/>
              <w:spacing w:after="0"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lastRenderedPageBreak/>
              <w:t>Отношение учащихся к России как к Родине (Отечеству)</w:t>
            </w:r>
          </w:p>
        </w:tc>
      </w:tr>
      <w:tr w:rsidR="001C5AC3" w:rsidRPr="00727EFE" w:rsidTr="00832B6E">
        <w:trPr>
          <w:trHeight w:val="393"/>
        </w:trPr>
        <w:tc>
          <w:tcPr>
            <w:tcW w:w="10887" w:type="dxa"/>
          </w:tcPr>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b/>
                <w:bCs/>
                <w:i/>
                <w:sz w:val="24"/>
                <w:szCs w:val="24"/>
              </w:rPr>
            </w:pPr>
            <w:r w:rsidRPr="00727EFE">
              <w:rPr>
                <w:rFonts w:ascii="Times New Roman" w:hAnsi="Times New Roman" w:cs="Times New Roman"/>
                <w:b/>
                <w:bCs/>
                <w:i/>
                <w:sz w:val="24"/>
                <w:szCs w:val="24"/>
              </w:rPr>
              <w:t>Ценности:</w:t>
            </w:r>
            <w:r>
              <w:rPr>
                <w:rFonts w:ascii="Times New Roman" w:hAnsi="Times New Roman" w:cs="Times New Roman"/>
                <w:b/>
                <w:bCs/>
                <w:i/>
                <w:sz w:val="24"/>
                <w:szCs w:val="24"/>
              </w:rPr>
              <w:t xml:space="preserve"> </w:t>
            </w:r>
            <w:r w:rsidRPr="00727EFE">
              <w:rPr>
                <w:rFonts w:ascii="Times New Roman" w:hAnsi="Times New Roman" w:cs="Times New Roman"/>
                <w:sz w:val="24"/>
                <w:szCs w:val="24"/>
              </w:rPr>
              <w:t>любовь к России, своему народу, своему родному краю; служение Отечеству; долг перед Отечеством; ответственность за настоящее и будущее своей страны; доверие к людям, институтам государства и гражданского общества, социальная солидарность, мир во всём мире.</w:t>
            </w:r>
          </w:p>
        </w:tc>
      </w:tr>
      <w:tr w:rsidR="001C5AC3" w:rsidRPr="00727EFE" w:rsidTr="00832B6E">
        <w:trPr>
          <w:trHeight w:val="144"/>
        </w:trPr>
        <w:tc>
          <w:tcPr>
            <w:tcW w:w="10887" w:type="dxa"/>
          </w:tcPr>
          <w:p w:rsidR="001C5AC3" w:rsidRPr="00727EFE" w:rsidRDefault="001C5AC3" w:rsidP="00832B6E">
            <w:pPr>
              <w:widowControl w:val="0"/>
              <w:suppressAutoHyphens/>
              <w:autoSpaceDE w:val="0"/>
              <w:autoSpaceDN w:val="0"/>
              <w:adjustRightInd w:val="0"/>
              <w:spacing w:after="0" w:line="240" w:lineRule="auto"/>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Основное содержание. </w:t>
            </w:r>
            <w:r w:rsidRPr="00727EFE">
              <w:rPr>
                <w:rFonts w:ascii="Times New Roman" w:hAnsi="Times New Roman" w:cs="Times New Roman"/>
                <w:sz w:val="24"/>
                <w:szCs w:val="24"/>
              </w:rPr>
              <w:t>В</w:t>
            </w:r>
            <w:r w:rsidRPr="00727EFE">
              <w:rPr>
                <w:rFonts w:ascii="Times New Roman" w:eastAsia="Times New Roman" w:hAnsi="Times New Roman" w:cs="Times New Roman"/>
                <w:sz w:val="24"/>
                <w:szCs w:val="24"/>
              </w:rPr>
              <w:t xml:space="preserve">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 </w:t>
            </w:r>
          </w:p>
        </w:tc>
      </w:tr>
      <w:tr w:rsidR="001C5AC3" w:rsidRPr="00727EFE" w:rsidTr="00832B6E">
        <w:trPr>
          <w:trHeight w:val="144"/>
        </w:trPr>
        <w:tc>
          <w:tcPr>
            <w:tcW w:w="10887" w:type="dxa"/>
          </w:tcPr>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b/>
                <w:bCs/>
                <w:i/>
                <w:sz w:val="24"/>
                <w:szCs w:val="24"/>
              </w:rPr>
            </w:pPr>
            <w:r w:rsidRPr="00727EFE">
              <w:rPr>
                <w:rFonts w:ascii="Times New Roman" w:hAnsi="Times New Roman" w:cs="Times New Roman"/>
                <w:b/>
                <w:bCs/>
                <w:i/>
                <w:sz w:val="24"/>
                <w:szCs w:val="24"/>
              </w:rPr>
              <w:t xml:space="preserve">Виды деятельности. </w:t>
            </w:r>
            <w:r w:rsidRPr="00727EFE">
              <w:rPr>
                <w:rFonts w:ascii="Times New Roman" w:hAnsi="Times New Roman" w:cs="Times New Roman"/>
                <w:sz w:val="24"/>
                <w:szCs w:val="24"/>
              </w:rPr>
              <w:t>Т</w:t>
            </w:r>
            <w:r w:rsidRPr="00727EFE">
              <w:rPr>
                <w:rFonts w:ascii="Times New Roman" w:eastAsia="Times New Roman" w:hAnsi="Times New Roman" w:cs="Times New Roman"/>
                <w:sz w:val="24"/>
                <w:szCs w:val="24"/>
              </w:rPr>
              <w:t>уристско-краеведческая, художественно-эстетическая, спортивная, познавательная, проектная, исследовательская</w:t>
            </w:r>
            <w:r w:rsidRPr="00727EFE">
              <w:rPr>
                <w:rFonts w:ascii="Times New Roman" w:hAnsi="Times New Roman" w:cs="Times New Roman"/>
                <w:sz w:val="24"/>
                <w:szCs w:val="24"/>
              </w:rPr>
              <w:t xml:space="preserve">. </w:t>
            </w:r>
            <w:r w:rsidRPr="00727EFE">
              <w:rPr>
                <w:rFonts w:ascii="Times New Roman" w:eastAsia="Times New Roman" w:hAnsi="Times New Roman" w:cs="Times New Roman"/>
                <w:sz w:val="24"/>
                <w:szCs w:val="24"/>
              </w:rPr>
              <w:t>Приобщение к сокровищнице мировой и отечественной культуре. Обеспечение доступной музейной и театральной культуры, развитие музейной и театральной педагогики.</w:t>
            </w:r>
          </w:p>
        </w:tc>
      </w:tr>
      <w:tr w:rsidR="001C5AC3" w:rsidRPr="00727EFE" w:rsidTr="00832B6E">
        <w:trPr>
          <w:trHeight w:val="144"/>
        </w:trPr>
        <w:tc>
          <w:tcPr>
            <w:tcW w:w="10887" w:type="dxa"/>
          </w:tcPr>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b/>
                <w:i/>
                <w:sz w:val="24"/>
                <w:szCs w:val="24"/>
              </w:rPr>
              <w:t>Формы деятельности.</w:t>
            </w:r>
          </w:p>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Изучение учебных дисциплин «Русский язык и литература», </w:t>
            </w:r>
            <w:r>
              <w:rPr>
                <w:rFonts w:ascii="Times New Roman" w:hAnsi="Times New Roman" w:cs="Times New Roman"/>
                <w:sz w:val="24"/>
                <w:szCs w:val="24"/>
              </w:rPr>
              <w:t xml:space="preserve">«Окружающий мир», «Музыка» </w:t>
            </w:r>
            <w:r w:rsidRPr="00727EFE">
              <w:rPr>
                <w:rFonts w:ascii="Times New Roman" w:hAnsi="Times New Roman" w:cs="Times New Roman"/>
                <w:sz w:val="24"/>
                <w:szCs w:val="24"/>
              </w:rPr>
              <w:t xml:space="preserve">обеспечивающих ориентацию обучающихся в современных общественно-политических процессах, происходящих в России и мире. </w:t>
            </w:r>
          </w:p>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Работа клубных объединений </w:t>
            </w:r>
            <w:r>
              <w:rPr>
                <w:rFonts w:ascii="Times New Roman" w:hAnsi="Times New Roman" w:cs="Times New Roman"/>
                <w:sz w:val="24"/>
                <w:szCs w:val="24"/>
              </w:rPr>
              <w:t xml:space="preserve">ЮИД, </w:t>
            </w:r>
            <w:r w:rsidRPr="00727EFE">
              <w:rPr>
                <w:rFonts w:ascii="Times New Roman" w:hAnsi="Times New Roman" w:cs="Times New Roman"/>
                <w:sz w:val="24"/>
                <w:szCs w:val="24"/>
              </w:rPr>
              <w:t xml:space="preserve"> поискового отряда</w:t>
            </w:r>
            <w:r>
              <w:rPr>
                <w:rFonts w:ascii="Times New Roman" w:hAnsi="Times New Roman" w:cs="Times New Roman"/>
                <w:sz w:val="24"/>
                <w:szCs w:val="24"/>
              </w:rPr>
              <w:t>, школьных театров, творческих коллективов.</w:t>
            </w:r>
            <w:r w:rsidRPr="00727EFE">
              <w:rPr>
                <w:rFonts w:ascii="Times New Roman" w:hAnsi="Times New Roman" w:cs="Times New Roman"/>
                <w:sz w:val="24"/>
                <w:szCs w:val="24"/>
              </w:rPr>
              <w:t xml:space="preserve"> </w:t>
            </w:r>
          </w:p>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Работа в школьных музеях, посвященных истории школы и жизни Гаврил</w:t>
            </w:r>
            <w:r>
              <w:rPr>
                <w:rFonts w:ascii="Times New Roman" w:hAnsi="Times New Roman" w:cs="Times New Roman"/>
                <w:sz w:val="24"/>
                <w:szCs w:val="24"/>
              </w:rPr>
              <w:t xml:space="preserve">ов-Ямской поэтессы Л.Николаевой, истории Центров образования и Центров развития ребенка - детских садов, истории Великой отечественной войны. </w:t>
            </w:r>
          </w:p>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Реализация социальных проектов «Военно-тактический полигон «Подкова», «Музей-центр гражданско-патр</w:t>
            </w:r>
            <w:r>
              <w:rPr>
                <w:rFonts w:ascii="Times New Roman" w:hAnsi="Times New Roman" w:cs="Times New Roman"/>
                <w:sz w:val="24"/>
                <w:szCs w:val="24"/>
              </w:rPr>
              <w:t>иотической воспитания учащихся», «Сад памяти», «Город Победы».</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Участие в патриотических и социальных акциях «Бессмертный полк», «Георгиевская ленточка», «Вахта памяти», «Чтобы помнили»</w:t>
            </w:r>
            <w:r>
              <w:rPr>
                <w:rFonts w:ascii="Times New Roman" w:eastAsia="Times New Roman" w:hAnsi="Times New Roman" w:cs="Times New Roman"/>
                <w:sz w:val="24"/>
                <w:szCs w:val="24"/>
              </w:rPr>
              <w:t xml:space="preserve">  др.</w:t>
            </w:r>
            <w:r w:rsidRPr="00727EFE">
              <w:rPr>
                <w:rFonts w:ascii="Times New Roman" w:eastAsia="Times New Roman" w:hAnsi="Times New Roman" w:cs="Times New Roman"/>
                <w:sz w:val="24"/>
                <w:szCs w:val="24"/>
              </w:rPr>
              <w:t>.</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Проектная и исследовательская деятельность по темам гражданско-патриотической, краеведческой направленности. Презентация проектов и исследовательских работ на научно-практической конференции</w:t>
            </w:r>
            <w:r>
              <w:rPr>
                <w:rFonts w:ascii="Times New Roman" w:eastAsia="Times New Roman" w:hAnsi="Times New Roman" w:cs="Times New Roman"/>
                <w:sz w:val="24"/>
                <w:szCs w:val="24"/>
              </w:rPr>
              <w:t xml:space="preserve"> Образовательного комплекса №2</w:t>
            </w:r>
            <w:r w:rsidRPr="00727EFE">
              <w:rPr>
                <w:rFonts w:ascii="Times New Roman" w:eastAsia="Times New Roman" w:hAnsi="Times New Roman" w:cs="Times New Roman"/>
                <w:sz w:val="24"/>
                <w:szCs w:val="24"/>
              </w:rPr>
              <w:t xml:space="preserve">.  </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sz w:val="24"/>
                <w:szCs w:val="24"/>
              </w:rPr>
              <w:t>Т</w:t>
            </w:r>
            <w:r w:rsidRPr="00727EFE">
              <w:rPr>
                <w:rFonts w:ascii="Times New Roman" w:eastAsia="Times New Roman" w:hAnsi="Times New Roman" w:cs="Times New Roman"/>
                <w:sz w:val="24"/>
                <w:szCs w:val="24"/>
              </w:rPr>
              <w:t>уристические походы, краеведчес</w:t>
            </w:r>
            <w:r w:rsidRPr="00727EFE">
              <w:rPr>
                <w:rFonts w:ascii="Times New Roman" w:hAnsi="Times New Roman" w:cs="Times New Roman"/>
                <w:sz w:val="24"/>
                <w:szCs w:val="24"/>
              </w:rPr>
              <w:t xml:space="preserve">кие экспедиции, </w:t>
            </w:r>
            <w:r w:rsidRPr="00727EFE">
              <w:rPr>
                <w:rFonts w:ascii="Times New Roman" w:eastAsia="Times New Roman" w:hAnsi="Times New Roman" w:cs="Times New Roman"/>
                <w:sz w:val="24"/>
                <w:szCs w:val="24"/>
              </w:rPr>
              <w:t xml:space="preserve"> детский познавательный туризм.</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Беседы – встречи с известными людьми города и района: с родителями-выпускниками школы, с учителями-ветеранами школы (в рамках Дня  рождения школы), с ветеранами Великой Отечественной войны, с ветеранами афганской войны, представителями военкомата (в рамках Дня Защитника Отечества, Дня воина-интернационалиста, Дня Победы), </w:t>
            </w:r>
            <w:r>
              <w:rPr>
                <w:rFonts w:ascii="Times New Roman" w:hAnsi="Times New Roman" w:cs="Times New Roman"/>
                <w:sz w:val="24"/>
                <w:szCs w:val="24"/>
              </w:rPr>
              <w:t>О</w:t>
            </w:r>
            <w:r w:rsidRPr="00727EFE">
              <w:rPr>
                <w:rFonts w:ascii="Times New Roman" w:hAnsi="Times New Roman" w:cs="Times New Roman"/>
                <w:sz w:val="24"/>
                <w:szCs w:val="24"/>
              </w:rPr>
              <w:t>МВД, ГИБДД.</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iCs/>
                <w:sz w:val="24"/>
                <w:szCs w:val="24"/>
              </w:rPr>
              <w:t xml:space="preserve"> Встречи с очевидцами ярких исторических собы</w:t>
            </w:r>
            <w:r w:rsidRPr="00727EFE">
              <w:rPr>
                <w:rFonts w:ascii="Times New Roman" w:hAnsi="Times New Roman" w:cs="Times New Roman"/>
                <w:iCs/>
                <w:sz w:val="24"/>
                <w:szCs w:val="24"/>
              </w:rPr>
              <w:softHyphen/>
              <w:t>тий, старожилами, местными краеведами, хранителями школьных музеев, членами поисковых отрядов и с другими интересными людьми, переписка с ними;</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iCs/>
                <w:sz w:val="24"/>
                <w:szCs w:val="24"/>
              </w:rPr>
              <w:t>Уроки Мужества, Вахты памяти.</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Подготовка и проведение самодеятельных концертов, театральных постановок, связанных с памятными датами истории государства, района, образовательного учреждения.</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Подготовка и проведение мероприятий, основанных на примерах классического, современного отечественного и мирового искусства.</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 Просмотр и коллективное обсуждение  кинофильмов исторического и патриотического содержания.</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sz w:val="24"/>
                <w:szCs w:val="24"/>
              </w:rPr>
              <w:t>Сюжетно-ролевые игры гражданского и  историко-патриотического содержания</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Посещение выставочных залов, музеев, театров, библиотек.</w:t>
            </w:r>
          </w:p>
        </w:tc>
      </w:tr>
      <w:tr w:rsidR="001C5AC3" w:rsidRPr="00727EFE" w:rsidTr="00832B6E">
        <w:trPr>
          <w:trHeight w:val="144"/>
        </w:trPr>
        <w:tc>
          <w:tcPr>
            <w:tcW w:w="10887"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b/>
                <w:i/>
                <w:sz w:val="24"/>
                <w:szCs w:val="24"/>
              </w:rPr>
              <w:t>Планируемые результаты.</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w:t>
            </w:r>
          </w:p>
          <w:p w:rsidR="001C5AC3" w:rsidRPr="00727EFE" w:rsidRDefault="001C5AC3" w:rsidP="00832B6E">
            <w:pPr>
              <w:suppressAutoHyphens/>
              <w:autoSpaceDE w:val="0"/>
              <w:autoSpaceDN w:val="0"/>
              <w:adjustRightInd w:val="0"/>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Формирование уважения к русскому языку как государственному языку Российской Федерации, </w:t>
            </w:r>
            <w:r w:rsidRPr="00727EFE">
              <w:rPr>
                <w:rFonts w:ascii="Times New Roman" w:hAnsi="Times New Roman" w:cs="Times New Roman"/>
                <w:sz w:val="24"/>
                <w:szCs w:val="24"/>
              </w:rPr>
              <w:lastRenderedPageBreak/>
              <w:t xml:space="preserve">являющемуся основой российской идентичности и главным фактором национального самоопределения.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tc>
      </w:tr>
    </w:tbl>
    <w:p w:rsidR="001C5AC3" w:rsidRPr="00727EFE" w:rsidRDefault="001C5AC3" w:rsidP="001C5AC3">
      <w:pPr>
        <w:spacing w:after="0" w:line="240" w:lineRule="auto"/>
        <w:rPr>
          <w:rFonts w:ascii="Times New Roman" w:hAnsi="Times New Roman" w:cs="Times New Roman"/>
          <w:b/>
          <w:sz w:val="24"/>
          <w:szCs w:val="24"/>
        </w:rPr>
      </w:pPr>
    </w:p>
    <w:p w:rsidR="001C5AC3" w:rsidRPr="00727EFE" w:rsidRDefault="001C5AC3" w:rsidP="001C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727EFE">
        <w:rPr>
          <w:rFonts w:ascii="Times New Roman" w:hAnsi="Times New Roman" w:cs="Times New Roman"/>
          <w:b/>
          <w:sz w:val="24"/>
          <w:szCs w:val="24"/>
        </w:rPr>
        <w:t>.9. Организация социальных взаимоотношений</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1C5AC3" w:rsidRPr="00727EFE" w:rsidTr="00832B6E">
        <w:trPr>
          <w:trHeight w:val="393"/>
        </w:trPr>
        <w:tc>
          <w:tcPr>
            <w:tcW w:w="10774" w:type="dxa"/>
          </w:tcPr>
          <w:p w:rsidR="001C5AC3" w:rsidRPr="00727EFE" w:rsidRDefault="001C5AC3" w:rsidP="00832B6E">
            <w:pPr>
              <w:widowControl w:val="0"/>
              <w:suppressAutoHyphens/>
              <w:autoSpaceDE w:val="0"/>
              <w:autoSpaceDN w:val="0"/>
              <w:adjustRightInd w:val="0"/>
              <w:spacing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t>Отношения учащихся с окружающими людьми, семье, родителям</w:t>
            </w:r>
          </w:p>
        </w:tc>
      </w:tr>
      <w:tr w:rsidR="001C5AC3" w:rsidRPr="00727EFE" w:rsidTr="00832B6E">
        <w:trPr>
          <w:trHeight w:val="393"/>
        </w:trPr>
        <w:tc>
          <w:tcPr>
            <w:tcW w:w="10774" w:type="dxa"/>
          </w:tcPr>
          <w:p w:rsidR="001C5AC3" w:rsidRPr="00727EFE" w:rsidRDefault="001C5AC3" w:rsidP="00832B6E">
            <w:pPr>
              <w:widowControl w:val="0"/>
              <w:suppressAutoHyphens/>
              <w:autoSpaceDE w:val="0"/>
              <w:autoSpaceDN w:val="0"/>
              <w:adjustRightInd w:val="0"/>
              <w:spacing w:line="240" w:lineRule="auto"/>
              <w:rPr>
                <w:rFonts w:ascii="Times New Roman" w:hAnsi="Times New Roman" w:cs="Times New Roman"/>
                <w:bCs/>
                <w:sz w:val="24"/>
                <w:szCs w:val="24"/>
              </w:rPr>
            </w:pPr>
            <w:r w:rsidRPr="00727EFE">
              <w:rPr>
                <w:rFonts w:ascii="Times New Roman" w:hAnsi="Times New Roman" w:cs="Times New Roman"/>
                <w:bCs/>
                <w:sz w:val="24"/>
                <w:szCs w:val="24"/>
              </w:rPr>
              <w:t>Ценности: поликультурный мир, свобода личная и национальная, многообразие и уважение культур и народов, нравственный выбор; жизнь и смысл жизни; справедливость; милосердие; честь; доверие к людям, достоинство; уважение достоинства другого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международное сотрудничество; прогресс человечества</w:t>
            </w:r>
          </w:p>
          <w:p w:rsidR="001C5AC3" w:rsidRPr="00727EFE" w:rsidRDefault="001C5AC3" w:rsidP="00832B6E">
            <w:pPr>
              <w:widowControl w:val="0"/>
              <w:suppressAutoHyphens/>
              <w:autoSpaceDE w:val="0"/>
              <w:autoSpaceDN w:val="0"/>
              <w:adjustRightInd w:val="0"/>
              <w:spacing w:line="240" w:lineRule="auto"/>
              <w:rPr>
                <w:rFonts w:ascii="Times New Roman" w:hAnsi="Times New Roman" w:cs="Times New Roman"/>
                <w:bCs/>
                <w:sz w:val="24"/>
                <w:szCs w:val="24"/>
              </w:rPr>
            </w:pPr>
            <w:r w:rsidRPr="00727EFE">
              <w:rPr>
                <w:rFonts w:ascii="Times New Roman" w:hAnsi="Times New Roman" w:cs="Times New Roman"/>
                <w:bCs/>
                <w:sz w:val="24"/>
                <w:szCs w:val="24"/>
              </w:rPr>
              <w:t xml:space="preserve">Ценности: Уважение и почитание родителей; любовь и верность; забота о старших и младших; забота о продолжении рода; здоровье, достаток, толерантность, долг перед семьей, предками.  </w:t>
            </w:r>
          </w:p>
        </w:tc>
      </w:tr>
      <w:tr w:rsidR="001C5AC3" w:rsidRPr="00727EFE" w:rsidTr="00832B6E">
        <w:trPr>
          <w:trHeight w:val="144"/>
        </w:trPr>
        <w:tc>
          <w:tcPr>
            <w:tcW w:w="10774" w:type="dxa"/>
          </w:tcPr>
          <w:p w:rsidR="001C5AC3" w:rsidRPr="00727EFE" w:rsidRDefault="001C5AC3" w:rsidP="00832B6E">
            <w:pPr>
              <w:suppressAutoHyphens/>
              <w:spacing w:after="0" w:line="360" w:lineRule="auto"/>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Основное содержание.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b/>
                <w:bCs/>
                <w:i/>
                <w:sz w:val="24"/>
                <w:szCs w:val="24"/>
              </w:rPr>
              <w:t xml:space="preserve">Формирование </w:t>
            </w:r>
            <w:r w:rsidRPr="00727EFE">
              <w:rPr>
                <w:rFonts w:ascii="Times New Roman" w:eastAsia="Times New Roman" w:hAnsi="Times New Roman" w:cs="Times New Roman"/>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C5AC3" w:rsidRPr="00727EFE" w:rsidRDefault="001C5AC3" w:rsidP="001C5AC3">
            <w:pPr>
              <w:numPr>
                <w:ilvl w:val="0"/>
                <w:numId w:val="151"/>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1C5AC3" w:rsidRPr="00727EFE" w:rsidRDefault="001C5AC3" w:rsidP="001C5AC3">
            <w:pPr>
              <w:numPr>
                <w:ilvl w:val="0"/>
                <w:numId w:val="151"/>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1C5AC3" w:rsidRPr="00727EFE" w:rsidRDefault="001C5AC3" w:rsidP="001C5AC3">
            <w:pPr>
              <w:numPr>
                <w:ilvl w:val="0"/>
                <w:numId w:val="151"/>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1C5AC3" w:rsidRPr="00727EFE" w:rsidRDefault="001C5AC3" w:rsidP="001C5AC3">
            <w:pPr>
              <w:numPr>
                <w:ilvl w:val="0"/>
                <w:numId w:val="151"/>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1C5AC3" w:rsidRPr="00727EFE" w:rsidRDefault="001C5AC3" w:rsidP="001C5AC3">
            <w:pPr>
              <w:numPr>
                <w:ilvl w:val="0"/>
                <w:numId w:val="151"/>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развитие культуры межнационального общения; </w:t>
            </w:r>
          </w:p>
          <w:p w:rsidR="001C5AC3" w:rsidRPr="00727EFE" w:rsidRDefault="001C5AC3" w:rsidP="001C5AC3">
            <w:pPr>
              <w:numPr>
                <w:ilvl w:val="0"/>
                <w:numId w:val="151"/>
              </w:numPr>
              <w:tabs>
                <w:tab w:val="left" w:pos="147"/>
              </w:tabs>
              <w:suppressAutoHyphens/>
              <w:spacing w:after="0" w:line="240" w:lineRule="auto"/>
              <w:ind w:left="19" w:hanging="19"/>
              <w:contextualSpacing/>
              <w:jc w:val="both"/>
              <w:rPr>
                <w:rFonts w:ascii="Times New Roman" w:hAnsi="Times New Roman" w:cs="Times New Roman"/>
                <w:sz w:val="24"/>
                <w:szCs w:val="24"/>
              </w:rPr>
            </w:pPr>
            <w:r w:rsidRPr="00727EFE">
              <w:rPr>
                <w:rFonts w:ascii="Times New Roman" w:eastAsia="Times New Roman" w:hAnsi="Times New Roman" w:cs="Times New Roman"/>
                <w:sz w:val="24"/>
                <w:szCs w:val="24"/>
              </w:rPr>
              <w:t>развитие в детской среде ответственности, принципов коллективизма и социальной солидарности.</w:t>
            </w:r>
          </w:p>
          <w:p w:rsidR="001C5AC3" w:rsidRPr="00727EFE" w:rsidRDefault="001C5AC3" w:rsidP="00832B6E">
            <w:pPr>
              <w:tabs>
                <w:tab w:val="left" w:pos="147"/>
              </w:tabs>
              <w:suppressAutoHyphens/>
              <w:spacing w:after="0" w:line="240" w:lineRule="auto"/>
              <w:contextualSpacing/>
              <w:jc w:val="both"/>
              <w:rPr>
                <w:rFonts w:ascii="Times New Roman" w:eastAsia="Times New Roman" w:hAnsi="Times New Roman" w:cs="Times New Roman"/>
                <w:sz w:val="24"/>
                <w:szCs w:val="24"/>
              </w:rPr>
            </w:pPr>
          </w:p>
          <w:p w:rsidR="001C5AC3" w:rsidRPr="00727EFE" w:rsidRDefault="001C5AC3" w:rsidP="00832B6E">
            <w:pPr>
              <w:suppressAutoHyphens/>
              <w:spacing w:after="0" w:line="240" w:lineRule="auto"/>
              <w:contextualSpacing/>
              <w:jc w:val="both"/>
              <w:rPr>
                <w:rFonts w:ascii="Times New Roman" w:eastAsia="Times New Roman" w:hAnsi="Times New Roman" w:cs="Times New Roman"/>
                <w:sz w:val="24"/>
                <w:szCs w:val="24"/>
              </w:rPr>
            </w:pPr>
            <w:r w:rsidRPr="00727EFE">
              <w:rPr>
                <w:rFonts w:ascii="Times New Roman" w:hAnsi="Times New Roman" w:cs="Times New Roman"/>
                <w:b/>
                <w:bCs/>
                <w:i/>
                <w:sz w:val="24"/>
                <w:szCs w:val="24"/>
              </w:rPr>
              <w:t xml:space="preserve">Формирование </w:t>
            </w:r>
            <w:r w:rsidRPr="00727EFE">
              <w:rPr>
                <w:rFonts w:ascii="Times New Roman" w:eastAsia="Times New Roman" w:hAnsi="Times New Roman" w:cs="Times New Roman"/>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1C5AC3" w:rsidRPr="00727EFE" w:rsidRDefault="001C5AC3" w:rsidP="00832B6E">
            <w:pPr>
              <w:tabs>
                <w:tab w:val="left" w:pos="147"/>
              </w:tabs>
              <w:suppressAutoHyphens/>
              <w:spacing w:after="0" w:line="240" w:lineRule="auto"/>
              <w:contextualSpacing/>
              <w:jc w:val="both"/>
              <w:rPr>
                <w:rFonts w:ascii="Times New Roman" w:hAnsi="Times New Roman" w:cs="Times New Roman"/>
                <w:sz w:val="24"/>
                <w:szCs w:val="24"/>
              </w:rPr>
            </w:pPr>
            <w:r w:rsidRPr="00727EFE">
              <w:rPr>
                <w:rFonts w:ascii="Times New Roman" w:eastAsia="Times New Roman" w:hAnsi="Times New Roman" w:cs="Times New Roman"/>
                <w:sz w:val="24"/>
                <w:szCs w:val="24"/>
              </w:rPr>
              <w:t>ответственного отношения к созданию и сохранению семьи на основе осознанного принятия ценностей семейной жизни.</w:t>
            </w:r>
          </w:p>
        </w:tc>
      </w:tr>
      <w:tr w:rsidR="001C5AC3" w:rsidRPr="00727EFE" w:rsidTr="00832B6E">
        <w:trPr>
          <w:trHeight w:val="144"/>
        </w:trPr>
        <w:tc>
          <w:tcPr>
            <w:tcW w:w="10774" w:type="dxa"/>
          </w:tcPr>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b/>
                <w:bCs/>
                <w:i/>
                <w:sz w:val="24"/>
                <w:szCs w:val="24"/>
              </w:rPr>
              <w:t xml:space="preserve">Виды деятельности. </w:t>
            </w:r>
            <w:r w:rsidRPr="00727EFE">
              <w:rPr>
                <w:rFonts w:ascii="Times New Roman" w:hAnsi="Times New Roman" w:cs="Times New Roman"/>
                <w:sz w:val="24"/>
                <w:szCs w:val="24"/>
              </w:rPr>
              <w:t>Д</w:t>
            </w:r>
            <w:r w:rsidRPr="00727EFE">
              <w:rPr>
                <w:rFonts w:ascii="Times New Roman" w:eastAsia="Times New Roman" w:hAnsi="Times New Roman" w:cs="Times New Roman"/>
                <w:sz w:val="24"/>
                <w:szCs w:val="24"/>
              </w:rPr>
              <w:t>обровольческая, коммуникативная, познавательная, игровая, рефлексивно-оценочная, художественно-эстетическая</w:t>
            </w:r>
            <w:r w:rsidRPr="00727EFE">
              <w:rPr>
                <w:rFonts w:ascii="Times New Roman" w:hAnsi="Times New Roman" w:cs="Times New Roman"/>
                <w:sz w:val="24"/>
                <w:szCs w:val="24"/>
              </w:rPr>
              <w:t>.</w:t>
            </w:r>
          </w:p>
        </w:tc>
      </w:tr>
      <w:tr w:rsidR="001C5AC3" w:rsidRPr="00727EFE" w:rsidTr="00832B6E">
        <w:trPr>
          <w:trHeight w:val="144"/>
        </w:trPr>
        <w:tc>
          <w:tcPr>
            <w:tcW w:w="10774" w:type="dxa"/>
          </w:tcPr>
          <w:p w:rsidR="001C5AC3" w:rsidRPr="00727EFE" w:rsidRDefault="001C5AC3" w:rsidP="00832B6E">
            <w:pPr>
              <w:suppressAutoHyphens/>
              <w:spacing w:after="0" w:line="240" w:lineRule="auto"/>
              <w:jc w:val="both"/>
              <w:rPr>
                <w:sz w:val="24"/>
                <w:szCs w:val="24"/>
              </w:rPr>
            </w:pPr>
            <w:r w:rsidRPr="00727EFE">
              <w:rPr>
                <w:rFonts w:ascii="Times New Roman" w:hAnsi="Times New Roman" w:cs="Times New Roman"/>
                <w:b/>
                <w:i/>
                <w:sz w:val="24"/>
                <w:szCs w:val="24"/>
              </w:rPr>
              <w:t>Формы деятельности.</w:t>
            </w:r>
          </w:p>
          <w:p w:rsidR="001C5AC3"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Работа в клубных объединений: коллектив бального танца «Валента», отряд</w:t>
            </w:r>
            <w:r>
              <w:rPr>
                <w:rFonts w:ascii="Times New Roman" w:hAnsi="Times New Roman" w:cs="Times New Roman"/>
                <w:sz w:val="24"/>
                <w:szCs w:val="24"/>
              </w:rPr>
              <w:t>ы ЮИД</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Работа поискового отря</w:t>
            </w:r>
            <w:r>
              <w:rPr>
                <w:rFonts w:ascii="Times New Roman" w:hAnsi="Times New Roman" w:cs="Times New Roman"/>
                <w:sz w:val="24"/>
                <w:szCs w:val="24"/>
              </w:rPr>
              <w:t>да «Связь времен», волонтерских отрядов</w:t>
            </w:r>
            <w:r w:rsidRPr="00727EFE">
              <w:rPr>
                <w:rFonts w:ascii="Times New Roman" w:hAnsi="Times New Roman" w:cs="Times New Roman"/>
                <w:sz w:val="24"/>
                <w:szCs w:val="24"/>
              </w:rPr>
              <w:t xml:space="preserve">, общешкольного объединения РДШ.  </w:t>
            </w:r>
          </w:p>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Реализация социальных проектов «Военно-тактический полигон «Подкова» (строительство и совершенствование полигона, разработка новых форм использования возможностей полигона), «Музей-центр гражданско-патриотической воспитания учащихся» (разработка тематических экспозиций музея, посвященного Гаврилов-Ямской поэтессе Л.Николаевой ).</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Участие в социальных проектах «Дети - детям», «Защитим наших детей от насилия», «Забота», </w:t>
            </w:r>
            <w:r w:rsidRPr="00727EFE">
              <w:rPr>
                <w:rFonts w:ascii="Times New Roman" w:hAnsi="Times New Roman" w:cs="Times New Roman"/>
                <w:sz w:val="24"/>
                <w:szCs w:val="24"/>
              </w:rPr>
              <w:lastRenderedPageBreak/>
              <w:t>«Праздник для всех».</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Дискуссионные формы, просмотр и обсуждение актуальных фильмов, театр</w:t>
            </w:r>
            <w:r w:rsidRPr="00727EFE">
              <w:rPr>
                <w:rFonts w:ascii="Times New Roman" w:hAnsi="Times New Roman" w:cs="Times New Roman"/>
                <w:sz w:val="24"/>
                <w:szCs w:val="24"/>
              </w:rPr>
              <w:t>альных спектаклей, постановка уча</w:t>
            </w:r>
            <w:r w:rsidRPr="00727EFE">
              <w:rPr>
                <w:rFonts w:ascii="Times New Roman" w:eastAsia="Times New Roman" w:hAnsi="Times New Roman" w:cs="Times New Roman"/>
                <w:sz w:val="24"/>
                <w:szCs w:val="24"/>
              </w:rPr>
              <w:t xml:space="preserve">щимися спектаклей.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Организация и проведение общешкольных дел и мероприятий: День Учителя, день самоуправления, День пожилого человека, </w:t>
            </w:r>
            <w:r w:rsidRPr="00727EFE">
              <w:rPr>
                <w:rFonts w:ascii="Times New Roman" w:hAnsi="Times New Roman" w:cs="Times New Roman"/>
                <w:sz w:val="24"/>
                <w:szCs w:val="24"/>
              </w:rPr>
              <w:t>Международный женский день, День святого Валентина, Вечер встречи школьных друзей.</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Ролевые игры, моделирующие ситуации нравственного выбора, практические занятия, тренинги, разыг</w:t>
            </w:r>
            <w:r w:rsidRPr="00727EFE">
              <w:rPr>
                <w:rFonts w:ascii="Times New Roman" w:eastAsia="Times New Roman" w:hAnsi="Times New Roman" w:cs="Times New Roman"/>
                <w:sz w:val="24"/>
                <w:szCs w:val="24"/>
              </w:rPr>
              <w:t>рывание ситуаций для решения моральных дилемм.</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Туристические походы и другие формы совместной деятельности, требующие выработки и следования правилам нравственного поведения, решения моральных дилемм.</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сотрудничество с традиционными религиозными общинами.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Беседы – встречи с известными людьми города и района: с родителями-выпускниками школы, с учителями-ветеранами школы (в рамках Дня  рождения школы), с ветеранами Великой Отечественной войны, с ветеранами афганской войны, представителями военкомата (в рамках Дня Защитника Отечества, Дня воина-интернационалиста, Дня Победы), МВД, ГИБДД.</w:t>
            </w:r>
          </w:p>
          <w:p w:rsidR="001C5AC3" w:rsidRPr="00727EFE" w:rsidRDefault="001C5AC3" w:rsidP="00832B6E">
            <w:pPr>
              <w:suppressAutoHyphens/>
              <w:spacing w:after="0" w:line="240" w:lineRule="auto"/>
              <w:jc w:val="both"/>
              <w:rPr>
                <w:rFonts w:ascii="Times New Roman" w:hAnsi="Times New Roman" w:cs="Times New Roman"/>
                <w:iCs/>
                <w:sz w:val="24"/>
                <w:szCs w:val="24"/>
              </w:rPr>
            </w:pPr>
            <w:r w:rsidRPr="00727EFE">
              <w:rPr>
                <w:rFonts w:ascii="Times New Roman" w:hAnsi="Times New Roman" w:cs="Times New Roman"/>
                <w:iCs/>
                <w:sz w:val="24"/>
                <w:szCs w:val="24"/>
              </w:rPr>
              <w:t xml:space="preserve"> Встречи с очевидцами ярких исторических собы</w:t>
            </w:r>
            <w:r w:rsidRPr="00727EFE">
              <w:rPr>
                <w:rFonts w:ascii="Times New Roman" w:hAnsi="Times New Roman" w:cs="Times New Roman"/>
                <w:iCs/>
                <w:sz w:val="24"/>
                <w:szCs w:val="24"/>
              </w:rPr>
              <w:softHyphen/>
              <w:t>тий, старожилами, местными краеведами, хранителями школьных музеев, членами поисковых отрядов и с другими интересными людьми, переписка с ними.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тематические   классные часы по нравственной тематике: беседы о дружбе, любви, нравственных отношениях, дискуссии, игровые тренинги, коммуникативные тренинги;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наблюдение и обсуждение в педагогически организованной ситуации поступков, поведения разных людей.</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ведение «Портфолио старшеклассника», дневника самонаблюдений, разработка индивидуальных маршрутов саморазвития;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праздники, игровые и конкурсные программы, викторины, познавательные игры;</w:t>
            </w:r>
          </w:p>
          <w:p w:rsidR="001C5AC3" w:rsidRPr="00727EFE" w:rsidRDefault="001C5AC3" w:rsidP="00832B6E">
            <w:pPr>
              <w:suppressAutoHyphens/>
              <w:spacing w:after="0" w:line="240" w:lineRule="auto"/>
              <w:jc w:val="both"/>
              <w:rPr>
                <w:rFonts w:ascii="Times New Roman" w:hAnsi="Times New Roman" w:cs="Times New Roman"/>
                <w:iCs/>
                <w:sz w:val="24"/>
                <w:szCs w:val="24"/>
              </w:rPr>
            </w:pPr>
            <w:r w:rsidRPr="00727EFE">
              <w:rPr>
                <w:rFonts w:ascii="Times New Roman" w:hAnsi="Times New Roman" w:cs="Times New Roman"/>
                <w:iCs/>
                <w:sz w:val="24"/>
                <w:szCs w:val="24"/>
              </w:rPr>
              <w:t xml:space="preserve">Психологическое диагностирование, тестирование. Психологические тренинги. Индивидуальные занятия с психологом школы. Психологическое консультирование. </w:t>
            </w:r>
          </w:p>
          <w:p w:rsidR="001C5AC3" w:rsidRPr="00727EFE" w:rsidRDefault="001C5AC3" w:rsidP="00832B6E">
            <w:pPr>
              <w:suppressAutoHyphens/>
              <w:spacing w:after="0" w:line="240" w:lineRule="auto"/>
              <w:jc w:val="both"/>
              <w:rPr>
                <w:rFonts w:ascii="Times New Roman" w:hAnsi="Times New Roman" w:cs="Times New Roman"/>
                <w:iCs/>
                <w:sz w:val="24"/>
                <w:szCs w:val="24"/>
              </w:rPr>
            </w:pPr>
            <w:r w:rsidRPr="00727EFE">
              <w:rPr>
                <w:rFonts w:ascii="Times New Roman" w:hAnsi="Times New Roman" w:cs="Times New Roman"/>
                <w:iCs/>
                <w:sz w:val="24"/>
                <w:szCs w:val="24"/>
              </w:rPr>
              <w:t xml:space="preserve">Шефство над </w:t>
            </w:r>
            <w:r w:rsidR="003C23A8">
              <w:rPr>
                <w:rFonts w:ascii="Times New Roman" w:hAnsi="Times New Roman" w:cs="Times New Roman"/>
                <w:iCs/>
                <w:sz w:val="24"/>
                <w:szCs w:val="24"/>
              </w:rPr>
              <w:t>Центрами развития ребенка – детскими садами «Солныщко», «Золотой ключик», «Ленок».</w:t>
            </w:r>
          </w:p>
          <w:p w:rsidR="001C5AC3" w:rsidRPr="00727EFE" w:rsidRDefault="001C5AC3" w:rsidP="00832B6E">
            <w:pPr>
              <w:suppressAutoHyphens/>
              <w:spacing w:after="0" w:line="240" w:lineRule="auto"/>
              <w:jc w:val="both"/>
              <w:rPr>
                <w:rFonts w:ascii="Times New Roman" w:hAnsi="Times New Roman" w:cs="Times New Roman"/>
                <w:iCs/>
                <w:sz w:val="24"/>
                <w:szCs w:val="24"/>
              </w:rPr>
            </w:pPr>
            <w:r w:rsidRPr="00727EFE">
              <w:rPr>
                <w:rFonts w:ascii="Times New Roman" w:hAnsi="Times New Roman" w:cs="Times New Roman"/>
                <w:iCs/>
                <w:sz w:val="24"/>
                <w:szCs w:val="24"/>
              </w:rPr>
              <w:t>Совместные занятия со специалистами психологических служб области.</w:t>
            </w:r>
          </w:p>
          <w:p w:rsidR="001C5AC3" w:rsidRPr="00727EFE" w:rsidRDefault="001C5AC3" w:rsidP="00832B6E">
            <w:pPr>
              <w:suppressAutoHyphens/>
              <w:spacing w:after="0" w:line="240" w:lineRule="auto"/>
              <w:jc w:val="both"/>
              <w:rPr>
                <w:rFonts w:ascii="Times New Roman" w:hAnsi="Times New Roman" w:cs="Times New Roman"/>
                <w:iCs/>
                <w:sz w:val="24"/>
                <w:szCs w:val="24"/>
              </w:rPr>
            </w:pPr>
            <w:r w:rsidRPr="00727EFE">
              <w:rPr>
                <w:rFonts w:ascii="Times New Roman" w:hAnsi="Times New Roman" w:cs="Times New Roman"/>
                <w:iCs/>
                <w:sz w:val="24"/>
                <w:szCs w:val="24"/>
              </w:rPr>
              <w:t>Взаимодействие образовательного учреждения с учреждениями города и района:</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iCs/>
                <w:sz w:val="24"/>
                <w:szCs w:val="24"/>
              </w:rPr>
              <w:t xml:space="preserve">Администрация Гаврилов-Ямского МР, администрация городского поселения Гаврилов-Ям, </w:t>
            </w:r>
            <w:r w:rsidRPr="00727EFE">
              <w:rPr>
                <w:rFonts w:ascii="Times New Roman" w:hAnsi="Times New Roman" w:cs="Times New Roman"/>
                <w:sz w:val="24"/>
                <w:szCs w:val="24"/>
              </w:rPr>
              <w:t>Управление культуры, туризма, спорта и молодежной политики Гаврилов-Ямского муниципального района</w:t>
            </w:r>
            <w:r w:rsidRPr="00727EFE">
              <w:rPr>
                <w:rFonts w:ascii="Times New Roman" w:hAnsi="Times New Roman" w:cs="Times New Roman"/>
                <w:iCs/>
                <w:sz w:val="24"/>
                <w:szCs w:val="24"/>
              </w:rPr>
              <w:t>, учреждения дополнительного образования (ДДТ, ДЮСШ, ДШИ),</w:t>
            </w:r>
            <w:r w:rsidRPr="00727EFE">
              <w:rPr>
                <w:rFonts w:ascii="Times New Roman" w:hAnsi="Times New Roman" w:cs="Times New Roman"/>
                <w:bCs/>
                <w:sz w:val="24"/>
                <w:szCs w:val="24"/>
              </w:rPr>
              <w:t>МУ «Молодежный центр»,МУ «Центр развития и поддержки предпринимательства»,</w:t>
            </w:r>
            <w:r w:rsidRPr="00727EFE">
              <w:rPr>
                <w:rFonts w:ascii="Times New Roman" w:hAnsi="Times New Roman" w:cs="Times New Roman"/>
                <w:iCs/>
                <w:sz w:val="24"/>
                <w:szCs w:val="24"/>
              </w:rPr>
              <w:t xml:space="preserve">дошкольные образовательными учреждениями, Дом культуры «Текстильщик»,  Государственная  служба занятости, Пожарная часть, Центр диагностики и консультирования «Консилиум», </w:t>
            </w:r>
            <w:r w:rsidRPr="00727EFE">
              <w:rPr>
                <w:rFonts w:ascii="Times New Roman" w:hAnsi="Times New Roman" w:cs="Times New Roman"/>
                <w:sz w:val="24"/>
                <w:szCs w:val="24"/>
              </w:rPr>
              <w:t>межпоселенческая  центральная  районная  библиотека – музей</w:t>
            </w:r>
            <w:r w:rsidRPr="00727EFE">
              <w:rPr>
                <w:rFonts w:ascii="Times New Roman" w:hAnsi="Times New Roman" w:cs="Times New Roman"/>
                <w:iCs/>
                <w:sz w:val="24"/>
                <w:szCs w:val="24"/>
              </w:rPr>
              <w:t xml:space="preserve">, музеи города, района, области, ОМВД России по Гаврилов-Ямскому району, ЦРБ, УГИБДД УМВ России по Ярославской области, Управление МВД России по Ярославской области, </w:t>
            </w:r>
            <w:r w:rsidRPr="00727EFE">
              <w:rPr>
                <w:rFonts w:ascii="Times New Roman" w:hAnsi="Times New Roman" w:cs="Times New Roman"/>
                <w:sz w:val="24"/>
                <w:szCs w:val="24"/>
              </w:rPr>
              <w:t>выставочные залы города, района, области, страны, редакция районной газеты «Гаврилов-Ямский вестник» и местное телевидение,Воскресная школа Никольского храма.</w:t>
            </w:r>
          </w:p>
          <w:p w:rsidR="001C5AC3" w:rsidRPr="00727EFE" w:rsidRDefault="001C5AC3" w:rsidP="00832B6E">
            <w:pPr>
              <w:suppressAutoHyphens/>
              <w:spacing w:after="0" w:line="240" w:lineRule="auto"/>
              <w:jc w:val="both"/>
              <w:rPr>
                <w:rFonts w:ascii="Times New Roman" w:hAnsi="Times New Roman" w:cs="Times New Roman"/>
                <w:sz w:val="24"/>
                <w:szCs w:val="24"/>
              </w:rPr>
            </w:pP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Работа семейного клуба.</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Реализация социального проекта  «Совет отцов».</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Участие в социальных акциях приуроченных ко дню матери, Дню семьи, любви и верности, Дню пожилого человека, Дню защиты детей, «Защитим наших детей от насилия».</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Проектная и исследовательская деятельность на тему семьи. Презентация проектов на тему семьи на общешкольной научно-практической конференции.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sz w:val="24"/>
                <w:szCs w:val="24"/>
              </w:rPr>
              <w:t>Дискуссии, беседы о семье, родителях. Прародителях</w:t>
            </w:r>
            <w:r w:rsidRPr="00727EFE">
              <w:rPr>
                <w:rFonts w:ascii="Times New Roman" w:eastAsia="Times New Roman" w:hAnsi="Times New Roman" w:cs="Times New Roman"/>
                <w:sz w:val="24"/>
                <w:szCs w:val="24"/>
              </w:rPr>
              <w:t>; просмотр и обсуждение актуальных фильмов, театр</w:t>
            </w:r>
            <w:r w:rsidRPr="00727EFE">
              <w:rPr>
                <w:rFonts w:ascii="Times New Roman" w:hAnsi="Times New Roman" w:cs="Times New Roman"/>
                <w:sz w:val="24"/>
                <w:szCs w:val="24"/>
              </w:rPr>
              <w:t>альные спектакли и постановки на темы, посвященные семье и семейному воспитанию</w:t>
            </w:r>
            <w:r w:rsidRPr="00727EFE">
              <w:rPr>
                <w:rFonts w:ascii="Times New Roman" w:eastAsia="Times New Roman" w:hAnsi="Times New Roman" w:cs="Times New Roman"/>
                <w:sz w:val="24"/>
                <w:szCs w:val="24"/>
              </w:rPr>
              <w:t>, разыгрывание ситуаций для решения моральных дилемм и осуществления нравственного выбора и иные разновидности занятий.</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lastRenderedPageBreak/>
              <w:t xml:space="preserve">Психологические, социально-психологические  тренинги, индивидуальные консультации психолога школы. Встречи с медицинскими работниками, психологами, юристами и др. специалистами по вопросам подготовки к будущей семейной жизни. </w:t>
            </w:r>
          </w:p>
          <w:p w:rsidR="001C5AC3" w:rsidRPr="00727EFE" w:rsidRDefault="001C5AC3" w:rsidP="00832B6E">
            <w:pPr>
              <w:suppressAutoHyphens/>
              <w:spacing w:after="0" w:line="240" w:lineRule="auto"/>
              <w:jc w:val="both"/>
              <w:rPr>
                <w:rFonts w:ascii="Times New Roman" w:hAnsi="Times New Roman" w:cs="Times New Roman"/>
                <w:iCs/>
                <w:sz w:val="24"/>
                <w:szCs w:val="24"/>
              </w:rPr>
            </w:pPr>
            <w:r w:rsidRPr="00727EFE">
              <w:rPr>
                <w:rFonts w:ascii="Times New Roman" w:eastAsia="Times New Roman" w:hAnsi="Times New Roman" w:cs="Times New Roman"/>
                <w:sz w:val="24"/>
                <w:szCs w:val="24"/>
              </w:rPr>
              <w:t>Участие родителей в проведение мероприятий, мастер-классов, собраний.</w:t>
            </w:r>
          </w:p>
        </w:tc>
      </w:tr>
      <w:tr w:rsidR="001C5AC3" w:rsidRPr="00727EFE" w:rsidTr="00832B6E">
        <w:trPr>
          <w:trHeight w:val="144"/>
        </w:trPr>
        <w:tc>
          <w:tcPr>
            <w:tcW w:w="10774" w:type="dxa"/>
          </w:tcPr>
          <w:p w:rsidR="001C5AC3" w:rsidRPr="00727EFE" w:rsidRDefault="001C5AC3" w:rsidP="00832B6E">
            <w:pPr>
              <w:suppressAutoHyphens/>
              <w:spacing w:after="0" w:line="240" w:lineRule="auto"/>
              <w:ind w:left="709"/>
              <w:jc w:val="both"/>
              <w:rPr>
                <w:sz w:val="24"/>
                <w:szCs w:val="24"/>
              </w:rPr>
            </w:pPr>
            <w:r w:rsidRPr="00727EFE">
              <w:rPr>
                <w:rFonts w:ascii="Times New Roman" w:hAnsi="Times New Roman" w:cs="Times New Roman"/>
                <w:b/>
                <w:i/>
                <w:sz w:val="24"/>
                <w:szCs w:val="24"/>
              </w:rPr>
              <w:lastRenderedPageBreak/>
              <w:t>Планируемые результаты.</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1C5AC3" w:rsidRPr="00727EFE" w:rsidRDefault="001C5AC3" w:rsidP="00832B6E">
            <w:pPr>
              <w:suppressAutoHyphens/>
              <w:spacing w:after="0" w:line="240" w:lineRule="auto"/>
              <w:jc w:val="both"/>
              <w:rPr>
                <w:rFonts w:ascii="Times New Roman" w:hAnsi="Times New Roman" w:cs="Times New Roman"/>
                <w:sz w:val="24"/>
                <w:szCs w:val="24"/>
              </w:rPr>
            </w:pPr>
          </w:p>
          <w:p w:rsidR="001C5AC3" w:rsidRPr="00727EFE" w:rsidRDefault="001C5AC3" w:rsidP="00832B6E">
            <w:pPr>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 Ответственное отношение к созданию семьи на основе осознанного принятия ценностей семейной жизни. </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Положительный образ семьи, родительства (отцовства и материнства), интериоризация традиционных семейных ценностей.</w:t>
            </w:r>
          </w:p>
        </w:tc>
      </w:tr>
    </w:tbl>
    <w:p w:rsidR="001C5AC3" w:rsidRPr="00727EFE" w:rsidRDefault="001C5AC3" w:rsidP="001C5AC3">
      <w:pPr>
        <w:spacing w:after="0" w:line="240" w:lineRule="auto"/>
        <w:jc w:val="center"/>
        <w:rPr>
          <w:rFonts w:ascii="Times New Roman" w:hAnsi="Times New Roman" w:cs="Times New Roman"/>
          <w:b/>
          <w:sz w:val="24"/>
          <w:szCs w:val="24"/>
        </w:rPr>
      </w:pPr>
    </w:p>
    <w:p w:rsidR="001C5AC3" w:rsidRPr="00727EFE" w:rsidRDefault="001C5AC3" w:rsidP="001C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727EFE">
        <w:rPr>
          <w:rFonts w:ascii="Times New Roman" w:hAnsi="Times New Roman" w:cs="Times New Roman"/>
          <w:b/>
          <w:sz w:val="24"/>
          <w:szCs w:val="24"/>
        </w:rPr>
        <w:t>.10 Организация спортивно-оздоровительной среды</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1C5AC3" w:rsidRPr="00727EFE" w:rsidTr="00832B6E">
        <w:trPr>
          <w:trHeight w:val="393"/>
        </w:trPr>
        <w:tc>
          <w:tcPr>
            <w:tcW w:w="10774" w:type="dxa"/>
          </w:tcPr>
          <w:p w:rsidR="001C5AC3" w:rsidRPr="00727EFE" w:rsidRDefault="001C5AC3" w:rsidP="00832B6E">
            <w:pPr>
              <w:widowControl w:val="0"/>
              <w:suppressAutoHyphens/>
              <w:autoSpaceDE w:val="0"/>
              <w:autoSpaceDN w:val="0"/>
              <w:adjustRightInd w:val="0"/>
              <w:spacing w:after="0"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t>Отношение учащихся к себе, своему здоровью, к познанию себя, самоопределению и самосовершенствованию)</w:t>
            </w:r>
          </w:p>
        </w:tc>
      </w:tr>
      <w:tr w:rsidR="001C5AC3" w:rsidRPr="00727EFE" w:rsidTr="00832B6E">
        <w:trPr>
          <w:trHeight w:val="393"/>
        </w:trPr>
        <w:tc>
          <w:tcPr>
            <w:tcW w:w="10774" w:type="dxa"/>
          </w:tcPr>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b/>
                <w:bCs/>
                <w:i/>
                <w:sz w:val="24"/>
                <w:szCs w:val="24"/>
              </w:rPr>
            </w:pPr>
            <w:r w:rsidRPr="00727EFE">
              <w:rPr>
                <w:rFonts w:ascii="Times New Roman" w:hAnsi="Times New Roman" w:cs="Times New Roman"/>
                <w:b/>
                <w:sz w:val="24"/>
                <w:szCs w:val="24"/>
              </w:rPr>
              <w:t>Ценности:</w:t>
            </w:r>
            <w:r w:rsidRPr="00727EFE">
              <w:rPr>
                <w:rFonts w:ascii="Times New Roman" w:hAnsi="Times New Roman" w:cs="Times New Roman"/>
                <w:sz w:val="24"/>
                <w:szCs w:val="24"/>
              </w:rPr>
              <w:t>нравственный выбор, жизнь и смысл жизни, самовыражение личности, самосовершенствование, жизнь во всех ее проявлениях, физическое, физиологическое, репродуктивное, психическое, социально-психологическое, духовное здоровье, личностное развитие, нравственный смысл учения и самообразования, здоровый образ жизни.</w:t>
            </w:r>
          </w:p>
        </w:tc>
      </w:tr>
      <w:tr w:rsidR="001C5AC3" w:rsidRPr="00727EFE" w:rsidTr="00832B6E">
        <w:trPr>
          <w:trHeight w:val="144"/>
        </w:trPr>
        <w:tc>
          <w:tcPr>
            <w:tcW w:w="10774" w:type="dxa"/>
          </w:tcPr>
          <w:p w:rsidR="001C5AC3" w:rsidRPr="00727EFE" w:rsidRDefault="001C5AC3" w:rsidP="00832B6E">
            <w:pPr>
              <w:suppressAutoHyphens/>
              <w:spacing w:after="0" w:line="360" w:lineRule="auto"/>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Основное содержание. </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В</w:t>
            </w:r>
            <w:r w:rsidRPr="00727EFE">
              <w:rPr>
                <w:rFonts w:ascii="Times New Roman" w:eastAsia="Times New Roman" w:hAnsi="Times New Roman" w:cs="Times New Roman"/>
                <w:b/>
                <w:sz w:val="24"/>
                <w:szCs w:val="24"/>
              </w:rPr>
              <w:t>оспитание</w:t>
            </w:r>
            <w:r w:rsidRPr="00727EFE">
              <w:rPr>
                <w:rFonts w:ascii="Times New Roman" w:eastAsia="Times New Roman" w:hAnsi="Times New Roman" w:cs="Times New Roman"/>
                <w:sz w:val="24"/>
                <w:szCs w:val="24"/>
              </w:rPr>
              <w:t xml:space="preserve"> здоровой, счастливой, свободной личности, формирование способности ставить цели и строить жизненные планы;</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b/>
                <w:sz w:val="24"/>
                <w:szCs w:val="24"/>
              </w:rPr>
              <w:t>реализаци</w:t>
            </w:r>
            <w:r w:rsidRPr="00727EFE">
              <w:rPr>
                <w:rFonts w:ascii="Times New Roman" w:hAnsi="Times New Roman" w:cs="Times New Roman"/>
                <w:b/>
                <w:sz w:val="24"/>
                <w:szCs w:val="24"/>
              </w:rPr>
              <w:t>я</w:t>
            </w:r>
            <w:r w:rsidRPr="00727EFE">
              <w:rPr>
                <w:rFonts w:ascii="Times New Roman" w:hAnsi="Times New Roman" w:cs="Times New Roman"/>
                <w:sz w:val="24"/>
                <w:szCs w:val="24"/>
              </w:rPr>
              <w:t xml:space="preserve"> уча</w:t>
            </w:r>
            <w:r w:rsidRPr="00727EFE">
              <w:rPr>
                <w:rFonts w:ascii="Times New Roman" w:eastAsia="Times New Roman" w:hAnsi="Times New Roman" w:cs="Times New Roman"/>
                <w:sz w:val="24"/>
                <w:szCs w:val="24"/>
              </w:rPr>
              <w:t xml:space="preserve">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eastAsia="Times New Roman" w:hAnsi="Times New Roman" w:cs="Times New Roman"/>
                <w:b/>
                <w:sz w:val="24"/>
                <w:szCs w:val="24"/>
              </w:rPr>
              <w:t>формирование</w:t>
            </w:r>
            <w:r w:rsidRPr="00727EFE">
              <w:rPr>
                <w:rFonts w:ascii="Times New Roman" w:hAnsi="Times New Roman" w:cs="Times New Roman"/>
                <w:sz w:val="24"/>
                <w:szCs w:val="24"/>
              </w:rPr>
              <w:t xml:space="preserve"> у уча</w:t>
            </w:r>
            <w:r w:rsidRPr="00727EFE">
              <w:rPr>
                <w:rFonts w:ascii="Times New Roman" w:eastAsia="Times New Roman" w:hAnsi="Times New Roman" w:cs="Times New Roman"/>
                <w:sz w:val="24"/>
                <w:szCs w:val="24"/>
              </w:rPr>
              <w:t>щихся готовности и способности к самостоятельной, творческой и ответственной деятельности;к образованию, в том числе самообразованию, на про</w:t>
            </w:r>
            <w:r w:rsidRPr="00727EFE">
              <w:rPr>
                <w:rFonts w:ascii="Times New Roman" w:hAnsi="Times New Roman" w:cs="Times New Roman"/>
                <w:sz w:val="24"/>
                <w:szCs w:val="24"/>
              </w:rPr>
              <w:t>тяжении всей жизни; сознательного отношения</w:t>
            </w:r>
            <w:r w:rsidRPr="00727EFE">
              <w:rPr>
                <w:rFonts w:ascii="Times New Roman" w:eastAsia="Times New Roman" w:hAnsi="Times New Roman" w:cs="Times New Roman"/>
                <w:sz w:val="24"/>
                <w:szCs w:val="24"/>
              </w:rPr>
              <w:t xml:space="preserve"> к непрерывному образованию как условию успешной профессиональной и общественной деятельности;ответственного отношения к своему здоровью и потребности в здоровом образе жизни, физическом</w:t>
            </w:r>
            <w:r w:rsidRPr="00727EFE">
              <w:rPr>
                <w:rFonts w:ascii="Times New Roman" w:hAnsi="Times New Roman" w:cs="Times New Roman"/>
                <w:sz w:val="24"/>
                <w:szCs w:val="24"/>
              </w:rPr>
              <w:t>у самосовершенствованию</w:t>
            </w:r>
            <w:r w:rsidRPr="00727EFE">
              <w:rPr>
                <w:rFonts w:ascii="Times New Roman" w:eastAsia="Times New Roman" w:hAnsi="Times New Roman" w:cs="Times New Roman"/>
                <w:sz w:val="24"/>
                <w:szCs w:val="24"/>
              </w:rPr>
              <w:t>, занятиях спортивно-оздоровительной деятельностью;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eastAsia="Times New Roman" w:hAnsi="Times New Roman" w:cs="Times New Roman"/>
                <w:b/>
                <w:sz w:val="24"/>
                <w:szCs w:val="24"/>
              </w:rPr>
              <w:t>развитие</w:t>
            </w:r>
            <w:r w:rsidRPr="00727EFE">
              <w:rPr>
                <w:rFonts w:ascii="Times New Roman" w:eastAsia="Times New Roman" w:hAnsi="Times New Roman" w:cs="Times New Roman"/>
                <w:sz w:val="24"/>
                <w:szCs w:val="24"/>
              </w:rPr>
              <w:t xml:space="preserve"> культуры безопасной жизнедеятельности, культуры здорового питания</w:t>
            </w:r>
            <w:r w:rsidRPr="00727EFE">
              <w:rPr>
                <w:rFonts w:ascii="Times New Roman" w:hAnsi="Times New Roman" w:cs="Times New Roman"/>
                <w:sz w:val="24"/>
                <w:szCs w:val="24"/>
              </w:rPr>
              <w:t xml:space="preserve">, </w:t>
            </w:r>
            <w:r w:rsidRPr="00727EFE">
              <w:rPr>
                <w:rFonts w:ascii="Times New Roman" w:eastAsia="Times New Roman" w:hAnsi="Times New Roman" w:cs="Times New Roman"/>
                <w:sz w:val="24"/>
                <w:szCs w:val="24"/>
              </w:rPr>
              <w:t>профилактик</w:t>
            </w:r>
            <w:r w:rsidRPr="00727EFE">
              <w:rPr>
                <w:rFonts w:ascii="Times New Roman" w:hAnsi="Times New Roman" w:cs="Times New Roman"/>
                <w:sz w:val="24"/>
                <w:szCs w:val="24"/>
              </w:rPr>
              <w:t>и</w:t>
            </w:r>
            <w:r w:rsidRPr="00727EFE">
              <w:rPr>
                <w:rFonts w:ascii="Times New Roman" w:eastAsia="Times New Roman" w:hAnsi="Times New Roman" w:cs="Times New Roman"/>
                <w:sz w:val="24"/>
                <w:szCs w:val="24"/>
              </w:rPr>
              <w:t xml:space="preserve"> наркотической и алкогольной зависимости,  табакокурения и других вредных привычек; </w:t>
            </w:r>
          </w:p>
          <w:p w:rsidR="001C5AC3" w:rsidRPr="00727EFE" w:rsidRDefault="001C5AC3" w:rsidP="00832B6E">
            <w:pPr>
              <w:suppressAutoHyphens/>
              <w:spacing w:after="0" w:line="240" w:lineRule="auto"/>
              <w:jc w:val="both"/>
              <w:rPr>
                <w:color w:val="FF0000"/>
                <w:sz w:val="24"/>
                <w:szCs w:val="24"/>
              </w:rPr>
            </w:pPr>
            <w:r w:rsidRPr="00727EFE">
              <w:rPr>
                <w:rFonts w:ascii="Times New Roman" w:eastAsia="Times New Roman" w:hAnsi="Times New Roman" w:cs="Times New Roman"/>
                <w:b/>
                <w:sz w:val="24"/>
                <w:szCs w:val="24"/>
              </w:rPr>
              <w:lastRenderedPageBreak/>
              <w:t>содействие</w:t>
            </w:r>
            <w:r w:rsidRPr="00727EFE">
              <w:rPr>
                <w:rFonts w:ascii="Times New Roman" w:eastAsia="Times New Roman" w:hAnsi="Times New Roman" w:cs="Times New Roman"/>
                <w:sz w:val="24"/>
                <w:szCs w:val="24"/>
              </w:rPr>
              <w:t xml:space="preserve">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tc>
      </w:tr>
      <w:tr w:rsidR="001C5AC3" w:rsidRPr="00727EFE" w:rsidTr="00832B6E">
        <w:trPr>
          <w:trHeight w:val="144"/>
        </w:trPr>
        <w:tc>
          <w:tcPr>
            <w:tcW w:w="10774" w:type="dxa"/>
          </w:tcPr>
          <w:p w:rsidR="001C5AC3" w:rsidRPr="00727EFE" w:rsidRDefault="001C5AC3" w:rsidP="00832B6E">
            <w:pPr>
              <w:widowControl w:val="0"/>
              <w:suppressAutoHyphens/>
              <w:autoSpaceDE w:val="0"/>
              <w:autoSpaceDN w:val="0"/>
              <w:adjustRightInd w:val="0"/>
              <w:spacing w:line="240" w:lineRule="auto"/>
              <w:rPr>
                <w:rFonts w:ascii="Times New Roman" w:hAnsi="Times New Roman" w:cs="Times New Roman"/>
                <w:b/>
                <w:bCs/>
                <w:i/>
                <w:sz w:val="24"/>
                <w:szCs w:val="24"/>
              </w:rPr>
            </w:pPr>
            <w:r w:rsidRPr="00727EFE">
              <w:rPr>
                <w:rFonts w:ascii="Times New Roman" w:hAnsi="Times New Roman" w:cs="Times New Roman"/>
                <w:b/>
                <w:bCs/>
                <w:i/>
                <w:sz w:val="24"/>
                <w:szCs w:val="24"/>
              </w:rPr>
              <w:lastRenderedPageBreak/>
              <w:t xml:space="preserve">Виды деятельности. </w:t>
            </w:r>
            <w:r w:rsidRPr="00727EFE">
              <w:rPr>
                <w:rFonts w:ascii="Times New Roman" w:hAnsi="Times New Roman" w:cs="Times New Roman"/>
                <w:sz w:val="24"/>
                <w:szCs w:val="24"/>
              </w:rPr>
              <w:t>П</w:t>
            </w:r>
            <w:r w:rsidRPr="00727EFE">
              <w:rPr>
                <w:rFonts w:ascii="Times New Roman" w:eastAsia="Times New Roman" w:hAnsi="Times New Roman" w:cs="Times New Roman"/>
                <w:sz w:val="24"/>
                <w:szCs w:val="24"/>
              </w:rPr>
              <w:t>роектная (индивидуальные и коллективные проекты), учебно-познавательная, рефлексивно-оценочная, коммуникативная, физкультурно-оздоровительная</w:t>
            </w:r>
            <w:r w:rsidRPr="00727EFE">
              <w:rPr>
                <w:sz w:val="24"/>
                <w:szCs w:val="24"/>
              </w:rPr>
              <w:t>.</w:t>
            </w:r>
          </w:p>
        </w:tc>
      </w:tr>
      <w:tr w:rsidR="001C5AC3" w:rsidRPr="00727EFE" w:rsidTr="00832B6E">
        <w:trPr>
          <w:trHeight w:val="144"/>
        </w:trPr>
        <w:tc>
          <w:tcPr>
            <w:tcW w:w="10774" w:type="dxa"/>
          </w:tcPr>
          <w:p w:rsidR="001C5AC3" w:rsidRPr="00727EFE" w:rsidRDefault="001C5AC3" w:rsidP="00832B6E">
            <w:pPr>
              <w:suppressAutoHyphens/>
              <w:spacing w:after="0" w:line="360" w:lineRule="auto"/>
              <w:jc w:val="both"/>
              <w:rPr>
                <w:rFonts w:ascii="Times New Roman" w:hAnsi="Times New Roman" w:cs="Times New Roman"/>
                <w:sz w:val="24"/>
                <w:szCs w:val="24"/>
              </w:rPr>
            </w:pPr>
            <w:r w:rsidRPr="00727EFE">
              <w:rPr>
                <w:rFonts w:ascii="Times New Roman" w:hAnsi="Times New Roman" w:cs="Times New Roman"/>
                <w:b/>
                <w:i/>
                <w:sz w:val="24"/>
                <w:szCs w:val="24"/>
              </w:rPr>
              <w:t>Формы деятельности.</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И</w:t>
            </w:r>
            <w:r w:rsidRPr="00727EFE">
              <w:rPr>
                <w:rFonts w:ascii="Times New Roman" w:eastAsia="Times New Roman" w:hAnsi="Times New Roman" w:cs="Times New Roman"/>
                <w:sz w:val="24"/>
                <w:szCs w:val="24"/>
              </w:rPr>
              <w:t xml:space="preserve">ндивидуальные маршруты и проекты самосовершенствования,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массовые общественно-спортивные мероприятия и привлечение к участию в них детей;</w:t>
            </w:r>
          </w:p>
          <w:p w:rsidR="001C5AC3" w:rsidRPr="00727EFE" w:rsidRDefault="001C5AC3" w:rsidP="00832B6E">
            <w:pPr>
              <w:suppressAutoHyphens/>
              <w:spacing w:after="0" w:line="240" w:lineRule="auto"/>
              <w:jc w:val="both"/>
              <w:rPr>
                <w:rFonts w:ascii="Times New Roman" w:eastAsia="Times New Roman" w:hAnsi="Times New Roman" w:cs="Times New Roman"/>
                <w:color w:val="FF0000"/>
                <w:sz w:val="24"/>
                <w:szCs w:val="24"/>
              </w:rPr>
            </w:pPr>
            <w:r w:rsidRPr="00727EFE">
              <w:rPr>
                <w:rFonts w:ascii="Times New Roman" w:eastAsia="Times New Roman" w:hAnsi="Times New Roman" w:cs="Times New Roman"/>
                <w:sz w:val="24"/>
                <w:szCs w:val="24"/>
              </w:rPr>
              <w:t>Реализация общешкольного проекта «Самый здоровый класс</w:t>
            </w:r>
            <w:r>
              <w:rPr>
                <w:rFonts w:ascii="Times New Roman" w:eastAsia="Times New Roman" w:hAnsi="Times New Roman" w:cs="Times New Roman"/>
                <w:sz w:val="24"/>
                <w:szCs w:val="24"/>
              </w:rPr>
              <w:t>». Участие в социальных акция «Н</w:t>
            </w:r>
            <w:r w:rsidRPr="00727EFE">
              <w:rPr>
                <w:rFonts w:ascii="Times New Roman" w:eastAsia="Times New Roman" w:hAnsi="Times New Roman" w:cs="Times New Roman"/>
                <w:sz w:val="24"/>
                <w:szCs w:val="24"/>
              </w:rPr>
              <w:t>аша жизнь в наших руках», Участие в совместных с сотрудниками ОМВД России по Гаврилов-Ямскому району рейдах и профилактических мероприятиях.</w:t>
            </w:r>
          </w:p>
          <w:p w:rsidR="001C5AC3" w:rsidRDefault="001C5AC3" w:rsidP="00832B6E">
            <w:pPr>
              <w:tabs>
                <w:tab w:val="left" w:pos="426"/>
              </w:tabs>
              <w:spacing w:after="0"/>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Работа органов школьного самоуправления, структурных подразделений:</w:t>
            </w:r>
            <w:r w:rsidRPr="00727EFE">
              <w:rPr>
                <w:rFonts w:ascii="Times New Roman" w:hAnsi="Times New Roman" w:cs="Times New Roman"/>
                <w:sz w:val="24"/>
                <w:szCs w:val="24"/>
              </w:rPr>
              <w:t xml:space="preserve">Совете по профилактике безнадзорности и правонарушений несовершеннолетних, Совет по профилактике курения, Кабинет здоровья, </w:t>
            </w:r>
            <w:r w:rsidRPr="00727EFE">
              <w:rPr>
                <w:rFonts w:ascii="Times New Roman" w:eastAsia="Times New Roman" w:hAnsi="Times New Roman" w:cs="Times New Roman"/>
                <w:sz w:val="24"/>
                <w:szCs w:val="24"/>
              </w:rPr>
              <w:t xml:space="preserve">комиссия по применению к учащимся мер дисциплинарного  взыскания, психологическая служба, школьный спортивный клуб, служба медиации. </w:t>
            </w:r>
          </w:p>
          <w:p w:rsidR="001C5AC3" w:rsidRPr="00661D84" w:rsidRDefault="001C5AC3" w:rsidP="00832B6E">
            <w:pPr>
              <w:tabs>
                <w:tab w:val="left" w:pos="42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конкурсы и соревнования. Физкультминутки. Подвижные перемены. Видео флеш-мобы о здоровом питании. </w:t>
            </w:r>
          </w:p>
        </w:tc>
      </w:tr>
      <w:tr w:rsidR="001C5AC3" w:rsidRPr="00727EFE" w:rsidTr="00832B6E">
        <w:trPr>
          <w:trHeight w:val="144"/>
        </w:trPr>
        <w:tc>
          <w:tcPr>
            <w:tcW w:w="10774" w:type="dxa"/>
          </w:tcPr>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b/>
                <w:i/>
                <w:sz w:val="24"/>
                <w:szCs w:val="24"/>
              </w:rPr>
              <w:t xml:space="preserve">   Планируемые результаты.</w:t>
            </w:r>
          </w:p>
          <w:p w:rsidR="001C5AC3" w:rsidRPr="00727EFE" w:rsidRDefault="001C5AC3" w:rsidP="001C5AC3">
            <w:pPr>
              <w:numPr>
                <w:ilvl w:val="0"/>
                <w:numId w:val="146"/>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Ориентация учащихся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1C5AC3" w:rsidRPr="00727EFE" w:rsidRDefault="001C5AC3" w:rsidP="001C5AC3">
            <w:pPr>
              <w:numPr>
                <w:ilvl w:val="0"/>
                <w:numId w:val="146"/>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C5AC3" w:rsidRPr="00727EFE" w:rsidRDefault="001C5AC3" w:rsidP="001C5AC3">
            <w:pPr>
              <w:numPr>
                <w:ilvl w:val="0"/>
                <w:numId w:val="146"/>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готовность и способность учащихся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C5AC3" w:rsidRPr="00727EFE" w:rsidRDefault="001C5AC3" w:rsidP="001C5AC3">
            <w:pPr>
              <w:numPr>
                <w:ilvl w:val="0"/>
                <w:numId w:val="146"/>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готовность и способность учащихся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C5AC3" w:rsidRPr="00727EFE" w:rsidRDefault="001C5AC3" w:rsidP="001C5AC3">
            <w:pPr>
              <w:numPr>
                <w:ilvl w:val="0"/>
                <w:numId w:val="146"/>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C5AC3" w:rsidRPr="00727EFE" w:rsidRDefault="001C5AC3" w:rsidP="001C5AC3">
            <w:pPr>
              <w:numPr>
                <w:ilvl w:val="0"/>
                <w:numId w:val="146"/>
              </w:numPr>
              <w:suppressAutoHyphens/>
              <w:spacing w:after="0" w:line="240" w:lineRule="auto"/>
              <w:ind w:left="0" w:firstLine="709"/>
              <w:jc w:val="both"/>
              <w:rPr>
                <w:rFonts w:ascii="Times New Roman" w:hAnsi="Times New Roman" w:cs="Times New Roman"/>
                <w:color w:val="FF0000"/>
                <w:sz w:val="24"/>
                <w:szCs w:val="24"/>
              </w:rPr>
            </w:pPr>
            <w:r w:rsidRPr="00727EFE">
              <w:rPr>
                <w:rFonts w:ascii="Times New Roman" w:hAnsi="Times New Roman" w:cs="Times New Roman"/>
                <w:sz w:val="24"/>
                <w:szCs w:val="24"/>
              </w:rPr>
              <w:t>неприятие вредных привычек: курения, употребления алкоголя, наркотиков.</w:t>
            </w:r>
          </w:p>
        </w:tc>
      </w:tr>
    </w:tbl>
    <w:p w:rsidR="001C5AC3" w:rsidRDefault="001C5AC3" w:rsidP="001C5AC3">
      <w:pPr>
        <w:spacing w:after="0" w:line="240" w:lineRule="auto"/>
        <w:rPr>
          <w:rFonts w:ascii="Times New Roman" w:hAnsi="Times New Roman" w:cs="Times New Roman"/>
          <w:b/>
          <w:sz w:val="24"/>
          <w:szCs w:val="24"/>
        </w:rPr>
      </w:pPr>
    </w:p>
    <w:p w:rsidR="001C5AC3" w:rsidRPr="00727EFE" w:rsidRDefault="001C5AC3" w:rsidP="001C5AC3">
      <w:pPr>
        <w:spacing w:after="0" w:line="240" w:lineRule="auto"/>
        <w:rPr>
          <w:rFonts w:ascii="Times New Roman" w:hAnsi="Times New Roman" w:cs="Times New Roman"/>
          <w:b/>
          <w:sz w:val="24"/>
          <w:szCs w:val="24"/>
        </w:rPr>
      </w:pPr>
    </w:p>
    <w:p w:rsidR="001C5AC3" w:rsidRPr="00727EFE" w:rsidRDefault="001C5AC3" w:rsidP="001C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727EFE">
        <w:rPr>
          <w:rFonts w:ascii="Times New Roman" w:hAnsi="Times New Roman" w:cs="Times New Roman"/>
          <w:b/>
          <w:sz w:val="24"/>
          <w:szCs w:val="24"/>
        </w:rPr>
        <w:t>.11. Организация правовой среды</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1C5AC3" w:rsidRPr="00727EFE" w:rsidTr="00832B6E">
        <w:trPr>
          <w:trHeight w:val="393"/>
        </w:trPr>
        <w:tc>
          <w:tcPr>
            <w:tcW w:w="10774" w:type="dxa"/>
          </w:tcPr>
          <w:p w:rsidR="001C5AC3" w:rsidRPr="00727EFE" w:rsidRDefault="001C5AC3" w:rsidP="00832B6E">
            <w:pPr>
              <w:widowControl w:val="0"/>
              <w:suppressAutoHyphens/>
              <w:autoSpaceDE w:val="0"/>
              <w:autoSpaceDN w:val="0"/>
              <w:adjustRightInd w:val="0"/>
              <w:spacing w:after="0"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t>Отношение учащихся к закону, государству и к гражданскому обществ</w:t>
            </w:r>
          </w:p>
        </w:tc>
      </w:tr>
      <w:tr w:rsidR="001C5AC3" w:rsidRPr="00727EFE" w:rsidTr="00832B6E">
        <w:trPr>
          <w:trHeight w:val="393"/>
        </w:trPr>
        <w:tc>
          <w:tcPr>
            <w:tcW w:w="10774" w:type="dxa"/>
          </w:tcPr>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b/>
                <w:i/>
                <w:sz w:val="24"/>
                <w:szCs w:val="24"/>
              </w:rPr>
            </w:pPr>
            <w:r w:rsidRPr="00727EFE">
              <w:rPr>
                <w:rFonts w:ascii="Times New Roman" w:hAnsi="Times New Roman" w:cs="Times New Roman"/>
                <w:b/>
                <w:i/>
                <w:sz w:val="24"/>
                <w:szCs w:val="24"/>
              </w:rPr>
              <w:t>Ценности:</w:t>
            </w:r>
            <w:r w:rsidRPr="00727EFE">
              <w:rPr>
                <w:rFonts w:ascii="Times New Roman" w:hAnsi="Times New Roman" w:cs="Times New Roman"/>
                <w:sz w:val="24"/>
                <w:szCs w:val="24"/>
              </w:rPr>
              <w:t xml:space="preserve"> Правовое государство, демократическое государство, социальное государство, гражданское общество, закон и порядок; </w:t>
            </w:r>
            <w:r w:rsidRPr="00727EFE">
              <w:rPr>
                <w:rFonts w:ascii="Times New Roman" w:hAnsi="Times New Roman" w:cs="Times New Roman"/>
                <w:color w:val="000000"/>
                <w:sz w:val="24"/>
                <w:szCs w:val="24"/>
              </w:rPr>
              <w:t xml:space="preserve">свобода личная и национальная; доверие к людям, институтам государства и гражданского общества; </w:t>
            </w:r>
            <w:r w:rsidRPr="00727EFE">
              <w:rPr>
                <w:rFonts w:ascii="Times New Roman" w:hAnsi="Times New Roman" w:cs="Times New Roman"/>
                <w:sz w:val="24"/>
                <w:szCs w:val="24"/>
              </w:rPr>
              <w:t>социальная компетентность; социальная солидарность, многообразие и уважение культур и народов, равенство культур и народов, служение Отечеству.</w:t>
            </w:r>
          </w:p>
        </w:tc>
      </w:tr>
      <w:tr w:rsidR="001C5AC3" w:rsidRPr="00727EFE" w:rsidTr="00832B6E">
        <w:trPr>
          <w:trHeight w:val="144"/>
        </w:trPr>
        <w:tc>
          <w:tcPr>
            <w:tcW w:w="10774" w:type="dxa"/>
          </w:tcPr>
          <w:p w:rsidR="001C5AC3" w:rsidRPr="00727EFE" w:rsidRDefault="001C5AC3" w:rsidP="00832B6E">
            <w:pPr>
              <w:suppressAutoHyphens/>
              <w:spacing w:after="0" w:line="360" w:lineRule="auto"/>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Основное содержание.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b/>
                <w:bCs/>
                <w:sz w:val="24"/>
                <w:szCs w:val="24"/>
              </w:rPr>
              <w:t>Формирование</w:t>
            </w:r>
            <w:r>
              <w:rPr>
                <w:rFonts w:ascii="Times New Roman" w:hAnsi="Times New Roman" w:cs="Times New Roman"/>
                <w:b/>
                <w:bCs/>
                <w:sz w:val="24"/>
                <w:szCs w:val="24"/>
              </w:rPr>
              <w:t xml:space="preserve"> </w:t>
            </w:r>
            <w:r w:rsidRPr="00727EFE">
              <w:rPr>
                <w:rFonts w:ascii="Times New Roman" w:eastAsia="Times New Roman" w:hAnsi="Times New Roman" w:cs="Times New Roman"/>
                <w:sz w:val="24"/>
                <w:szCs w:val="24"/>
              </w:rPr>
              <w:t xml:space="preserve">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w:t>
            </w:r>
            <w:r w:rsidRPr="00727EFE">
              <w:rPr>
                <w:rFonts w:ascii="Times New Roman" w:eastAsia="Times New Roman" w:hAnsi="Times New Roman" w:cs="Times New Roman"/>
                <w:sz w:val="24"/>
                <w:szCs w:val="24"/>
              </w:rPr>
              <w:lastRenderedPageBreak/>
              <w:t xml:space="preserve">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1C5AC3" w:rsidRPr="00727EFE" w:rsidRDefault="001C5AC3" w:rsidP="00832B6E">
            <w:pPr>
              <w:suppressAutoHyphens/>
              <w:spacing w:after="0" w:line="240" w:lineRule="auto"/>
              <w:contextualSpacing/>
              <w:jc w:val="both"/>
              <w:rPr>
                <w:rFonts w:ascii="Times New Roman" w:hAnsi="Times New Roman" w:cs="Times New Roman"/>
                <w:sz w:val="24"/>
                <w:szCs w:val="24"/>
              </w:rPr>
            </w:pPr>
            <w:r w:rsidRPr="00727EFE">
              <w:rPr>
                <w:rFonts w:ascii="Times New Roman" w:eastAsia="Times New Roman" w:hAnsi="Times New Roman" w:cs="Times New Roman"/>
                <w:sz w:val="24"/>
                <w:szCs w:val="24"/>
              </w:rPr>
              <w:t>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w:t>
            </w:r>
            <w:r w:rsidRPr="00727EFE">
              <w:rPr>
                <w:rFonts w:ascii="Times New Roman" w:hAnsi="Times New Roman" w:cs="Times New Roman"/>
                <w:sz w:val="24"/>
                <w:szCs w:val="24"/>
              </w:rPr>
              <w:t>нтикоррупционного мировоззрения;</w:t>
            </w:r>
          </w:p>
          <w:p w:rsidR="001C5AC3" w:rsidRPr="00727EFE" w:rsidRDefault="001C5AC3" w:rsidP="00832B6E">
            <w:pPr>
              <w:suppressAutoHyphens/>
              <w:spacing w:after="0" w:line="240" w:lineRule="auto"/>
              <w:jc w:val="both"/>
              <w:rPr>
                <w:sz w:val="24"/>
                <w:szCs w:val="24"/>
              </w:rPr>
            </w:pPr>
            <w:r w:rsidRPr="00727EFE">
              <w:rPr>
                <w:rFonts w:ascii="Times New Roman" w:eastAsia="Times New Roman" w:hAnsi="Times New Roman" w:cs="Times New Roman"/>
                <w:b/>
                <w:sz w:val="24"/>
                <w:szCs w:val="24"/>
              </w:rPr>
              <w:t>развитие</w:t>
            </w:r>
            <w:r w:rsidRPr="00727EFE">
              <w:rPr>
                <w:rFonts w:ascii="Times New Roman" w:eastAsia="Times New Roman" w:hAnsi="Times New Roman" w:cs="Times New Roman"/>
                <w:sz w:val="24"/>
                <w:szCs w:val="24"/>
              </w:rPr>
              <w:t xml:space="preserve">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w:t>
            </w:r>
            <w:r w:rsidRPr="00727EFE">
              <w:rPr>
                <w:rFonts w:ascii="Times New Roman" w:hAnsi="Times New Roman" w:cs="Times New Roman"/>
                <w:sz w:val="24"/>
                <w:szCs w:val="24"/>
              </w:rPr>
              <w:t>визма и социальной солидарности.</w:t>
            </w:r>
          </w:p>
        </w:tc>
      </w:tr>
      <w:tr w:rsidR="001C5AC3" w:rsidRPr="00727EFE" w:rsidTr="00832B6E">
        <w:trPr>
          <w:trHeight w:val="144"/>
        </w:trPr>
        <w:tc>
          <w:tcPr>
            <w:tcW w:w="10774" w:type="dxa"/>
          </w:tcPr>
          <w:p w:rsidR="001C5AC3" w:rsidRPr="00727EFE" w:rsidRDefault="001C5AC3" w:rsidP="00832B6E">
            <w:pPr>
              <w:widowControl w:val="0"/>
              <w:suppressAutoHyphens/>
              <w:autoSpaceDE w:val="0"/>
              <w:autoSpaceDN w:val="0"/>
              <w:adjustRightInd w:val="0"/>
              <w:spacing w:line="240" w:lineRule="auto"/>
              <w:rPr>
                <w:rFonts w:ascii="Times New Roman" w:hAnsi="Times New Roman" w:cs="Times New Roman"/>
                <w:b/>
                <w:bCs/>
                <w:i/>
                <w:sz w:val="24"/>
                <w:szCs w:val="24"/>
              </w:rPr>
            </w:pPr>
            <w:r w:rsidRPr="00727EFE">
              <w:rPr>
                <w:rFonts w:ascii="Times New Roman" w:hAnsi="Times New Roman" w:cs="Times New Roman"/>
                <w:b/>
                <w:bCs/>
                <w:i/>
                <w:sz w:val="24"/>
                <w:szCs w:val="24"/>
              </w:rPr>
              <w:lastRenderedPageBreak/>
              <w:t>Виды деятельности.</w:t>
            </w:r>
            <w:r w:rsidRPr="00727EFE">
              <w:rPr>
                <w:rFonts w:ascii="Times New Roman" w:hAnsi="Times New Roman" w:cs="Times New Roman"/>
                <w:sz w:val="24"/>
                <w:szCs w:val="24"/>
              </w:rPr>
              <w:t>Проектная, добровольческая, игровой, коммуникативная, познавательная, общественная (самоуправление), добровольческая, волонтерская, рефлексивно-оценочная.</w:t>
            </w:r>
          </w:p>
        </w:tc>
      </w:tr>
      <w:tr w:rsidR="001C5AC3" w:rsidRPr="00727EFE" w:rsidTr="00832B6E">
        <w:trPr>
          <w:trHeight w:val="144"/>
        </w:trPr>
        <w:tc>
          <w:tcPr>
            <w:tcW w:w="10774" w:type="dxa"/>
          </w:tcPr>
          <w:p w:rsidR="001C5AC3" w:rsidRPr="00727EFE" w:rsidRDefault="001C5AC3" w:rsidP="00832B6E">
            <w:pPr>
              <w:suppressAutoHyphens/>
              <w:spacing w:after="0" w:line="240" w:lineRule="auto"/>
              <w:jc w:val="both"/>
              <w:rPr>
                <w:rFonts w:ascii="Times New Roman" w:hAnsi="Times New Roman" w:cs="Times New Roman"/>
                <w:b/>
                <w:i/>
                <w:sz w:val="24"/>
                <w:szCs w:val="24"/>
              </w:rPr>
            </w:pPr>
            <w:r w:rsidRPr="00727EFE">
              <w:rPr>
                <w:rFonts w:ascii="Times New Roman" w:hAnsi="Times New Roman" w:cs="Times New Roman"/>
                <w:b/>
                <w:i/>
                <w:sz w:val="24"/>
                <w:szCs w:val="24"/>
              </w:rPr>
              <w:t>Формы деятельности.</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sz w:val="24"/>
                <w:szCs w:val="24"/>
              </w:rPr>
              <w:t>Изучение</w:t>
            </w:r>
            <w:r w:rsidRPr="00727EFE">
              <w:rPr>
                <w:rFonts w:ascii="Times New Roman" w:eastAsia="Times New Roman" w:hAnsi="Times New Roman" w:cs="Times New Roman"/>
                <w:sz w:val="24"/>
                <w:szCs w:val="24"/>
              </w:rPr>
              <w:t xml:space="preserve">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Работа клубных объединений: отряд «Юные полицейские России», отряд «Юных инспекторов дорожного движения».</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Работа школьных объединений: Российское движение  школьников, школьного самоуправления.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Работа дискуссионного клуба.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Общешколь</w:t>
            </w:r>
            <w:r>
              <w:rPr>
                <w:rFonts w:ascii="Times New Roman" w:eastAsia="Times New Roman" w:hAnsi="Times New Roman" w:cs="Times New Roman"/>
                <w:sz w:val="24"/>
                <w:szCs w:val="24"/>
              </w:rPr>
              <w:t>ные деловые игры  и праздничные мероприятия  «Посвящение в пешеходы» «Посвящение в Орялта</w:t>
            </w:r>
            <w:r w:rsidRPr="00727EFE">
              <w:rPr>
                <w:rFonts w:ascii="Times New Roman" w:eastAsia="Times New Roman" w:hAnsi="Times New Roman" w:cs="Times New Roman"/>
                <w:sz w:val="24"/>
                <w:szCs w:val="24"/>
              </w:rPr>
              <w:t>», «Школьный пресс-центр».</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Тематические недели «Интернет безопасности», «Правовых знаний», «Молодого избирателя».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Участие в социальных акциях «Защитим наших детей от насилия», приуроченных  ко Всемирному дню солидарности в борьбе с терроризмом, Дня молодого избирателя, Дня местного самоуправления,  Дню мира, ко Дню Конституции, Дню Российского флага, Дню детского телефона доверия. </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Классные часы по изучению правовых норм, формирования ответственного отношения к ним.</w:t>
            </w:r>
          </w:p>
          <w:p w:rsidR="001C5AC3" w:rsidRPr="00727EFE" w:rsidRDefault="001C5AC3" w:rsidP="00832B6E">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Классные часы, лекции, беседы с представителями межведомственных и общественных организаций.</w:t>
            </w:r>
          </w:p>
          <w:p w:rsidR="001C5AC3" w:rsidRPr="00727EFE" w:rsidRDefault="001C5AC3" w:rsidP="00832B6E">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sz w:val="24"/>
                <w:szCs w:val="24"/>
              </w:rPr>
              <w:t xml:space="preserve">Социально-психологическое тестирование. </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sz w:val="24"/>
                <w:szCs w:val="24"/>
              </w:rPr>
              <w:t>Д</w:t>
            </w:r>
            <w:r w:rsidRPr="00727EFE">
              <w:rPr>
                <w:rFonts w:ascii="Times New Roman" w:eastAsia="Times New Roman" w:hAnsi="Times New Roman" w:cs="Times New Roman"/>
                <w:sz w:val="24"/>
                <w:szCs w:val="24"/>
              </w:rPr>
              <w:t>еловые игры, имитационные модели, социальные тренажеры.</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Тренинги, практические занятия по обучению детей правам человека.</w:t>
            </w:r>
          </w:p>
          <w:p w:rsidR="001C5AC3" w:rsidRPr="00727EFE" w:rsidRDefault="001C5AC3" w:rsidP="00832B6E">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Консультации уполномоченного по защите прав участник образовательного процесса.</w:t>
            </w:r>
          </w:p>
          <w:p w:rsidR="001C5AC3" w:rsidRPr="00727EFE" w:rsidRDefault="001C5AC3" w:rsidP="00832B6E">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eastAsia="Times New Roman" w:hAnsi="Times New Roman" w:cs="Times New Roman"/>
                <w:sz w:val="24"/>
                <w:szCs w:val="24"/>
              </w:rPr>
              <w:t>Участие в интеллектуальных и творческих конкурсах правовой, антикоррупционной  тематики.</w:t>
            </w:r>
          </w:p>
        </w:tc>
      </w:tr>
      <w:tr w:rsidR="001C5AC3" w:rsidRPr="00727EFE" w:rsidTr="00832B6E">
        <w:trPr>
          <w:trHeight w:val="144"/>
        </w:trPr>
        <w:tc>
          <w:tcPr>
            <w:tcW w:w="10774" w:type="dxa"/>
          </w:tcPr>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b/>
                <w:i/>
                <w:sz w:val="24"/>
                <w:szCs w:val="24"/>
              </w:rPr>
              <w:t>Планируемые результат</w:t>
            </w:r>
            <w:r>
              <w:rPr>
                <w:rFonts w:ascii="Times New Roman" w:hAnsi="Times New Roman" w:cs="Times New Roman"/>
                <w:b/>
                <w:i/>
                <w:sz w:val="24"/>
                <w:szCs w:val="24"/>
              </w:rPr>
              <w:t xml:space="preserve">ы. </w:t>
            </w:r>
            <w:r>
              <w:rPr>
                <w:rFonts w:ascii="Times New Roman" w:hAnsi="Times New Roman" w:cs="Times New Roman"/>
                <w:sz w:val="24"/>
                <w:szCs w:val="24"/>
              </w:rPr>
              <w:t>Г</w:t>
            </w:r>
            <w:r w:rsidRPr="00727EFE">
              <w:rPr>
                <w:rFonts w:ascii="Times New Roman" w:hAnsi="Times New Roman" w:cs="Times New Roman"/>
                <w:sz w:val="24"/>
                <w:szCs w:val="24"/>
              </w:rPr>
              <w:t>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признаниенеотчуждаемости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lastRenderedPageBreak/>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C5AC3" w:rsidRPr="00727EFE" w:rsidRDefault="001C5AC3" w:rsidP="001C5AC3">
            <w:pPr>
              <w:numPr>
                <w:ilvl w:val="0"/>
                <w:numId w:val="146"/>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готовность учащихся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tc>
      </w:tr>
    </w:tbl>
    <w:p w:rsidR="001C5AC3" w:rsidRPr="00727EFE" w:rsidRDefault="001C5AC3" w:rsidP="001C5AC3">
      <w:pPr>
        <w:spacing w:after="0" w:line="240" w:lineRule="auto"/>
        <w:jc w:val="center"/>
        <w:rPr>
          <w:rFonts w:ascii="Times New Roman" w:hAnsi="Times New Roman" w:cs="Times New Roman"/>
          <w:b/>
          <w:sz w:val="24"/>
          <w:szCs w:val="24"/>
        </w:rPr>
      </w:pPr>
    </w:p>
    <w:p w:rsidR="001C5AC3" w:rsidRPr="00727EFE" w:rsidRDefault="001C5AC3" w:rsidP="001C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727EFE">
        <w:rPr>
          <w:rFonts w:ascii="Times New Roman" w:hAnsi="Times New Roman" w:cs="Times New Roman"/>
          <w:b/>
          <w:sz w:val="24"/>
          <w:szCs w:val="24"/>
        </w:rPr>
        <w:t>.12. Ключевые</w:t>
      </w:r>
      <w:r>
        <w:rPr>
          <w:rFonts w:ascii="Times New Roman" w:hAnsi="Times New Roman" w:cs="Times New Roman"/>
          <w:b/>
          <w:sz w:val="24"/>
          <w:szCs w:val="24"/>
        </w:rPr>
        <w:t xml:space="preserve"> </w:t>
      </w:r>
      <w:r w:rsidRPr="00727EFE">
        <w:rPr>
          <w:rFonts w:ascii="Times New Roman" w:hAnsi="Times New Roman" w:cs="Times New Roman"/>
          <w:b/>
          <w:sz w:val="24"/>
          <w:szCs w:val="24"/>
        </w:rPr>
        <w:t>традиционные  общешкольные дела</w:t>
      </w:r>
    </w:p>
    <w:p w:rsidR="001C5AC3" w:rsidRPr="00727EFE" w:rsidRDefault="001C5AC3" w:rsidP="001C5AC3">
      <w:pPr>
        <w:spacing w:after="0" w:line="240" w:lineRule="auto"/>
        <w:rPr>
          <w:rFonts w:ascii="Times New Roman" w:hAnsi="Times New Roman" w:cs="Times New Roman"/>
          <w:sz w:val="24"/>
          <w:szCs w:val="24"/>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409"/>
        <w:gridCol w:w="3346"/>
        <w:gridCol w:w="570"/>
        <w:gridCol w:w="2142"/>
        <w:gridCol w:w="38"/>
      </w:tblGrid>
      <w:tr w:rsidR="001C5AC3" w:rsidRPr="00727EFE" w:rsidTr="00832B6E">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Дата </w:t>
            </w:r>
          </w:p>
        </w:tc>
        <w:tc>
          <w:tcPr>
            <w:tcW w:w="2409"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Мероприятия </w:t>
            </w:r>
          </w:p>
        </w:tc>
        <w:tc>
          <w:tcPr>
            <w:tcW w:w="3346"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Направление </w:t>
            </w:r>
          </w:p>
        </w:tc>
        <w:tc>
          <w:tcPr>
            <w:tcW w:w="2750" w:type="dxa"/>
            <w:gridSpan w:val="3"/>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Ответственные</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vMerge/>
          </w:tcPr>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3346"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712" w:type="dxa"/>
            <w:gridSpan w:val="2"/>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b/>
                <w:sz w:val="24"/>
                <w:szCs w:val="24"/>
              </w:rPr>
              <w:t>Сентябрь</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Общешкольная линейка, посвященная открытию нового учебного года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Образовательного комплекса</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Посвящение в </w:t>
            </w:r>
            <w:r>
              <w:rPr>
                <w:rFonts w:ascii="Times New Roman" w:eastAsia="Times New Roman" w:hAnsi="Times New Roman" w:cs="Times New Roman"/>
                <w:sz w:val="24"/>
                <w:szCs w:val="24"/>
              </w:rPr>
              <w:t>«Орлята»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Зам. директора по УВР</w:t>
            </w:r>
            <w:r>
              <w:rPr>
                <w:rFonts w:ascii="Times New Roman" w:eastAsia="Times New Roman" w:hAnsi="Times New Roman" w:cs="Times New Roman"/>
                <w:sz w:val="24"/>
                <w:szCs w:val="24"/>
              </w:rPr>
              <w:t>, советники директора</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Всероссийский урок знаний</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1C5AC3" w:rsidRPr="00727EFE" w:rsidRDefault="001C5AC3" w:rsidP="00832B6E">
            <w:pPr>
              <w:spacing w:after="0" w:line="240" w:lineRule="auto"/>
              <w:rPr>
                <w:rFonts w:ascii="Times New Roman" w:eastAsia="Times New Roman" w:hAnsi="Times New Roman" w:cs="Times New Roman"/>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Классные руководители </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Единый классный час, посвященный Дню солидарности в борьбе с терроризмом</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учащихся к закону, государству и к гражданскому обществу.    </w:t>
            </w:r>
          </w:p>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Здоровья</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3</w:t>
            </w:r>
          </w:p>
        </w:tc>
        <w:tc>
          <w:tcPr>
            <w:tcW w:w="2142" w:type="dxa"/>
          </w:tcPr>
          <w:p w:rsidR="001C5AC3" w:rsidRPr="00727EFE" w:rsidRDefault="001C5AC3" w:rsidP="003C23A8">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sidR="003C23A8">
              <w:rPr>
                <w:rFonts w:ascii="Times New Roman" w:eastAsia="Times New Roman" w:hAnsi="Times New Roman" w:cs="Times New Roman"/>
                <w:sz w:val="24"/>
                <w:szCs w:val="24"/>
              </w:rPr>
              <w:t>воспитательной работе</w:t>
            </w:r>
            <w:r w:rsidRPr="00727EFE">
              <w:rPr>
                <w:rFonts w:ascii="Times New Roman" w:eastAsia="Times New Roman" w:hAnsi="Times New Roman" w:cs="Times New Roman"/>
                <w:sz w:val="24"/>
                <w:szCs w:val="24"/>
              </w:rPr>
              <w:t>, классные руководители, учите</w:t>
            </w:r>
            <w:r>
              <w:rPr>
                <w:rFonts w:ascii="Times New Roman" w:eastAsia="Times New Roman" w:hAnsi="Times New Roman" w:cs="Times New Roman"/>
                <w:sz w:val="24"/>
                <w:szCs w:val="24"/>
              </w:rPr>
              <w:t>ля физ.</w:t>
            </w:r>
            <w:r w:rsidRPr="00727EFE">
              <w:rPr>
                <w:rFonts w:ascii="Times New Roman" w:eastAsia="Times New Roman" w:hAnsi="Times New Roman" w:cs="Times New Roman"/>
                <w:sz w:val="24"/>
                <w:szCs w:val="24"/>
              </w:rPr>
              <w:t xml:space="preserve"> культуры</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Комплексное профилактическое мероприятие «Детская безопасность»</w:t>
            </w:r>
            <w:r w:rsidRPr="00727EFE">
              <w:rPr>
                <w:rFonts w:ascii="Times New Roman" w:eastAsia="Times New Roman" w:hAnsi="Times New Roman" w:cs="Times New Roman"/>
                <w:sz w:val="24"/>
                <w:szCs w:val="24"/>
              </w:rPr>
              <w:t xml:space="preserve"> </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3C23A8"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 ОБЗР</w:t>
            </w:r>
            <w:r w:rsidR="001C5AC3" w:rsidRPr="00727EFE">
              <w:rPr>
                <w:rFonts w:ascii="Times New Roman" w:eastAsia="Times New Roman" w:hAnsi="Times New Roman" w:cs="Times New Roman"/>
                <w:sz w:val="24"/>
                <w:szCs w:val="24"/>
              </w:rPr>
              <w:t xml:space="preserve"> </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дошкольного работника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Образовательного комплекса</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Октябрь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гражданской обороны</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3C23A8"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Преподаватель ОБЗР</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Концертная программа, посвященная Дню </w:t>
            </w:r>
            <w:r w:rsidRPr="00727EFE">
              <w:rPr>
                <w:rFonts w:ascii="Times New Roman" w:eastAsia="Times New Roman" w:hAnsi="Times New Roman" w:cs="Times New Roman"/>
                <w:sz w:val="24"/>
                <w:szCs w:val="24"/>
              </w:rPr>
              <w:lastRenderedPageBreak/>
              <w:t xml:space="preserve">пожилого человека </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lastRenderedPageBreak/>
              <w:t>Отношения учащихся с окружающими людьми</w:t>
            </w:r>
            <w:r>
              <w:rPr>
                <w:rFonts w:ascii="Times New Roman" w:eastAsia="Times New Roman" w:hAnsi="Times New Roman" w:cs="Times New Roman"/>
                <w:sz w:val="24"/>
                <w:szCs w:val="24"/>
              </w:rPr>
              <w:t>, к художественной культуре</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3C23A8">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Зам. директора по </w:t>
            </w:r>
            <w:r w:rsidR="003C23A8">
              <w:rPr>
                <w:rFonts w:ascii="Times New Roman" w:eastAsia="Times New Roman" w:hAnsi="Times New Roman" w:cs="Times New Roman"/>
                <w:sz w:val="24"/>
                <w:szCs w:val="24"/>
              </w:rPr>
              <w:t>воспитательной работе</w:t>
            </w:r>
            <w:r>
              <w:rPr>
                <w:rFonts w:ascii="Times New Roman" w:eastAsia="Times New Roman" w:hAnsi="Times New Roman" w:cs="Times New Roman"/>
                <w:sz w:val="24"/>
                <w:szCs w:val="24"/>
              </w:rPr>
              <w:t xml:space="preserve">, советники </w:t>
            </w:r>
            <w:r>
              <w:rPr>
                <w:rFonts w:ascii="Times New Roman" w:eastAsia="Times New Roman" w:hAnsi="Times New Roman" w:cs="Times New Roman"/>
                <w:sz w:val="24"/>
                <w:szCs w:val="24"/>
              </w:rPr>
              <w:lastRenderedPageBreak/>
              <w:t>по воспитанию</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 день музыки</w:t>
            </w:r>
          </w:p>
        </w:tc>
        <w:tc>
          <w:tcPr>
            <w:tcW w:w="3346" w:type="dxa"/>
          </w:tcPr>
          <w:p w:rsidR="001C5AC3" w:rsidRPr="00054CFD" w:rsidRDefault="001C5AC3" w:rsidP="00832B6E">
            <w:pPr>
              <w:spacing w:after="0" w:line="240" w:lineRule="auto"/>
              <w:rPr>
                <w:rFonts w:ascii="Times New Roman" w:hAnsi="Times New Roman" w:cs="Times New Roman"/>
                <w:bCs/>
                <w:sz w:val="24"/>
                <w:szCs w:val="24"/>
              </w:rPr>
            </w:pPr>
            <w:r w:rsidRPr="00054CFD">
              <w:rPr>
                <w:rFonts w:ascii="Times New Roman" w:hAnsi="Times New Roman" w:cs="Times New Roman"/>
                <w:bCs/>
                <w:sz w:val="24"/>
                <w:szCs w:val="24"/>
              </w:rPr>
              <w:t xml:space="preserve">Отношение учащихся к </w:t>
            </w:r>
          </w:p>
          <w:p w:rsidR="001C5AC3" w:rsidRPr="00727EFE" w:rsidRDefault="001C5AC3" w:rsidP="00832B6E">
            <w:pPr>
              <w:spacing w:after="0" w:line="240" w:lineRule="auto"/>
              <w:rPr>
                <w:rFonts w:ascii="Times New Roman" w:eastAsia="Times New Roman" w:hAnsi="Times New Roman" w:cs="Times New Roman"/>
                <w:sz w:val="24"/>
                <w:szCs w:val="24"/>
              </w:rPr>
            </w:pPr>
            <w:r w:rsidRPr="00054CFD">
              <w:rPr>
                <w:rFonts w:ascii="Times New Roman" w:hAnsi="Times New Roman" w:cs="Times New Roman"/>
                <w:bCs/>
                <w:sz w:val="24"/>
                <w:szCs w:val="24"/>
              </w:rPr>
              <w:t>художественной культуре</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музыки, советник директора, зам по воспитательной работе Образовательного комплекса</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Международный день Учителя</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r>
              <w:rPr>
                <w:rFonts w:ascii="Times New Roman" w:eastAsia="Times New Roman" w:hAnsi="Times New Roman" w:cs="Times New Roman"/>
                <w:sz w:val="24"/>
                <w:szCs w:val="24"/>
              </w:rPr>
              <w:t>, к художественной культуре</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1C5AC3" w:rsidP="003C23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Образовательного комплекса, з</w:t>
            </w:r>
            <w:r w:rsidRPr="00727EFE">
              <w:rPr>
                <w:rFonts w:ascii="Times New Roman" w:eastAsia="Times New Roman" w:hAnsi="Times New Roman" w:cs="Times New Roman"/>
                <w:sz w:val="24"/>
                <w:szCs w:val="24"/>
              </w:rPr>
              <w:t xml:space="preserve">ам. директора по </w:t>
            </w:r>
            <w:r w:rsidR="003C23A8">
              <w:rPr>
                <w:rFonts w:ascii="Times New Roman" w:eastAsia="Times New Roman" w:hAnsi="Times New Roman" w:cs="Times New Roman"/>
                <w:sz w:val="24"/>
                <w:szCs w:val="24"/>
              </w:rPr>
              <w:t>воспитательной работе</w:t>
            </w:r>
            <w:r>
              <w:rPr>
                <w:rFonts w:ascii="Times New Roman" w:eastAsia="Times New Roman" w:hAnsi="Times New Roman" w:cs="Times New Roman"/>
                <w:sz w:val="24"/>
                <w:szCs w:val="24"/>
              </w:rPr>
              <w:t>, советники директора</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по сбору корма для бездомных собак и кошек для приюта САХ</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1C5AC3"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воспитательной работе Комплекса, советник директора</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Всероссийский урок энергии и энергосбережения</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054CFD">
              <w:rPr>
                <w:rFonts w:ascii="Times New Roman" w:eastAsia="Times New Roman" w:hAnsi="Times New Roman" w:cs="Times New Roman"/>
                <w:sz w:val="24"/>
                <w:szCs w:val="24"/>
              </w:rPr>
              <w:t>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отца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1C5AC3" w:rsidRPr="00054CFD"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школьных библиотек </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окружающему миру</w:t>
            </w:r>
            <w:r>
              <w:rPr>
                <w:rFonts w:ascii="Times New Roman" w:eastAsia="Times New Roman" w:hAnsi="Times New Roman" w:cs="Times New Roman"/>
                <w:sz w:val="24"/>
                <w:szCs w:val="24"/>
              </w:rPr>
              <w:t>, к художественной культуре</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директора по воспитательной работе Комплекса, советник директора,  </w:t>
            </w:r>
            <w:r w:rsidRPr="00727EFE">
              <w:rPr>
                <w:rFonts w:ascii="Times New Roman" w:eastAsia="Times New Roman" w:hAnsi="Times New Roman" w:cs="Times New Roman"/>
                <w:sz w:val="24"/>
                <w:szCs w:val="24"/>
              </w:rPr>
              <w:t>Зав. библиотекой</w:t>
            </w:r>
          </w:p>
        </w:tc>
      </w:tr>
      <w:tr w:rsidR="001C5AC3" w:rsidRPr="00727EFE" w:rsidTr="00832B6E">
        <w:trPr>
          <w:gridAfter w:val="1"/>
          <w:wAfter w:w="38" w:type="dxa"/>
          <w:trHeight w:val="1685"/>
        </w:trPr>
        <w:tc>
          <w:tcPr>
            <w:tcW w:w="156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Всероссийский урок безопасности школьников в сети Интернет </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w:t>
            </w:r>
            <w:r w:rsidRPr="00727EFE">
              <w:rPr>
                <w:rFonts w:ascii="Times New Roman" w:hAnsi="Times New Roman" w:cs="Times New Roman"/>
                <w:sz w:val="24"/>
                <w:szCs w:val="24"/>
              </w:rPr>
              <w:t>и</w:t>
            </w:r>
          </w:p>
        </w:tc>
        <w:tc>
          <w:tcPr>
            <w:tcW w:w="570" w:type="dxa"/>
          </w:tcPr>
          <w:p w:rsidR="001C5AC3" w:rsidRPr="00727EFE" w:rsidRDefault="001C5AC3" w:rsidP="00832B6E">
            <w:pPr>
              <w:spacing w:after="0" w:line="240" w:lineRule="auto"/>
              <w:jc w:val="center"/>
              <w:rPr>
                <w:rFonts w:ascii="Times New Roman" w:hAnsi="Times New Roman" w:cs="Times New Roman"/>
                <w:sz w:val="24"/>
                <w:szCs w:val="24"/>
              </w:rPr>
            </w:pPr>
            <w:r w:rsidRPr="00727EFE">
              <w:rPr>
                <w:rFonts w:ascii="Times New Roman" w:eastAsia="Times New Roman" w:hAnsi="Times New Roman" w:cs="Times New Roman"/>
                <w:sz w:val="24"/>
                <w:szCs w:val="24"/>
              </w:rPr>
              <w:t>1</w:t>
            </w:r>
          </w:p>
          <w:p w:rsidR="001C5AC3" w:rsidRPr="00727EFE" w:rsidRDefault="001C5AC3" w:rsidP="00832B6E">
            <w:pPr>
              <w:spacing w:after="0"/>
              <w:rPr>
                <w:rFonts w:ascii="Times New Roman" w:hAnsi="Times New Roman" w:cs="Times New Roman"/>
                <w:sz w:val="24"/>
                <w:szCs w:val="24"/>
              </w:rPr>
            </w:pPr>
          </w:p>
          <w:p w:rsidR="001C5AC3" w:rsidRPr="00727EFE" w:rsidRDefault="001C5AC3" w:rsidP="00832B6E">
            <w:pPr>
              <w:spacing w:after="0"/>
              <w:rPr>
                <w:rFonts w:ascii="Times New Roman" w:hAnsi="Times New Roman" w:cs="Times New Roman"/>
                <w:sz w:val="24"/>
                <w:szCs w:val="24"/>
              </w:rPr>
            </w:pPr>
          </w:p>
          <w:p w:rsidR="001C5AC3" w:rsidRPr="00727EFE" w:rsidRDefault="001C5AC3" w:rsidP="00832B6E">
            <w:pPr>
              <w:spacing w:after="0"/>
              <w:rPr>
                <w:rFonts w:ascii="Times New Roman" w:eastAsia="Times New Roman" w:hAnsi="Times New Roman" w:cs="Times New Roman"/>
                <w:sz w:val="24"/>
                <w:szCs w:val="24"/>
              </w:rPr>
            </w:pP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Учителя информатики</w:t>
            </w:r>
          </w:p>
          <w:p w:rsidR="001C5AC3" w:rsidRPr="00727EFE" w:rsidRDefault="001C5AC3" w:rsidP="00832B6E">
            <w:pPr>
              <w:spacing w:after="0" w:line="240" w:lineRule="auto"/>
              <w:rPr>
                <w:rFonts w:ascii="Times New Roman" w:eastAsia="Times New Roman" w:hAnsi="Times New Roman" w:cs="Times New Roman"/>
                <w:sz w:val="24"/>
                <w:szCs w:val="24"/>
              </w:rPr>
            </w:pPr>
          </w:p>
        </w:tc>
      </w:tr>
      <w:tr w:rsidR="001C5AC3" w:rsidRPr="00727EFE" w:rsidTr="00832B6E">
        <w:trPr>
          <w:gridAfter w:val="1"/>
          <w:wAfter w:w="38" w:type="dxa"/>
        </w:trPr>
        <w:tc>
          <w:tcPr>
            <w:tcW w:w="156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Каникулярное время </w:t>
            </w:r>
          </w:p>
        </w:tc>
        <w:tc>
          <w:tcPr>
            <w:tcW w:w="2409" w:type="dxa"/>
          </w:tcPr>
          <w:p w:rsidR="001C5AC3" w:rsidRPr="00727EFE" w:rsidRDefault="001C5AC3" w:rsidP="00832B6E">
            <w:pPr>
              <w:spacing w:after="0" w:line="240" w:lineRule="auto"/>
              <w:rPr>
                <w:rFonts w:ascii="Times New Roman" w:eastAsia="Times New Roman" w:hAnsi="Times New Roman" w:cs="Times New Roman"/>
                <w:bCs/>
                <w:sz w:val="24"/>
                <w:szCs w:val="24"/>
              </w:rPr>
            </w:pPr>
            <w:r w:rsidRPr="00727EFE">
              <w:rPr>
                <w:rFonts w:ascii="Times New Roman" w:eastAsia="Times New Roman" w:hAnsi="Times New Roman" w:cs="Times New Roman"/>
                <w:bCs/>
                <w:sz w:val="24"/>
                <w:szCs w:val="24"/>
              </w:rPr>
              <w:t>Туристические поездки по Ярославской области или за её предела</w:t>
            </w:r>
            <w:r w:rsidRPr="00727EFE">
              <w:rPr>
                <w:rFonts w:ascii="Times New Roman" w:hAnsi="Times New Roman" w:cs="Times New Roman"/>
                <w:bCs/>
                <w:sz w:val="24"/>
                <w:szCs w:val="24"/>
              </w:rPr>
              <w:t>ми</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w:t>
            </w:r>
            <w:r w:rsidRPr="00727EFE">
              <w:rPr>
                <w:rFonts w:ascii="Times New Roman" w:eastAsia="Times New Roman" w:hAnsi="Times New Roman" w:cs="Times New Roman"/>
                <w:sz w:val="24"/>
                <w:szCs w:val="24"/>
              </w:rPr>
              <w:t>оводители</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b/>
                <w:sz w:val="24"/>
                <w:szCs w:val="24"/>
              </w:rPr>
              <w:t xml:space="preserve">Ноябрь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Урок, посвященный дню народного единства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Классные руководители, учителя истории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матери </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Тематический урок информатики «Час кода»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обучающихся к познанию себя, самоопределению и </w:t>
            </w:r>
            <w:r w:rsidRPr="00727EFE">
              <w:rPr>
                <w:rFonts w:ascii="Times New Roman" w:eastAsia="Times New Roman" w:hAnsi="Times New Roman" w:cs="Times New Roman"/>
                <w:sz w:val="24"/>
                <w:szCs w:val="24"/>
              </w:rPr>
              <w:lastRenderedPageBreak/>
              <w:t>самосовершенствованию</w:t>
            </w:r>
          </w:p>
          <w:p w:rsidR="001C5AC3" w:rsidRPr="00727EFE" w:rsidRDefault="001C5AC3" w:rsidP="00832B6E">
            <w:pPr>
              <w:spacing w:after="0" w:line="240" w:lineRule="auto"/>
              <w:rPr>
                <w:rFonts w:ascii="Times New Roman" w:eastAsia="Times New Roman" w:hAnsi="Times New Roman" w:cs="Times New Roman"/>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lastRenderedPageBreak/>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Учителя информатики</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lastRenderedPageBreak/>
              <w:t xml:space="preserve">Декабрь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героев Отечества. </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воспитательной работе Комплекса</w:t>
            </w:r>
            <w:r w:rsidRPr="00727E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советник директора, </w:t>
            </w:r>
            <w:r w:rsidRPr="00727EFE">
              <w:rPr>
                <w:rFonts w:ascii="Times New Roman" w:eastAsia="Times New Roman" w:hAnsi="Times New Roman" w:cs="Times New Roman"/>
                <w:sz w:val="24"/>
                <w:szCs w:val="24"/>
              </w:rPr>
              <w:t xml:space="preserve"> 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Встречи с участниками боевых действий в Афганистане, Чеченской Республики</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 Комплекса</w:t>
            </w:r>
            <w:r w:rsidRPr="00727EFE">
              <w:rPr>
                <w:rFonts w:ascii="Times New Roman" w:eastAsia="Times New Roman" w:hAnsi="Times New Roman" w:cs="Times New Roman"/>
                <w:sz w:val="24"/>
                <w:szCs w:val="24"/>
              </w:rPr>
              <w:t>, 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Социальная акция «Красная ленточка»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Конституции РФ</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w:t>
            </w:r>
            <w:r w:rsidRPr="00727EFE">
              <w:rPr>
                <w:rFonts w:ascii="Times New Roman" w:eastAsia="Times New Roman" w:hAnsi="Times New Roman" w:cs="Times New Roman"/>
                <w:sz w:val="24"/>
                <w:szCs w:val="24"/>
              </w:rPr>
              <w:t>чителя истории</w:t>
            </w:r>
            <w:r>
              <w:rPr>
                <w:rFonts w:ascii="Times New Roman" w:eastAsia="Times New Roman" w:hAnsi="Times New Roman" w:cs="Times New Roman"/>
                <w:sz w:val="24"/>
                <w:szCs w:val="24"/>
              </w:rPr>
              <w:t>, обществознания</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Новогодние праздничные мероприятия </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w:t>
            </w:r>
            <w:r w:rsidRPr="00727E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советник директора, </w:t>
            </w:r>
            <w:r w:rsidRPr="00727EFE">
              <w:rPr>
                <w:rFonts w:ascii="Times New Roman" w:eastAsia="Times New Roman" w:hAnsi="Times New Roman" w:cs="Times New Roman"/>
                <w:sz w:val="24"/>
                <w:szCs w:val="24"/>
              </w:rPr>
              <w:t xml:space="preserve"> классные руководители</w:t>
            </w:r>
          </w:p>
        </w:tc>
      </w:tr>
      <w:tr w:rsidR="001C5AC3" w:rsidRPr="00727EFE" w:rsidTr="00832B6E">
        <w:trPr>
          <w:gridAfter w:val="1"/>
          <w:wAfter w:w="38" w:type="dxa"/>
        </w:trPr>
        <w:tc>
          <w:tcPr>
            <w:tcW w:w="156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Каникулярное время </w:t>
            </w:r>
          </w:p>
        </w:tc>
        <w:tc>
          <w:tcPr>
            <w:tcW w:w="2409" w:type="dxa"/>
          </w:tcPr>
          <w:p w:rsidR="001C5AC3" w:rsidRPr="00727EFE" w:rsidRDefault="001C5AC3" w:rsidP="00832B6E">
            <w:pPr>
              <w:spacing w:after="0" w:line="240" w:lineRule="auto"/>
              <w:rPr>
                <w:rFonts w:ascii="Times New Roman" w:eastAsia="Times New Roman" w:hAnsi="Times New Roman" w:cs="Times New Roman"/>
                <w:bCs/>
                <w:sz w:val="24"/>
                <w:szCs w:val="24"/>
              </w:rPr>
            </w:pPr>
            <w:r w:rsidRPr="00727EFE">
              <w:rPr>
                <w:rFonts w:ascii="Times New Roman" w:eastAsia="Times New Roman" w:hAnsi="Times New Roman" w:cs="Times New Roman"/>
                <w:bCs/>
                <w:sz w:val="24"/>
                <w:szCs w:val="24"/>
              </w:rPr>
              <w:t>Туристическая поездка по Ярославской области или за её пределами</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5</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727EFE">
              <w:rPr>
                <w:rFonts w:ascii="Times New Roman" w:eastAsia="Times New Roman" w:hAnsi="Times New Roman" w:cs="Times New Roman"/>
                <w:sz w:val="24"/>
                <w:szCs w:val="24"/>
              </w:rPr>
              <w:t>лассные руководители</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Январь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памяти жертв Холокоста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у</w:t>
            </w:r>
            <w:r w:rsidRPr="00727EFE">
              <w:rPr>
                <w:rFonts w:ascii="Times New Roman" w:eastAsia="Times New Roman" w:hAnsi="Times New Roman" w:cs="Times New Roman"/>
                <w:sz w:val="24"/>
                <w:szCs w:val="24"/>
              </w:rPr>
              <w:t>чителя истории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полного освобождения Ленинграда от фашистской блокады</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у</w:t>
            </w:r>
            <w:r w:rsidRPr="00727EFE">
              <w:rPr>
                <w:rFonts w:ascii="Times New Roman" w:eastAsia="Times New Roman" w:hAnsi="Times New Roman" w:cs="Times New Roman"/>
                <w:sz w:val="24"/>
                <w:szCs w:val="24"/>
              </w:rPr>
              <w:t>чителя истории</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Февраль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российской науки </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воспитательной работе Комплекса, советник директора, у</w:t>
            </w:r>
            <w:r w:rsidRPr="00727EFE">
              <w:rPr>
                <w:rFonts w:ascii="Times New Roman" w:eastAsia="Times New Roman" w:hAnsi="Times New Roman" w:cs="Times New Roman"/>
                <w:sz w:val="24"/>
                <w:szCs w:val="24"/>
              </w:rPr>
              <w:t xml:space="preserve">чителя-предметники </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Международный день родного языка</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Учителя русского языка и литературы</w:t>
            </w:r>
            <w:r>
              <w:rPr>
                <w:rFonts w:ascii="Times New Roman" w:eastAsia="Times New Roman" w:hAnsi="Times New Roman" w:cs="Times New Roman"/>
                <w:sz w:val="24"/>
                <w:szCs w:val="24"/>
              </w:rPr>
              <w:t xml:space="preserve">, советник директора. </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Военно-спортивный </w:t>
            </w:r>
            <w:r w:rsidRPr="00727EFE">
              <w:rPr>
                <w:rFonts w:ascii="Times New Roman" w:eastAsia="Times New Roman" w:hAnsi="Times New Roman" w:cs="Times New Roman"/>
                <w:sz w:val="24"/>
                <w:szCs w:val="24"/>
              </w:rPr>
              <w:lastRenderedPageBreak/>
              <w:t>вечер,  посвященный Дню Защитника Отечества</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lastRenderedPageBreak/>
              <w:t xml:space="preserve">Отношение учащихся к себе, </w:t>
            </w:r>
            <w:r w:rsidRPr="00727EFE">
              <w:rPr>
                <w:rFonts w:ascii="Times New Roman" w:eastAsia="Times New Roman" w:hAnsi="Times New Roman" w:cs="Times New Roman"/>
                <w:sz w:val="24"/>
                <w:szCs w:val="24"/>
              </w:rPr>
              <w:lastRenderedPageBreak/>
              <w:t>к своему здоровью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lastRenderedPageBreak/>
              <w:t>2</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lastRenderedPageBreak/>
              <w:t>воспитательной работе Комплекса</w:t>
            </w:r>
            <w:r w:rsidRPr="00727EFE">
              <w:rPr>
                <w:rFonts w:ascii="Times New Roman" w:eastAsia="Times New Roman" w:hAnsi="Times New Roman" w:cs="Times New Roman"/>
                <w:sz w:val="24"/>
                <w:szCs w:val="24"/>
              </w:rPr>
              <w:t>, классные руководители, учителя физической культуры</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Вечер встречи школьных друзей</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4</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w:t>
            </w:r>
            <w:r>
              <w:rPr>
                <w:rFonts w:ascii="Times New Roman" w:eastAsia="Times New Roman" w:hAnsi="Times New Roman" w:cs="Times New Roman"/>
                <w:sz w:val="24"/>
                <w:szCs w:val="24"/>
              </w:rPr>
              <w:t>по воспитательной работе</w:t>
            </w:r>
            <w:r w:rsidRPr="00727EFE">
              <w:rPr>
                <w:rFonts w:ascii="Times New Roman" w:eastAsia="Times New Roman" w:hAnsi="Times New Roman" w:cs="Times New Roman"/>
                <w:sz w:val="24"/>
                <w:szCs w:val="24"/>
              </w:rPr>
              <w:t>, учителя-предметники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Урок, посвященный россиянам, исполнявшим свой </w:t>
            </w:r>
          </w:p>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Служебный долг за пределами Отечества. </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 Комплекса</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Встречи с сотрудниками органов внутренних дел, участниками боевых действий</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 Комплекса, ответственный по профилактике безнадзорности и правонарушений среди  несовершеннолетних</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Март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Праздничные мероприятия, посвященные международному женскому дню</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r>
              <w:rPr>
                <w:rFonts w:ascii="Times New Roman" w:eastAsia="Times New Roman" w:hAnsi="Times New Roman" w:cs="Times New Roman"/>
                <w:sz w:val="24"/>
                <w:szCs w:val="24"/>
              </w:rPr>
              <w:t>, к художественной культуре</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 Комплекса</w:t>
            </w:r>
            <w:r w:rsidRPr="00727EFE">
              <w:rPr>
                <w:rFonts w:ascii="Times New Roman" w:eastAsia="Times New Roman" w:hAnsi="Times New Roman" w:cs="Times New Roman"/>
                <w:sz w:val="24"/>
                <w:szCs w:val="24"/>
              </w:rPr>
              <w:t>, 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Интерактив, посвященный дню воссоединения Крыма с Россией</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 Комплекса</w:t>
            </w:r>
            <w:r w:rsidRPr="00727EFE">
              <w:rPr>
                <w:rFonts w:ascii="Times New Roman" w:eastAsia="Times New Roman" w:hAnsi="Times New Roman" w:cs="Times New Roman"/>
                <w:sz w:val="24"/>
                <w:szCs w:val="24"/>
              </w:rPr>
              <w:t>, учителя истории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Библиотечные уроки, посвященные детской и юношеской книге</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Зав. информационно-библиотечным центром</w:t>
            </w:r>
          </w:p>
        </w:tc>
      </w:tr>
      <w:tr w:rsidR="001C5AC3" w:rsidRPr="00727EFE" w:rsidTr="00832B6E">
        <w:trPr>
          <w:gridAfter w:val="1"/>
          <w:wAfter w:w="38" w:type="dxa"/>
        </w:trPr>
        <w:tc>
          <w:tcPr>
            <w:tcW w:w="156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Каникулярное время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Туристические выезды по Ярославской области и за ее пределами</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727EFE">
              <w:rPr>
                <w:rFonts w:ascii="Times New Roman" w:eastAsia="Times New Roman" w:hAnsi="Times New Roman" w:cs="Times New Roman"/>
                <w:sz w:val="24"/>
                <w:szCs w:val="24"/>
              </w:rPr>
              <w:t>лассные руководители</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lastRenderedPageBreak/>
              <w:t xml:space="preserve">Апрель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Мероприятия, посвященные Дню космонавтики «Космос – это мы»</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Советник директора, заместитель директора по воспитательной работе, </w:t>
            </w:r>
            <w:r w:rsidRPr="00727EFE">
              <w:rPr>
                <w:rFonts w:ascii="Times New Roman" w:eastAsia="Times New Roman" w:hAnsi="Times New Roman" w:cs="Times New Roman"/>
                <w:sz w:val="24"/>
                <w:szCs w:val="24"/>
              </w:rPr>
              <w:t>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Тематический урок ОБЖ, посвященный Дню пожарной охраны. Пожарная эстафета, организованная совместно с представителями пожарной охраны </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r>
              <w:rPr>
                <w:rFonts w:ascii="Times New Roman" w:eastAsia="Times New Roman" w:hAnsi="Times New Roman" w:cs="Times New Roman"/>
                <w:sz w:val="24"/>
                <w:szCs w:val="24"/>
              </w:rPr>
              <w:t>, преподаватель-организатор ОБЗР</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Встреча с представителями местного самоуправления, посвященная Дню местного самоуправления</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1C5AC3" w:rsidRPr="00727EFE" w:rsidRDefault="001C5AC3" w:rsidP="00832B6E">
            <w:pPr>
              <w:spacing w:after="0" w:line="240" w:lineRule="auto"/>
              <w:rPr>
                <w:rFonts w:ascii="Times New Roman" w:eastAsia="Times New Roman" w:hAnsi="Times New Roman" w:cs="Times New Roman"/>
                <w:b/>
                <w:sz w:val="24"/>
                <w:szCs w:val="24"/>
              </w:rPr>
            </w:pPr>
          </w:p>
          <w:p w:rsidR="001C5AC3" w:rsidRPr="00727EFE" w:rsidRDefault="001C5AC3" w:rsidP="00832B6E">
            <w:pPr>
              <w:spacing w:after="0" w:line="240" w:lineRule="auto"/>
              <w:rPr>
                <w:rFonts w:ascii="Times New Roman" w:eastAsia="Times New Roman" w:hAnsi="Times New Roman" w:cs="Times New Roman"/>
                <w:b/>
                <w:sz w:val="24"/>
                <w:szCs w:val="24"/>
              </w:rPr>
            </w:pPr>
          </w:p>
          <w:p w:rsidR="001C5AC3" w:rsidRPr="00727EFE" w:rsidRDefault="001C5AC3" w:rsidP="00832B6E">
            <w:pPr>
              <w:spacing w:after="0" w:line="240" w:lineRule="auto"/>
              <w:rPr>
                <w:rFonts w:ascii="Times New Roman" w:eastAsia="Times New Roman" w:hAnsi="Times New Roman" w:cs="Times New Roman"/>
                <w:b/>
                <w:sz w:val="24"/>
                <w:szCs w:val="24"/>
              </w:rPr>
            </w:pPr>
          </w:p>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 истории</w:t>
            </w:r>
          </w:p>
        </w:tc>
      </w:tr>
      <w:tr w:rsidR="001C5AC3" w:rsidRPr="00727EFE" w:rsidTr="00832B6E">
        <w:trPr>
          <w:gridAfter w:val="1"/>
          <w:wAfter w:w="38" w:type="dxa"/>
        </w:trPr>
        <w:tc>
          <w:tcPr>
            <w:tcW w:w="156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Неделя искусства </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w:t>
            </w:r>
            <w:r>
              <w:rPr>
                <w:rFonts w:ascii="Times New Roman" w:eastAsia="Times New Roman" w:hAnsi="Times New Roman" w:cs="Times New Roman"/>
                <w:sz w:val="24"/>
                <w:szCs w:val="24"/>
              </w:rPr>
              <w:t xml:space="preserve"> художественно-эстетического цикла</w:t>
            </w:r>
          </w:p>
        </w:tc>
      </w:tr>
      <w:tr w:rsidR="001C5AC3" w:rsidRPr="00727EFE" w:rsidTr="00832B6E">
        <w:trPr>
          <w:gridAfter w:val="1"/>
          <w:wAfter w:w="38" w:type="dxa"/>
        </w:trPr>
        <w:tc>
          <w:tcPr>
            <w:tcW w:w="1560" w:type="dxa"/>
            <w:vMerge w:val="restart"/>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Май </w:t>
            </w: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Научно-практическая конференция</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1C5AC3" w:rsidRPr="00727EFE" w:rsidRDefault="001C5AC3" w:rsidP="00832B6E">
            <w:pPr>
              <w:spacing w:after="0" w:line="240" w:lineRule="auto"/>
              <w:rPr>
                <w:rFonts w:ascii="Times New Roman" w:eastAsia="Times New Roman" w:hAnsi="Times New Roman" w:cs="Times New Roman"/>
                <w:b/>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4</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учителя-предметники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Праздник «Ученик года»</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учителя-предметники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Общешкольная линейка, посвященная окончанию учебного года</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Советник директора, заместитель директора по воспитательной </w:t>
            </w:r>
            <w:r>
              <w:rPr>
                <w:rFonts w:ascii="Times New Roman" w:eastAsia="Times New Roman" w:hAnsi="Times New Roman" w:cs="Times New Roman"/>
                <w:sz w:val="24"/>
                <w:szCs w:val="24"/>
              </w:rPr>
              <w:lastRenderedPageBreak/>
              <w:t>работе</w:t>
            </w:r>
            <w:r w:rsidRPr="00727EFE">
              <w:rPr>
                <w:rFonts w:ascii="Times New Roman" w:eastAsia="Times New Roman" w:hAnsi="Times New Roman" w:cs="Times New Roman"/>
                <w:sz w:val="24"/>
                <w:szCs w:val="24"/>
              </w:rPr>
              <w:t>, 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Спортивный праздник «Малые олимпийские игры»</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 учителя физической культуры</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b/>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Общешкольный митинг,  посвященный памяти погибших гаврилов-ямцев в ВОВ</w:t>
            </w:r>
          </w:p>
        </w:tc>
        <w:tc>
          <w:tcPr>
            <w:tcW w:w="3346" w:type="dxa"/>
          </w:tcPr>
          <w:p w:rsidR="001C5AC3" w:rsidRPr="00727EFE" w:rsidRDefault="001C5AC3" w:rsidP="00832B6E">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Вахта Памяти, посвященная Дню Победы</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Уроки славянской письменности</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1C5AC3" w:rsidRPr="00727EFE" w:rsidRDefault="001C5AC3" w:rsidP="00832B6E">
            <w:pPr>
              <w:spacing w:after="0" w:line="240" w:lineRule="auto"/>
              <w:rPr>
                <w:rFonts w:ascii="Times New Roman" w:eastAsia="Times New Roman" w:hAnsi="Times New Roman" w:cs="Times New Roman"/>
                <w:sz w:val="24"/>
                <w:szCs w:val="24"/>
              </w:rPr>
            </w:pP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 русского языка и литературы</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Литературно-музыкальная композия, посвященная Дню Победы</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 русского языка и литературы</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Интерактив «Моя минута памяти» </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России как к Родине (Отечеству)</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p>
        </w:tc>
      </w:tr>
      <w:tr w:rsidR="001C5AC3" w:rsidRPr="00727EFE" w:rsidTr="00832B6E">
        <w:trPr>
          <w:gridAfter w:val="1"/>
          <w:wAfter w:w="38" w:type="dxa"/>
        </w:trPr>
        <w:tc>
          <w:tcPr>
            <w:tcW w:w="1560" w:type="dxa"/>
            <w:vMerge/>
          </w:tcPr>
          <w:p w:rsidR="001C5AC3" w:rsidRPr="00727EFE" w:rsidRDefault="001C5AC3" w:rsidP="00832B6E">
            <w:pPr>
              <w:spacing w:after="0" w:line="240" w:lineRule="auto"/>
              <w:jc w:val="center"/>
              <w:rPr>
                <w:rFonts w:ascii="Times New Roman" w:eastAsia="Times New Roman" w:hAnsi="Times New Roman" w:cs="Times New Roman"/>
                <w:sz w:val="24"/>
                <w:szCs w:val="24"/>
              </w:rPr>
            </w:pPr>
          </w:p>
        </w:tc>
        <w:tc>
          <w:tcPr>
            <w:tcW w:w="2409"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Выпускной вечер</w:t>
            </w:r>
          </w:p>
        </w:tc>
        <w:tc>
          <w:tcPr>
            <w:tcW w:w="3346" w:type="dxa"/>
          </w:tcPr>
          <w:p w:rsidR="001C5AC3" w:rsidRPr="00727EFE" w:rsidRDefault="001C5AC3" w:rsidP="00832B6E">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1C5AC3" w:rsidRPr="00727EFE" w:rsidRDefault="001C5AC3" w:rsidP="00832B6E">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4</w:t>
            </w:r>
          </w:p>
        </w:tc>
        <w:tc>
          <w:tcPr>
            <w:tcW w:w="2142" w:type="dxa"/>
          </w:tcPr>
          <w:p w:rsidR="001C5AC3" w:rsidRPr="00727EFE" w:rsidRDefault="001C5AC3" w:rsidP="0083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Советник директора, заместитель директора по </w:t>
            </w:r>
            <w:r>
              <w:rPr>
                <w:rFonts w:ascii="Times New Roman" w:eastAsia="Times New Roman" w:hAnsi="Times New Roman" w:cs="Times New Roman"/>
                <w:sz w:val="24"/>
                <w:szCs w:val="24"/>
              </w:rPr>
              <w:lastRenderedPageBreak/>
              <w:t>воспитательной работе</w:t>
            </w:r>
            <w:r w:rsidRPr="00727EFE">
              <w:rPr>
                <w:rFonts w:ascii="Times New Roman" w:eastAsia="Times New Roman" w:hAnsi="Times New Roman" w:cs="Times New Roman"/>
                <w:sz w:val="24"/>
                <w:szCs w:val="24"/>
              </w:rPr>
              <w:t>, классные руководители</w:t>
            </w:r>
          </w:p>
        </w:tc>
      </w:tr>
    </w:tbl>
    <w:p w:rsidR="001C5AC3" w:rsidRPr="00727EFE" w:rsidRDefault="001C5AC3" w:rsidP="001C5AC3">
      <w:pPr>
        <w:spacing w:after="0" w:line="240" w:lineRule="auto"/>
        <w:jc w:val="center"/>
        <w:rPr>
          <w:rFonts w:ascii="Times New Roman" w:hAnsi="Times New Roman" w:cs="Times New Roman"/>
          <w:b/>
          <w:sz w:val="24"/>
          <w:szCs w:val="24"/>
        </w:rPr>
      </w:pPr>
    </w:p>
    <w:p w:rsidR="001C5AC3" w:rsidRPr="00727EFE" w:rsidRDefault="001C5AC3" w:rsidP="001C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727EFE">
        <w:rPr>
          <w:rFonts w:ascii="Times New Roman" w:hAnsi="Times New Roman" w:cs="Times New Roman"/>
          <w:b/>
          <w:sz w:val="24"/>
          <w:szCs w:val="24"/>
        </w:rPr>
        <w:t>.13. Детские общественные объединения</w:t>
      </w:r>
    </w:p>
    <w:p w:rsidR="001C5AC3" w:rsidRPr="00727EFE" w:rsidRDefault="001C5AC3" w:rsidP="001C5AC3">
      <w:pPr>
        <w:pStyle w:val="Default"/>
        <w:ind w:firstLine="567"/>
        <w:jc w:val="both"/>
        <w:rPr>
          <w:color w:val="auto"/>
        </w:rPr>
      </w:pPr>
      <w:r w:rsidRPr="00727EFE">
        <w:rPr>
          <w:b/>
          <w:bCs/>
          <w:color w:val="auto"/>
        </w:rPr>
        <w:t xml:space="preserve">Организация жизни ученических сообществ </w:t>
      </w:r>
      <w:r w:rsidRPr="00727EFE">
        <w:rPr>
          <w:color w:val="auto"/>
        </w:rPr>
        <w:t xml:space="preserve">является важной составляющей внеурочной деятельности, направлена на формирование у учащихся российской гражданской идентичности и таких компетенций, как: </w:t>
      </w:r>
    </w:p>
    <w:p w:rsidR="001C5AC3" w:rsidRPr="00727EFE" w:rsidRDefault="001C5AC3" w:rsidP="001C5AC3">
      <w:pPr>
        <w:pStyle w:val="Default"/>
        <w:ind w:firstLine="567"/>
        <w:jc w:val="both"/>
        <w:rPr>
          <w:color w:val="auto"/>
        </w:rPr>
      </w:pPr>
      <w:r w:rsidRPr="00727EFE">
        <w:rPr>
          <w:color w:val="auto"/>
        </w:rPr>
        <w:t xml:space="preserve">– 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1C5AC3" w:rsidRPr="00727EFE" w:rsidRDefault="001C5AC3" w:rsidP="001C5AC3">
      <w:pPr>
        <w:pStyle w:val="Default"/>
        <w:ind w:firstLine="567"/>
        <w:jc w:val="both"/>
        <w:rPr>
          <w:color w:val="auto"/>
        </w:rPr>
      </w:pPr>
      <w:r w:rsidRPr="00727EFE">
        <w:rPr>
          <w:color w:val="auto"/>
        </w:rPr>
        <w:t xml:space="preserve">– социальная самоидентификация </w:t>
      </w:r>
      <w:r>
        <w:rPr>
          <w:color w:val="auto"/>
        </w:rPr>
        <w:t>обучающихся</w:t>
      </w:r>
      <w:r w:rsidRPr="00727EFE">
        <w:rPr>
          <w:color w:val="auto"/>
        </w:rPr>
        <w:t xml:space="preserve"> посредством личностно значимой и общественно приемлемой деятельности, приобретение знаний о социальных ролях человека; </w:t>
      </w:r>
    </w:p>
    <w:p w:rsidR="001C5AC3" w:rsidRPr="00727EFE" w:rsidRDefault="001C5AC3" w:rsidP="001C5AC3">
      <w:pPr>
        <w:pStyle w:val="Default"/>
        <w:ind w:firstLine="567"/>
        <w:jc w:val="both"/>
        <w:rPr>
          <w:color w:val="auto"/>
        </w:rPr>
      </w:pPr>
      <w:r w:rsidRPr="00727EFE">
        <w:rPr>
          <w:color w:val="auto"/>
        </w:rPr>
        <w:t xml:space="preserve">– компетенция в сфере общественной самоорганизации, участия в общественно значимой совместной деятельности. </w:t>
      </w:r>
    </w:p>
    <w:p w:rsidR="001C5AC3" w:rsidRPr="00727EFE" w:rsidRDefault="001C5AC3" w:rsidP="001C5AC3">
      <w:pPr>
        <w:pStyle w:val="Default"/>
        <w:ind w:firstLine="567"/>
        <w:jc w:val="both"/>
        <w:rPr>
          <w:color w:val="auto"/>
        </w:rPr>
      </w:pPr>
      <w:r w:rsidRPr="00727EFE">
        <w:rPr>
          <w:color w:val="auto"/>
        </w:rPr>
        <w:t xml:space="preserve">Организация жизни ученических сообществ происходит: </w:t>
      </w:r>
    </w:p>
    <w:p w:rsidR="001C5AC3" w:rsidRPr="00727EFE" w:rsidRDefault="001C5AC3" w:rsidP="001C5AC3">
      <w:pPr>
        <w:pStyle w:val="Default"/>
        <w:ind w:firstLine="567"/>
        <w:jc w:val="both"/>
        <w:rPr>
          <w:color w:val="auto"/>
        </w:rPr>
      </w:pPr>
      <w:r w:rsidRPr="00727EFE">
        <w:rPr>
          <w:color w:val="auto"/>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1C5AC3" w:rsidRPr="00727EFE" w:rsidRDefault="001C5AC3" w:rsidP="001C5AC3">
      <w:pPr>
        <w:pStyle w:val="Default"/>
        <w:ind w:firstLine="567"/>
        <w:jc w:val="both"/>
        <w:rPr>
          <w:color w:val="auto"/>
        </w:rPr>
      </w:pPr>
      <w:r w:rsidRPr="00727EFE">
        <w:rPr>
          <w:color w:val="auto"/>
        </w:rPr>
        <w:t xml:space="preserve">– через приобщение учащихся к общественной деятельности и школьным традициям, участие учащихся в деятельности различных волонтерских и благотворительных организаций; </w:t>
      </w:r>
    </w:p>
    <w:p w:rsidR="001C5AC3" w:rsidRPr="00727EFE" w:rsidRDefault="001C5AC3" w:rsidP="001C5AC3">
      <w:pPr>
        <w:pStyle w:val="Default"/>
        <w:ind w:firstLine="567"/>
        <w:jc w:val="both"/>
        <w:rPr>
          <w:color w:val="auto"/>
        </w:rPr>
      </w:pPr>
      <w:r w:rsidRPr="00727EFE">
        <w:rPr>
          <w:color w:val="auto"/>
        </w:rPr>
        <w:t xml:space="preserve">– через участие в благоустройстве школы, класса, города, в ходе партнерства с общественными организациями и объединениями. </w:t>
      </w:r>
    </w:p>
    <w:p w:rsidR="001C5AC3" w:rsidRPr="00727EFE" w:rsidRDefault="001C5AC3" w:rsidP="001C5AC3">
      <w:pPr>
        <w:spacing w:line="240" w:lineRule="auto"/>
        <w:ind w:firstLine="567"/>
        <w:jc w:val="both"/>
        <w:rPr>
          <w:rFonts w:ascii="Times New Roman" w:hAnsi="Times New Roman" w:cs="Times New Roman"/>
          <w:sz w:val="24"/>
          <w:szCs w:val="24"/>
        </w:rPr>
      </w:pPr>
      <w:r w:rsidRPr="00727EFE">
        <w:rPr>
          <w:rFonts w:ascii="Times New Roman" w:eastAsia="Times New Roman" w:hAnsi="Times New Roman" w:cs="Times New Roman"/>
          <w:sz w:val="24"/>
          <w:szCs w:val="24"/>
        </w:rPr>
        <w:t xml:space="preserve">Организация жизни ученических сообществ в </w:t>
      </w:r>
      <w:r>
        <w:rPr>
          <w:rFonts w:ascii="Times New Roman" w:eastAsia="Times New Roman" w:hAnsi="Times New Roman" w:cs="Times New Roman"/>
          <w:sz w:val="24"/>
          <w:szCs w:val="24"/>
        </w:rPr>
        <w:t>Образовательном комплексе №2</w:t>
      </w:r>
      <w:r w:rsidRPr="00727EFE">
        <w:rPr>
          <w:rFonts w:ascii="Times New Roman" w:eastAsia="Times New Roman" w:hAnsi="Times New Roman" w:cs="Times New Roman"/>
          <w:sz w:val="24"/>
          <w:szCs w:val="24"/>
        </w:rPr>
        <w:t xml:space="preserve"> осуществляется в рамках проекта по ученическому самоуправлению «</w:t>
      </w:r>
      <w:r w:rsidR="003C23A8">
        <w:rPr>
          <w:rFonts w:ascii="Times New Roman" w:eastAsia="Times New Roman" w:hAnsi="Times New Roman" w:cs="Times New Roman"/>
          <w:sz w:val="24"/>
          <w:szCs w:val="24"/>
        </w:rPr>
        <w:t>Движение Первых</w:t>
      </w:r>
      <w:r w:rsidRPr="00727EFE">
        <w:rPr>
          <w:rFonts w:ascii="Times New Roman" w:eastAsia="Times New Roman" w:hAnsi="Times New Roman" w:cs="Times New Roman"/>
          <w:sz w:val="24"/>
          <w:szCs w:val="24"/>
        </w:rPr>
        <w:t>»</w:t>
      </w:r>
      <w:r>
        <w:rPr>
          <w:rFonts w:ascii="Times New Roman" w:eastAsia="Times New Roman" w:hAnsi="Times New Roman" w:cs="Times New Roman"/>
          <w:sz w:val="24"/>
          <w:szCs w:val="24"/>
        </w:rPr>
        <w:t>, деятельности добровольчества и волонтерской деятельности, работы творческих коллективов: вокальных, музыкальных, театральных, танцевальных, отрядов правоохранительной направленности : ЮИД, ЮДП. «Школьных  спортивных клубов»</w:t>
      </w:r>
      <w:r w:rsidRPr="00727EFE">
        <w:rPr>
          <w:rFonts w:ascii="Times New Roman" w:eastAsia="Times New Roman" w:hAnsi="Times New Roman" w:cs="Times New Roman"/>
          <w:sz w:val="24"/>
          <w:szCs w:val="24"/>
        </w:rPr>
        <w:t xml:space="preserve"> и реализуется по плану работы </w:t>
      </w:r>
      <w:r>
        <w:rPr>
          <w:rFonts w:ascii="Times New Roman" w:eastAsia="Times New Roman" w:hAnsi="Times New Roman" w:cs="Times New Roman"/>
          <w:sz w:val="24"/>
          <w:szCs w:val="24"/>
        </w:rPr>
        <w:t>данных общественных объединений</w:t>
      </w:r>
      <w:r w:rsidRPr="00727EFE">
        <w:rPr>
          <w:rFonts w:ascii="Times New Roman" w:eastAsia="Times New Roman" w:hAnsi="Times New Roman" w:cs="Times New Roman"/>
          <w:sz w:val="24"/>
          <w:szCs w:val="24"/>
        </w:rPr>
        <w:t xml:space="preserve">.   </w:t>
      </w:r>
    </w:p>
    <w:p w:rsidR="001C5AC3" w:rsidRPr="00727EFE" w:rsidRDefault="001C5AC3" w:rsidP="001C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727EFE">
        <w:rPr>
          <w:rFonts w:ascii="Times New Roman" w:hAnsi="Times New Roman" w:cs="Times New Roman"/>
          <w:b/>
          <w:sz w:val="24"/>
          <w:szCs w:val="24"/>
        </w:rPr>
        <w:t xml:space="preserve">.14. Организация социально-значимой деятельности </w:t>
      </w:r>
    </w:p>
    <w:p w:rsidR="001C5AC3" w:rsidRPr="00727EFE" w:rsidRDefault="001C5AC3" w:rsidP="001C5AC3">
      <w:pPr>
        <w:spacing w:after="0" w:line="240" w:lineRule="auto"/>
        <w:rPr>
          <w:rFonts w:ascii="Times New Roman" w:hAnsi="Times New Roman" w:cs="Times New Roman"/>
          <w:sz w:val="24"/>
          <w:szCs w:val="24"/>
        </w:rPr>
      </w:pPr>
      <w:r w:rsidRPr="00727EFE">
        <w:rPr>
          <w:rFonts w:ascii="Times New Roman" w:hAnsi="Times New Roman" w:cs="Times New Roman"/>
          <w:sz w:val="24"/>
          <w:szCs w:val="24"/>
        </w:rPr>
        <w:t>Общешкольные:</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1.</w:t>
      </w:r>
      <w:r w:rsidRPr="00727EFE">
        <w:rPr>
          <w:rFonts w:ascii="Times New Roman" w:hAnsi="Times New Roman" w:cs="Times New Roman"/>
          <w:sz w:val="24"/>
          <w:szCs w:val="24"/>
        </w:rPr>
        <w:tab/>
      </w:r>
      <w:r w:rsidRPr="00876B7A">
        <w:rPr>
          <w:rFonts w:ascii="Times New Roman" w:hAnsi="Times New Roman" w:cs="Times New Roman"/>
          <w:b/>
          <w:sz w:val="24"/>
          <w:szCs w:val="24"/>
        </w:rPr>
        <w:t>«Моя минута памяти»</w:t>
      </w:r>
      <w:r w:rsidRPr="00727EFE">
        <w:rPr>
          <w:rFonts w:ascii="Times New Roman" w:hAnsi="Times New Roman" w:cs="Times New Roman"/>
          <w:sz w:val="24"/>
          <w:szCs w:val="24"/>
        </w:rPr>
        <w:t xml:space="preserve"> (патриотический) - сбор инфор</w:t>
      </w:r>
      <w:r>
        <w:rPr>
          <w:rFonts w:ascii="Times New Roman" w:hAnsi="Times New Roman" w:cs="Times New Roman"/>
          <w:sz w:val="24"/>
          <w:szCs w:val="24"/>
        </w:rPr>
        <w:t>мации об - участниках ВОВ и тру</w:t>
      </w:r>
      <w:r w:rsidRPr="00727EFE">
        <w:rPr>
          <w:rFonts w:ascii="Times New Roman" w:hAnsi="Times New Roman" w:cs="Times New Roman"/>
          <w:sz w:val="24"/>
          <w:szCs w:val="24"/>
        </w:rPr>
        <w:t xml:space="preserve">жеников тыла </w:t>
      </w:r>
      <w:r>
        <w:rPr>
          <w:rFonts w:ascii="Times New Roman" w:hAnsi="Times New Roman" w:cs="Times New Roman"/>
          <w:sz w:val="24"/>
          <w:szCs w:val="24"/>
        </w:rPr>
        <w:t>–</w:t>
      </w:r>
      <w:r w:rsidRPr="00727EFE">
        <w:rPr>
          <w:rFonts w:ascii="Times New Roman" w:hAnsi="Times New Roman" w:cs="Times New Roman"/>
          <w:sz w:val="24"/>
          <w:szCs w:val="24"/>
        </w:rPr>
        <w:t xml:space="preserve"> родственниках</w:t>
      </w:r>
      <w:r>
        <w:rPr>
          <w:rFonts w:ascii="Times New Roman" w:hAnsi="Times New Roman" w:cs="Times New Roman"/>
          <w:sz w:val="24"/>
          <w:szCs w:val="24"/>
        </w:rPr>
        <w:t xml:space="preserve"> обучающихся Образовательного комплекса №2. Сбор, систематизация информа</w:t>
      </w:r>
      <w:r w:rsidRPr="00727EFE">
        <w:rPr>
          <w:rFonts w:ascii="Times New Roman" w:hAnsi="Times New Roman" w:cs="Times New Roman"/>
          <w:sz w:val="24"/>
          <w:szCs w:val="24"/>
        </w:rPr>
        <w:t>ции о родственниках-участниках ВОВ и тружениках т</w:t>
      </w:r>
      <w:r>
        <w:rPr>
          <w:rFonts w:ascii="Times New Roman" w:hAnsi="Times New Roman" w:cs="Times New Roman"/>
          <w:sz w:val="24"/>
          <w:szCs w:val="24"/>
        </w:rPr>
        <w:t>ыла позволит</w:t>
      </w:r>
      <w:r w:rsidRPr="00727EFE">
        <w:rPr>
          <w:rFonts w:ascii="Times New Roman" w:hAnsi="Times New Roman" w:cs="Times New Roman"/>
          <w:sz w:val="24"/>
          <w:szCs w:val="24"/>
        </w:rPr>
        <w:t xml:space="preserve"> сформировать интерактивную книгу памяти об участниках ВОВ, тружениках тыла – родственников учащихся </w:t>
      </w:r>
      <w:r>
        <w:rPr>
          <w:rFonts w:ascii="Times New Roman" w:hAnsi="Times New Roman" w:cs="Times New Roman"/>
          <w:sz w:val="24"/>
          <w:szCs w:val="24"/>
        </w:rPr>
        <w:t>Образовательного комплекса №2</w:t>
      </w:r>
      <w:r w:rsidRPr="00727EFE">
        <w:rPr>
          <w:rFonts w:ascii="Times New Roman" w:hAnsi="Times New Roman" w:cs="Times New Roman"/>
          <w:sz w:val="24"/>
          <w:szCs w:val="24"/>
        </w:rPr>
        <w:t xml:space="preserve">. Книга памяти </w:t>
      </w:r>
      <w:r>
        <w:rPr>
          <w:rFonts w:ascii="Times New Roman" w:hAnsi="Times New Roman" w:cs="Times New Roman"/>
          <w:sz w:val="24"/>
          <w:szCs w:val="24"/>
        </w:rPr>
        <w:t xml:space="preserve">будет </w:t>
      </w:r>
      <w:r w:rsidRPr="00727EFE">
        <w:rPr>
          <w:rFonts w:ascii="Times New Roman" w:hAnsi="Times New Roman" w:cs="Times New Roman"/>
          <w:sz w:val="24"/>
          <w:szCs w:val="24"/>
        </w:rPr>
        <w:t xml:space="preserve">размещена и регулярно обновляется на официальном сайте </w:t>
      </w:r>
      <w:r>
        <w:rPr>
          <w:rFonts w:ascii="Times New Roman" w:hAnsi="Times New Roman" w:cs="Times New Roman"/>
          <w:sz w:val="24"/>
          <w:szCs w:val="24"/>
        </w:rPr>
        <w:t>Образовательного комплекса №2</w:t>
      </w:r>
      <w:r w:rsidRPr="00727EFE">
        <w:rPr>
          <w:rFonts w:ascii="Times New Roman" w:hAnsi="Times New Roman" w:cs="Times New Roman"/>
          <w:sz w:val="24"/>
          <w:szCs w:val="24"/>
        </w:rPr>
        <w:t>.</w:t>
      </w:r>
      <w:r>
        <w:rPr>
          <w:rFonts w:ascii="Times New Roman" w:hAnsi="Times New Roman" w:cs="Times New Roman"/>
          <w:sz w:val="24"/>
          <w:szCs w:val="24"/>
        </w:rPr>
        <w:t xml:space="preserve"> </w:t>
      </w:r>
    </w:p>
    <w:p w:rsidR="001C5AC3" w:rsidRPr="00727EFE" w:rsidRDefault="001C5AC3" w:rsidP="001C5AC3">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2.</w:t>
      </w:r>
      <w:r w:rsidRPr="00727EFE">
        <w:rPr>
          <w:rFonts w:ascii="Times New Roman" w:hAnsi="Times New Roman" w:cs="Times New Roman"/>
          <w:sz w:val="24"/>
          <w:szCs w:val="24"/>
        </w:rPr>
        <w:tab/>
      </w:r>
      <w:r w:rsidRPr="00876B7A">
        <w:rPr>
          <w:rFonts w:ascii="Times New Roman" w:hAnsi="Times New Roman" w:cs="Times New Roman"/>
          <w:b/>
          <w:sz w:val="24"/>
          <w:szCs w:val="24"/>
        </w:rPr>
        <w:t>«</w:t>
      </w:r>
      <w:r>
        <w:rPr>
          <w:rFonts w:ascii="Times New Roman" w:hAnsi="Times New Roman" w:cs="Times New Roman"/>
          <w:b/>
          <w:sz w:val="24"/>
          <w:szCs w:val="24"/>
        </w:rPr>
        <w:t>Сад Памяти</w:t>
      </w:r>
      <w:r w:rsidRPr="00876B7A">
        <w:rPr>
          <w:rFonts w:ascii="Times New Roman" w:hAnsi="Times New Roman" w:cs="Times New Roman"/>
          <w:b/>
          <w:sz w:val="24"/>
          <w:szCs w:val="24"/>
        </w:rPr>
        <w:t>»</w:t>
      </w:r>
      <w:r w:rsidRPr="00727EFE">
        <w:rPr>
          <w:rFonts w:ascii="Times New Roman" w:hAnsi="Times New Roman" w:cs="Times New Roman"/>
          <w:sz w:val="24"/>
          <w:szCs w:val="24"/>
        </w:rPr>
        <w:t xml:space="preserve"> (социально-экологический) - </w:t>
      </w:r>
      <w:r>
        <w:rPr>
          <w:rFonts w:ascii="Times New Roman" w:hAnsi="Times New Roman" w:cs="Times New Roman"/>
          <w:sz w:val="24"/>
          <w:szCs w:val="24"/>
        </w:rPr>
        <w:t>благоустройство зон</w:t>
      </w:r>
      <w:r w:rsidRPr="00727EFE">
        <w:rPr>
          <w:rFonts w:ascii="Times New Roman" w:hAnsi="Times New Roman" w:cs="Times New Roman"/>
          <w:sz w:val="24"/>
          <w:szCs w:val="24"/>
        </w:rPr>
        <w:t xml:space="preserve"> приш</w:t>
      </w:r>
      <w:r>
        <w:rPr>
          <w:rFonts w:ascii="Times New Roman" w:hAnsi="Times New Roman" w:cs="Times New Roman"/>
          <w:sz w:val="24"/>
          <w:szCs w:val="24"/>
        </w:rPr>
        <w:t>кольных территории, посвященных</w:t>
      </w:r>
      <w:r w:rsidRPr="00727EFE">
        <w:rPr>
          <w:rFonts w:ascii="Times New Roman" w:hAnsi="Times New Roman" w:cs="Times New Roman"/>
          <w:sz w:val="24"/>
          <w:szCs w:val="24"/>
        </w:rPr>
        <w:t xml:space="preserve"> </w:t>
      </w:r>
      <w:r>
        <w:rPr>
          <w:rFonts w:ascii="Times New Roman" w:hAnsi="Times New Roman" w:cs="Times New Roman"/>
          <w:sz w:val="24"/>
          <w:szCs w:val="24"/>
        </w:rPr>
        <w:t xml:space="preserve">памяти </w:t>
      </w:r>
      <w:r w:rsidRPr="00727EFE">
        <w:rPr>
          <w:rFonts w:ascii="Times New Roman" w:hAnsi="Times New Roman" w:cs="Times New Roman"/>
          <w:sz w:val="24"/>
          <w:szCs w:val="24"/>
        </w:rPr>
        <w:t xml:space="preserve"> Победы </w:t>
      </w:r>
      <w:r>
        <w:rPr>
          <w:rFonts w:ascii="Times New Roman" w:hAnsi="Times New Roman" w:cs="Times New Roman"/>
          <w:sz w:val="24"/>
          <w:szCs w:val="24"/>
        </w:rPr>
        <w:t>в Великой Отечественной войне.</w:t>
      </w:r>
      <w:r w:rsidRPr="00727EFE">
        <w:rPr>
          <w:rFonts w:ascii="Times New Roman" w:hAnsi="Times New Roman" w:cs="Times New Roman"/>
          <w:sz w:val="24"/>
          <w:szCs w:val="24"/>
        </w:rPr>
        <w:t xml:space="preserve"> </w:t>
      </w:r>
    </w:p>
    <w:p w:rsidR="001C5AC3" w:rsidRPr="00727EFE" w:rsidRDefault="001C5AC3" w:rsidP="001C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н</w:t>
      </w:r>
      <w:r w:rsidRPr="00727EFE">
        <w:rPr>
          <w:rFonts w:ascii="Times New Roman" w:hAnsi="Times New Roman" w:cs="Times New Roman"/>
          <w:sz w:val="24"/>
          <w:szCs w:val="24"/>
        </w:rPr>
        <w:t xml:space="preserve">а территории </w:t>
      </w:r>
      <w:r>
        <w:rPr>
          <w:rFonts w:ascii="Times New Roman" w:hAnsi="Times New Roman" w:cs="Times New Roman"/>
          <w:sz w:val="24"/>
          <w:szCs w:val="24"/>
        </w:rPr>
        <w:t>«Сада Памяти</w:t>
      </w:r>
      <w:r w:rsidRPr="00727EFE">
        <w:rPr>
          <w:rFonts w:ascii="Times New Roman" w:hAnsi="Times New Roman" w:cs="Times New Roman"/>
          <w:sz w:val="24"/>
          <w:szCs w:val="24"/>
        </w:rPr>
        <w:t xml:space="preserve">» сюжетно-ролевых, игровых, праздничных программ </w:t>
      </w:r>
      <w:r>
        <w:rPr>
          <w:rFonts w:ascii="Times New Roman" w:hAnsi="Times New Roman" w:cs="Times New Roman"/>
          <w:sz w:val="24"/>
          <w:szCs w:val="24"/>
        </w:rPr>
        <w:t>гражданско-патриотической, спор</w:t>
      </w:r>
      <w:r w:rsidRPr="00727EFE">
        <w:rPr>
          <w:rFonts w:ascii="Times New Roman" w:hAnsi="Times New Roman" w:cs="Times New Roman"/>
          <w:sz w:val="24"/>
          <w:szCs w:val="24"/>
        </w:rPr>
        <w:t>тивной, художествен</w:t>
      </w:r>
      <w:r>
        <w:rPr>
          <w:rFonts w:ascii="Times New Roman" w:hAnsi="Times New Roman" w:cs="Times New Roman"/>
          <w:sz w:val="24"/>
          <w:szCs w:val="24"/>
        </w:rPr>
        <w:t>но-эстетической направленности с привлечением деятельности</w:t>
      </w:r>
      <w:r w:rsidRPr="00727EFE">
        <w:rPr>
          <w:rFonts w:ascii="Times New Roman" w:hAnsi="Times New Roman" w:cs="Times New Roman"/>
          <w:sz w:val="24"/>
          <w:szCs w:val="24"/>
        </w:rPr>
        <w:t xml:space="preserve"> клубных объединений–</w:t>
      </w:r>
      <w:r>
        <w:rPr>
          <w:rFonts w:ascii="Times New Roman" w:hAnsi="Times New Roman" w:cs="Times New Roman"/>
          <w:sz w:val="24"/>
          <w:szCs w:val="24"/>
        </w:rPr>
        <w:t xml:space="preserve"> отрядов ЮИД, ЮДП, волонтерских отрядов, </w:t>
      </w:r>
      <w:r w:rsidRPr="00727EFE">
        <w:rPr>
          <w:rFonts w:ascii="Times New Roman" w:hAnsi="Times New Roman" w:cs="Times New Roman"/>
          <w:sz w:val="24"/>
          <w:szCs w:val="24"/>
        </w:rPr>
        <w:t>других объе</w:t>
      </w:r>
      <w:r>
        <w:rPr>
          <w:rFonts w:ascii="Times New Roman" w:hAnsi="Times New Roman" w:cs="Times New Roman"/>
          <w:sz w:val="24"/>
          <w:szCs w:val="24"/>
        </w:rPr>
        <w:t>динений школьников образователь</w:t>
      </w:r>
      <w:r w:rsidRPr="00727EFE">
        <w:rPr>
          <w:rFonts w:ascii="Times New Roman" w:hAnsi="Times New Roman" w:cs="Times New Roman"/>
          <w:sz w:val="24"/>
          <w:szCs w:val="24"/>
        </w:rPr>
        <w:t xml:space="preserve">ных организаций района, а так же социальных партнеров – «Совета отцов», «Семейного клуба» и других объединений и организаций района. </w:t>
      </w:r>
    </w:p>
    <w:p w:rsidR="001C5AC3" w:rsidRPr="00727EFE" w:rsidRDefault="001C5AC3" w:rsidP="001C5AC3">
      <w:pPr>
        <w:spacing w:after="0" w:line="240" w:lineRule="auto"/>
        <w:rPr>
          <w:rFonts w:ascii="Times New Roman" w:hAnsi="Times New Roman" w:cs="Times New Roman"/>
          <w:sz w:val="24"/>
          <w:szCs w:val="24"/>
        </w:rPr>
      </w:pPr>
      <w:r w:rsidRPr="00727EFE">
        <w:rPr>
          <w:rFonts w:ascii="Times New Roman" w:hAnsi="Times New Roman" w:cs="Times New Roman"/>
          <w:sz w:val="24"/>
          <w:szCs w:val="24"/>
        </w:rPr>
        <w:t>5.</w:t>
      </w:r>
      <w:r w:rsidRPr="00727EFE">
        <w:rPr>
          <w:rFonts w:ascii="Times New Roman" w:hAnsi="Times New Roman" w:cs="Times New Roman"/>
          <w:sz w:val="24"/>
          <w:szCs w:val="24"/>
        </w:rPr>
        <w:tab/>
      </w:r>
      <w:r w:rsidRPr="00876B7A">
        <w:rPr>
          <w:rFonts w:ascii="Times New Roman" w:hAnsi="Times New Roman" w:cs="Times New Roman"/>
          <w:b/>
          <w:sz w:val="24"/>
          <w:szCs w:val="24"/>
        </w:rPr>
        <w:t xml:space="preserve"> «Наш любимый школьный двор</w:t>
      </w:r>
      <w:r w:rsidRPr="00727EFE">
        <w:rPr>
          <w:rFonts w:ascii="Times New Roman" w:hAnsi="Times New Roman" w:cs="Times New Roman"/>
          <w:sz w:val="24"/>
          <w:szCs w:val="24"/>
        </w:rPr>
        <w:t xml:space="preserve">» - озеленение и </w:t>
      </w:r>
      <w:r>
        <w:rPr>
          <w:rFonts w:ascii="Times New Roman" w:hAnsi="Times New Roman" w:cs="Times New Roman"/>
          <w:sz w:val="24"/>
          <w:szCs w:val="24"/>
        </w:rPr>
        <w:t>благоустройство пришкольных территорий</w:t>
      </w:r>
      <w:r w:rsidRPr="00727EFE">
        <w:rPr>
          <w:rFonts w:ascii="Times New Roman" w:hAnsi="Times New Roman" w:cs="Times New Roman"/>
          <w:sz w:val="24"/>
          <w:szCs w:val="24"/>
        </w:rPr>
        <w:t>.</w:t>
      </w:r>
    </w:p>
    <w:p w:rsidR="001C5AC3" w:rsidRDefault="001C5AC3" w:rsidP="001C5AC3">
      <w:pPr>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6. </w:t>
      </w:r>
      <w:r>
        <w:rPr>
          <w:rFonts w:ascii="Times New Roman" w:hAnsi="Times New Roman" w:cs="Times New Roman"/>
          <w:sz w:val="24"/>
          <w:szCs w:val="24"/>
        </w:rPr>
        <w:t>Разработка экспозиций школьных  музеев</w:t>
      </w:r>
      <w:r w:rsidRPr="00727EFE">
        <w:rPr>
          <w:rFonts w:ascii="Times New Roman" w:hAnsi="Times New Roman" w:cs="Times New Roman"/>
          <w:sz w:val="24"/>
          <w:szCs w:val="24"/>
        </w:rPr>
        <w:t xml:space="preserve">, </w:t>
      </w:r>
      <w:r>
        <w:rPr>
          <w:rFonts w:ascii="Times New Roman" w:hAnsi="Times New Roman" w:cs="Times New Roman"/>
          <w:sz w:val="24"/>
          <w:szCs w:val="24"/>
        </w:rPr>
        <w:t>проведение интерактивных экскурсий.</w:t>
      </w:r>
    </w:p>
    <w:p w:rsidR="001C5AC3" w:rsidRDefault="001C5AC3" w:rsidP="001C5AC3">
      <w:pPr>
        <w:spacing w:after="0" w:line="240" w:lineRule="auto"/>
        <w:rPr>
          <w:rFonts w:ascii="Times New Roman" w:hAnsi="Times New Roman" w:cs="Times New Roman"/>
          <w:sz w:val="24"/>
          <w:szCs w:val="24"/>
        </w:rPr>
      </w:pPr>
    </w:p>
    <w:p w:rsidR="001C5AC3" w:rsidRDefault="001C5AC3" w:rsidP="001C5AC3">
      <w:pPr>
        <w:spacing w:after="0" w:line="240" w:lineRule="auto"/>
        <w:jc w:val="center"/>
        <w:rPr>
          <w:rFonts w:ascii="Times New Roman" w:hAnsi="Times New Roman" w:cs="Times New Roman"/>
          <w:b/>
          <w:sz w:val="24"/>
          <w:szCs w:val="24"/>
        </w:rPr>
      </w:pPr>
      <w:r w:rsidRPr="00727EFE">
        <w:rPr>
          <w:rFonts w:ascii="Times New Roman" w:hAnsi="Times New Roman" w:cs="Times New Roman"/>
          <w:b/>
          <w:sz w:val="24"/>
          <w:szCs w:val="24"/>
        </w:rPr>
        <w:lastRenderedPageBreak/>
        <w:t>Социально значимые проекты и акции, реализуемые</w:t>
      </w:r>
    </w:p>
    <w:p w:rsidR="001C5AC3" w:rsidRPr="00727EFE" w:rsidRDefault="001C5AC3" w:rsidP="001C5AC3">
      <w:pPr>
        <w:spacing w:after="0" w:line="240" w:lineRule="auto"/>
        <w:jc w:val="center"/>
        <w:rPr>
          <w:rFonts w:ascii="Times New Roman" w:hAnsi="Times New Roman" w:cs="Times New Roman"/>
          <w:b/>
          <w:sz w:val="24"/>
          <w:szCs w:val="24"/>
        </w:rPr>
      </w:pPr>
      <w:r w:rsidRPr="00727EFE">
        <w:rPr>
          <w:rFonts w:ascii="Times New Roman" w:hAnsi="Times New Roman" w:cs="Times New Roman"/>
          <w:b/>
          <w:sz w:val="24"/>
          <w:szCs w:val="24"/>
        </w:rPr>
        <w:t xml:space="preserve"> в </w:t>
      </w:r>
      <w:r>
        <w:rPr>
          <w:rFonts w:ascii="Times New Roman" w:hAnsi="Times New Roman" w:cs="Times New Roman"/>
          <w:b/>
          <w:sz w:val="24"/>
          <w:szCs w:val="24"/>
        </w:rPr>
        <w:t>Образовательном комплексе №2</w:t>
      </w:r>
    </w:p>
    <w:p w:rsidR="001C5AC3" w:rsidRPr="00727EFE" w:rsidRDefault="001C5AC3" w:rsidP="001C5AC3">
      <w:pPr>
        <w:spacing w:after="0" w:line="240" w:lineRule="auto"/>
        <w:rPr>
          <w:rFonts w:ascii="Times New Roman" w:hAnsi="Times New Roman" w:cs="Times New Roman"/>
          <w:sz w:val="24"/>
          <w:szCs w:val="24"/>
        </w:rPr>
      </w:pP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6"/>
        <w:gridCol w:w="4183"/>
        <w:gridCol w:w="3613"/>
      </w:tblGrid>
      <w:tr w:rsidR="001C5AC3" w:rsidRPr="00727EFE" w:rsidTr="00832B6E">
        <w:tc>
          <w:tcPr>
            <w:tcW w:w="2666" w:type="dxa"/>
          </w:tcPr>
          <w:p w:rsidR="001C5AC3" w:rsidRPr="00727EFE" w:rsidRDefault="001C5AC3" w:rsidP="00832B6E">
            <w:pPr>
              <w:suppressAutoHyphens/>
              <w:autoSpaceDE w:val="0"/>
              <w:autoSpaceDN w:val="0"/>
              <w:adjustRightInd w:val="0"/>
              <w:spacing w:after="0" w:line="240" w:lineRule="auto"/>
              <w:jc w:val="center"/>
              <w:rPr>
                <w:rFonts w:ascii="Times New Roman" w:hAnsi="Times New Roman" w:cs="Times New Roman"/>
                <w:b/>
                <w:color w:val="000000"/>
                <w:sz w:val="24"/>
                <w:szCs w:val="24"/>
              </w:rPr>
            </w:pPr>
            <w:r w:rsidRPr="00727EFE">
              <w:rPr>
                <w:rFonts w:ascii="Times New Roman" w:hAnsi="Times New Roman" w:cs="Times New Roman"/>
                <w:b/>
                <w:color w:val="000000"/>
                <w:sz w:val="24"/>
                <w:szCs w:val="24"/>
              </w:rPr>
              <w:t>Направление</w:t>
            </w:r>
          </w:p>
        </w:tc>
        <w:tc>
          <w:tcPr>
            <w:tcW w:w="4183" w:type="dxa"/>
          </w:tcPr>
          <w:p w:rsidR="001C5AC3" w:rsidRPr="00727EFE" w:rsidRDefault="001C5AC3" w:rsidP="00832B6E">
            <w:pPr>
              <w:suppressAutoHyphens/>
              <w:autoSpaceDE w:val="0"/>
              <w:autoSpaceDN w:val="0"/>
              <w:adjustRightInd w:val="0"/>
              <w:spacing w:after="0" w:line="240" w:lineRule="auto"/>
              <w:jc w:val="center"/>
              <w:rPr>
                <w:rFonts w:ascii="Times New Roman" w:hAnsi="Times New Roman" w:cs="Times New Roman"/>
                <w:b/>
                <w:color w:val="000000"/>
                <w:sz w:val="24"/>
                <w:szCs w:val="24"/>
              </w:rPr>
            </w:pPr>
            <w:r w:rsidRPr="00727EFE">
              <w:rPr>
                <w:rFonts w:ascii="Times New Roman" w:hAnsi="Times New Roman" w:cs="Times New Roman"/>
                <w:b/>
                <w:color w:val="000000"/>
                <w:sz w:val="24"/>
                <w:szCs w:val="24"/>
              </w:rPr>
              <w:t>Социальные проекты,  акции</w:t>
            </w:r>
          </w:p>
        </w:tc>
        <w:tc>
          <w:tcPr>
            <w:tcW w:w="3613" w:type="dxa"/>
          </w:tcPr>
          <w:p w:rsidR="001C5AC3" w:rsidRPr="00727EFE" w:rsidRDefault="001C5AC3" w:rsidP="00832B6E">
            <w:pPr>
              <w:suppressAutoHyphens/>
              <w:autoSpaceDE w:val="0"/>
              <w:autoSpaceDN w:val="0"/>
              <w:adjustRightInd w:val="0"/>
              <w:spacing w:after="0" w:line="240" w:lineRule="auto"/>
              <w:jc w:val="center"/>
              <w:rPr>
                <w:rFonts w:ascii="Times New Roman" w:hAnsi="Times New Roman" w:cs="Times New Roman"/>
                <w:b/>
                <w:color w:val="000000"/>
                <w:sz w:val="24"/>
                <w:szCs w:val="24"/>
              </w:rPr>
            </w:pPr>
            <w:r w:rsidRPr="00727EFE">
              <w:rPr>
                <w:rFonts w:ascii="Times New Roman" w:hAnsi="Times New Roman" w:cs="Times New Roman"/>
                <w:b/>
                <w:color w:val="000000"/>
                <w:sz w:val="24"/>
                <w:szCs w:val="24"/>
              </w:rPr>
              <w:t>Продукты</w:t>
            </w:r>
          </w:p>
          <w:p w:rsidR="001C5AC3" w:rsidRPr="00727EFE" w:rsidRDefault="001C5AC3" w:rsidP="00832B6E">
            <w:pPr>
              <w:suppressAutoHyphens/>
              <w:autoSpaceDE w:val="0"/>
              <w:autoSpaceDN w:val="0"/>
              <w:adjustRightInd w:val="0"/>
              <w:spacing w:after="0" w:line="240" w:lineRule="auto"/>
              <w:jc w:val="center"/>
              <w:rPr>
                <w:rFonts w:ascii="Times New Roman" w:hAnsi="Times New Roman" w:cs="Times New Roman"/>
                <w:b/>
                <w:color w:val="000000"/>
                <w:sz w:val="24"/>
                <w:szCs w:val="24"/>
              </w:rPr>
            </w:pPr>
            <w:r w:rsidRPr="00727EFE">
              <w:rPr>
                <w:rFonts w:ascii="Times New Roman" w:hAnsi="Times New Roman" w:cs="Times New Roman"/>
                <w:b/>
                <w:color w:val="000000"/>
                <w:sz w:val="24"/>
                <w:szCs w:val="24"/>
              </w:rPr>
              <w:t>социально-значимой деятельности</w:t>
            </w:r>
          </w:p>
        </w:tc>
      </w:tr>
      <w:tr w:rsidR="001C5AC3" w:rsidRPr="00727EFE" w:rsidTr="00832B6E">
        <w:tc>
          <w:tcPr>
            <w:tcW w:w="2666" w:type="dxa"/>
          </w:tcPr>
          <w:p w:rsidR="001C5AC3" w:rsidRPr="00327A75" w:rsidRDefault="001C5AC3" w:rsidP="001C5AC3">
            <w:pPr>
              <w:pStyle w:val="aa"/>
              <w:numPr>
                <w:ilvl w:val="0"/>
                <w:numId w:val="154"/>
              </w:numPr>
              <w:suppressAutoHyphens/>
              <w:autoSpaceDE w:val="0"/>
              <w:autoSpaceDN w:val="0"/>
              <w:adjustRightInd w:val="0"/>
              <w:spacing w:after="0" w:line="240" w:lineRule="auto"/>
              <w:contextualSpacing w:val="0"/>
              <w:jc w:val="both"/>
              <w:rPr>
                <w:rFonts w:ascii="Times New Roman"/>
                <w:color w:val="000000"/>
                <w:sz w:val="24"/>
                <w:szCs w:val="24"/>
              </w:rPr>
            </w:pPr>
            <w:r>
              <w:rPr>
                <w:rFonts w:ascii="Times New Roman"/>
                <w:bCs/>
                <w:color w:val="000000"/>
                <w:sz w:val="24"/>
                <w:szCs w:val="24"/>
              </w:rPr>
              <w:t>Организация</w:t>
            </w:r>
            <w:r>
              <w:rPr>
                <w:rFonts w:ascii="Times New Roman"/>
                <w:bCs/>
                <w:color w:val="000000"/>
                <w:sz w:val="24"/>
                <w:szCs w:val="24"/>
              </w:rPr>
              <w:t xml:space="preserve"> </w:t>
            </w:r>
            <w:r>
              <w:rPr>
                <w:rFonts w:ascii="Times New Roman"/>
                <w:bCs/>
                <w:color w:val="000000"/>
                <w:sz w:val="24"/>
                <w:szCs w:val="24"/>
              </w:rPr>
              <w:t>гражданско</w:t>
            </w:r>
            <w:r>
              <w:rPr>
                <w:rFonts w:ascii="Times New Roman"/>
                <w:bCs/>
                <w:color w:val="000000"/>
                <w:sz w:val="24"/>
                <w:szCs w:val="24"/>
              </w:rPr>
              <w:t>-</w:t>
            </w:r>
            <w:r>
              <w:rPr>
                <w:rFonts w:ascii="Times New Roman"/>
                <w:bCs/>
                <w:color w:val="000000"/>
                <w:sz w:val="24"/>
                <w:szCs w:val="24"/>
              </w:rPr>
              <w:t>патриотической</w:t>
            </w:r>
            <w:r>
              <w:rPr>
                <w:rFonts w:ascii="Times New Roman"/>
                <w:bCs/>
                <w:color w:val="000000"/>
                <w:sz w:val="24"/>
                <w:szCs w:val="24"/>
              </w:rPr>
              <w:t xml:space="preserve"> </w:t>
            </w:r>
            <w:r>
              <w:rPr>
                <w:rFonts w:ascii="Times New Roman"/>
                <w:bCs/>
                <w:color w:val="000000"/>
                <w:sz w:val="24"/>
                <w:szCs w:val="24"/>
              </w:rPr>
              <w:t>среды</w:t>
            </w:r>
            <w:r>
              <w:rPr>
                <w:rFonts w:ascii="Times New Roman"/>
                <w:bCs/>
                <w:color w:val="000000"/>
                <w:sz w:val="24"/>
                <w:szCs w:val="24"/>
              </w:rPr>
              <w:t xml:space="preserve"> </w:t>
            </w:r>
          </w:p>
          <w:p w:rsidR="001C5AC3" w:rsidRPr="00327A75" w:rsidRDefault="001C5AC3" w:rsidP="00832B6E">
            <w:pPr>
              <w:pStyle w:val="aa"/>
              <w:suppressAutoHyphens/>
              <w:autoSpaceDE w:val="0"/>
              <w:autoSpaceDN w:val="0"/>
              <w:adjustRightInd w:val="0"/>
              <w:rPr>
                <w:rFonts w:ascii="Times New Roman"/>
                <w:color w:val="000000"/>
                <w:sz w:val="24"/>
                <w:szCs w:val="24"/>
              </w:rPr>
            </w:pPr>
          </w:p>
          <w:p w:rsidR="001C5AC3" w:rsidRPr="00327A75" w:rsidRDefault="001C5AC3" w:rsidP="00832B6E">
            <w:pPr>
              <w:suppressAutoHyphens/>
              <w:autoSpaceDE w:val="0"/>
              <w:autoSpaceDN w:val="0"/>
              <w:adjustRightInd w:val="0"/>
              <w:rPr>
                <w:rFonts w:ascii="Times New Roman"/>
                <w:i/>
                <w:color w:val="000000"/>
                <w:sz w:val="24"/>
                <w:szCs w:val="24"/>
              </w:rPr>
            </w:pPr>
            <w:r w:rsidRPr="00327A75">
              <w:rPr>
                <w:rFonts w:ascii="Times New Roman"/>
                <w:bCs/>
                <w:i/>
                <w:color w:val="000000"/>
                <w:sz w:val="24"/>
                <w:szCs w:val="24"/>
              </w:rPr>
              <w:t>(</w:t>
            </w:r>
            <w:r w:rsidRPr="00327A75">
              <w:rPr>
                <w:rFonts w:ascii="Times New Roman"/>
                <w:bCs/>
                <w:i/>
                <w:color w:val="000000"/>
                <w:sz w:val="24"/>
                <w:szCs w:val="24"/>
              </w:rPr>
              <w:t>Отношение</w:t>
            </w:r>
            <w:r>
              <w:rPr>
                <w:rFonts w:ascii="Times New Roman"/>
                <w:bCs/>
                <w:i/>
                <w:color w:val="000000"/>
                <w:sz w:val="24"/>
                <w:szCs w:val="24"/>
              </w:rPr>
              <w:t xml:space="preserve"> </w:t>
            </w:r>
            <w:r w:rsidRPr="00327A75">
              <w:rPr>
                <w:rFonts w:ascii="Times New Roman"/>
                <w:bCs/>
                <w:i/>
                <w:color w:val="000000"/>
                <w:sz w:val="24"/>
                <w:szCs w:val="24"/>
              </w:rPr>
              <w:t>учащихся</w:t>
            </w:r>
            <w:r>
              <w:rPr>
                <w:rFonts w:ascii="Times New Roman"/>
                <w:bCs/>
                <w:i/>
                <w:color w:val="000000"/>
                <w:sz w:val="24"/>
                <w:szCs w:val="24"/>
              </w:rPr>
              <w:t xml:space="preserve"> </w:t>
            </w:r>
            <w:r w:rsidRPr="00327A75">
              <w:rPr>
                <w:rFonts w:ascii="Times New Roman"/>
                <w:bCs/>
                <w:i/>
                <w:color w:val="000000"/>
                <w:sz w:val="24"/>
                <w:szCs w:val="24"/>
              </w:rPr>
              <w:t>к</w:t>
            </w:r>
            <w:r>
              <w:rPr>
                <w:rFonts w:ascii="Times New Roman"/>
                <w:bCs/>
                <w:i/>
                <w:color w:val="000000"/>
                <w:sz w:val="24"/>
                <w:szCs w:val="24"/>
              </w:rPr>
              <w:t xml:space="preserve"> </w:t>
            </w:r>
            <w:r w:rsidRPr="00327A75">
              <w:rPr>
                <w:rFonts w:ascii="Times New Roman"/>
                <w:bCs/>
                <w:i/>
                <w:color w:val="000000"/>
                <w:sz w:val="24"/>
                <w:szCs w:val="24"/>
              </w:rPr>
              <w:t>России</w:t>
            </w:r>
            <w:r>
              <w:rPr>
                <w:rFonts w:ascii="Times New Roman"/>
                <w:bCs/>
                <w:i/>
                <w:color w:val="000000"/>
                <w:sz w:val="24"/>
                <w:szCs w:val="24"/>
              </w:rPr>
              <w:t xml:space="preserve"> </w:t>
            </w:r>
            <w:r w:rsidRPr="00327A75">
              <w:rPr>
                <w:rFonts w:ascii="Times New Roman"/>
                <w:bCs/>
                <w:i/>
                <w:color w:val="000000"/>
                <w:sz w:val="24"/>
                <w:szCs w:val="24"/>
              </w:rPr>
              <w:t>как</w:t>
            </w:r>
            <w:r>
              <w:rPr>
                <w:rFonts w:ascii="Times New Roman"/>
                <w:bCs/>
                <w:i/>
                <w:color w:val="000000"/>
                <w:sz w:val="24"/>
                <w:szCs w:val="24"/>
              </w:rPr>
              <w:t xml:space="preserve"> </w:t>
            </w:r>
            <w:r w:rsidRPr="00327A75">
              <w:rPr>
                <w:rFonts w:ascii="Times New Roman"/>
                <w:bCs/>
                <w:i/>
                <w:color w:val="000000"/>
                <w:sz w:val="24"/>
                <w:szCs w:val="24"/>
              </w:rPr>
              <w:t>к</w:t>
            </w:r>
            <w:r>
              <w:rPr>
                <w:rFonts w:ascii="Times New Roman"/>
                <w:bCs/>
                <w:i/>
                <w:color w:val="000000"/>
                <w:sz w:val="24"/>
                <w:szCs w:val="24"/>
              </w:rPr>
              <w:t xml:space="preserve"> </w:t>
            </w:r>
            <w:r w:rsidRPr="00327A75">
              <w:rPr>
                <w:rFonts w:ascii="Times New Roman"/>
                <w:bCs/>
                <w:i/>
                <w:color w:val="000000"/>
                <w:sz w:val="24"/>
                <w:szCs w:val="24"/>
              </w:rPr>
              <w:t>Родине</w:t>
            </w:r>
            <w:r w:rsidRPr="00327A75">
              <w:rPr>
                <w:rFonts w:ascii="Times New Roman"/>
                <w:bCs/>
                <w:i/>
                <w:color w:val="000000"/>
                <w:sz w:val="24"/>
                <w:szCs w:val="24"/>
              </w:rPr>
              <w:t xml:space="preserve"> (</w:t>
            </w:r>
            <w:r w:rsidRPr="00327A75">
              <w:rPr>
                <w:rFonts w:ascii="Times New Roman"/>
                <w:bCs/>
                <w:i/>
                <w:color w:val="000000"/>
                <w:sz w:val="24"/>
                <w:szCs w:val="24"/>
              </w:rPr>
              <w:t>Отечеству</w:t>
            </w:r>
            <w:r w:rsidRPr="00327A75">
              <w:rPr>
                <w:rFonts w:ascii="Times New Roman"/>
                <w:bCs/>
                <w:i/>
                <w:color w:val="000000"/>
                <w:sz w:val="24"/>
                <w:szCs w:val="24"/>
              </w:rPr>
              <w:t>)</w:t>
            </w:r>
          </w:p>
        </w:tc>
        <w:tc>
          <w:tcPr>
            <w:tcW w:w="418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    </w:t>
            </w:r>
            <w:r>
              <w:rPr>
                <w:rFonts w:ascii="Times New Roman" w:hAnsi="Times New Roman" w:cs="Times New Roman"/>
                <w:sz w:val="24"/>
                <w:szCs w:val="24"/>
              </w:rPr>
              <w:t>Экспозиции школьных музеев</w:t>
            </w:r>
            <w:r w:rsidRPr="00727EFE">
              <w:rPr>
                <w:rFonts w:ascii="Times New Roman" w:hAnsi="Times New Roman" w:cs="Times New Roman"/>
                <w:sz w:val="24"/>
                <w:szCs w:val="24"/>
              </w:rPr>
              <w:t xml:space="preserve">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Акции «Нарисуем МИР», «Бессмертный полк», «Георгиевская ленточка», «Лыжный пробег», Вахта памяти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Акции, приуроченные дню России, Дню Победы, Дню защитника Отечества, Дню воссоединения Крыма с Россией, Дню Конституции Российской Федерации, Дню народного единства, Дню Героев Отечества, Дня родного языка, дню Российской науки, Дню памяти и скорби, Дню местного самоуправления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p>
        </w:tc>
        <w:tc>
          <w:tcPr>
            <w:tcW w:w="361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Учебно-тактический полигон, полоса препятствий и другие спортивные сооружения для отработки техник тактической подготовки.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Сценарии проведения учебно-тактических слетов и соревнований.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 экскурсионных программ на базе школьного музея.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Тематические выставки на базе школьного музея.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Клумбы у памятника Воину-Освободителю на главной площади города.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Клубмы, озеленение у монумента Памяти Воинам, у мемориального комплекса «Братская могила эвакуированных ленинградцев в городе Гаврилов-Ям».</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Книга Памяти.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Маршруты лыжных походов Памяти.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 мероприятий, приуроченным Дню России, Дню Победы, Дню защитника Отечества, Дню воссоединения Крыма с Россией, Дню Конституции Российской Федерации, Дню народного единства, Дню Героев Отечества, Дня родного языка, дню Российской науки, Дню памяти и скорби, Дню местного самоуправления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Исследовательские работы.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Фото- и видеоотчеты мероприятий</w:t>
            </w:r>
          </w:p>
        </w:tc>
      </w:tr>
      <w:tr w:rsidR="001C5AC3" w:rsidRPr="00727EFE" w:rsidTr="00832B6E">
        <w:tc>
          <w:tcPr>
            <w:tcW w:w="2666" w:type="dxa"/>
          </w:tcPr>
          <w:p w:rsidR="001C5AC3" w:rsidRPr="00327A75" w:rsidRDefault="001C5AC3" w:rsidP="001C5AC3">
            <w:pPr>
              <w:pStyle w:val="aa"/>
              <w:numPr>
                <w:ilvl w:val="0"/>
                <w:numId w:val="154"/>
              </w:numPr>
              <w:suppressAutoHyphens/>
              <w:autoSpaceDE w:val="0"/>
              <w:autoSpaceDN w:val="0"/>
              <w:adjustRightInd w:val="0"/>
              <w:spacing w:after="0" w:line="240" w:lineRule="auto"/>
              <w:contextualSpacing w:val="0"/>
              <w:jc w:val="both"/>
              <w:rPr>
                <w:rFonts w:ascii="Times New Roman"/>
                <w:color w:val="000000"/>
                <w:sz w:val="24"/>
                <w:szCs w:val="24"/>
              </w:rPr>
            </w:pPr>
            <w:r w:rsidRPr="00327A75">
              <w:rPr>
                <w:rFonts w:ascii="Times New Roman"/>
                <w:color w:val="000000"/>
                <w:sz w:val="24"/>
                <w:szCs w:val="24"/>
              </w:rPr>
              <w:t>Организация</w:t>
            </w:r>
            <w:r w:rsidRPr="00327A75">
              <w:rPr>
                <w:rFonts w:ascii="Times New Roman"/>
                <w:color w:val="000000"/>
                <w:sz w:val="24"/>
                <w:szCs w:val="24"/>
              </w:rPr>
              <w:t xml:space="preserve"> </w:t>
            </w:r>
            <w:r w:rsidRPr="00327A75">
              <w:rPr>
                <w:rFonts w:ascii="Times New Roman"/>
                <w:color w:val="000000"/>
                <w:sz w:val="24"/>
                <w:szCs w:val="24"/>
              </w:rPr>
              <w:t>социальных</w:t>
            </w:r>
            <w:r w:rsidRPr="00327A75">
              <w:rPr>
                <w:rFonts w:ascii="Times New Roman"/>
                <w:color w:val="000000"/>
                <w:sz w:val="24"/>
                <w:szCs w:val="24"/>
              </w:rPr>
              <w:t xml:space="preserve"> </w:t>
            </w:r>
            <w:r w:rsidRPr="00327A75">
              <w:rPr>
                <w:rFonts w:ascii="Times New Roman"/>
                <w:color w:val="000000"/>
                <w:sz w:val="24"/>
                <w:szCs w:val="24"/>
              </w:rPr>
              <w:t>отношений</w:t>
            </w:r>
          </w:p>
          <w:p w:rsidR="001C5AC3" w:rsidRPr="00327A75" w:rsidRDefault="001C5AC3" w:rsidP="00832B6E">
            <w:pPr>
              <w:suppressAutoHyphens/>
              <w:autoSpaceDE w:val="0"/>
              <w:autoSpaceDN w:val="0"/>
              <w:adjustRightInd w:val="0"/>
              <w:rPr>
                <w:rFonts w:ascii="Times New Roman"/>
                <w:color w:val="000000"/>
                <w:sz w:val="24"/>
                <w:szCs w:val="24"/>
              </w:rPr>
            </w:pPr>
          </w:p>
          <w:p w:rsidR="001C5AC3" w:rsidRPr="00327A75" w:rsidRDefault="001C5AC3" w:rsidP="00832B6E">
            <w:pPr>
              <w:suppressAutoHyphens/>
              <w:autoSpaceDE w:val="0"/>
              <w:autoSpaceDN w:val="0"/>
              <w:adjustRightInd w:val="0"/>
              <w:spacing w:after="0" w:line="240" w:lineRule="auto"/>
              <w:rPr>
                <w:rFonts w:ascii="Times New Roman" w:hAnsi="Times New Roman" w:cs="Times New Roman"/>
                <w:i/>
                <w:color w:val="000000"/>
                <w:sz w:val="24"/>
                <w:szCs w:val="24"/>
              </w:rPr>
            </w:pPr>
            <w:r w:rsidRPr="00327A75">
              <w:rPr>
                <w:rFonts w:ascii="Times New Roman" w:hAnsi="Times New Roman" w:cs="Times New Roman"/>
                <w:bCs/>
                <w:i/>
                <w:color w:val="000000"/>
                <w:sz w:val="24"/>
                <w:szCs w:val="24"/>
              </w:rPr>
              <w:t xml:space="preserve">Отношения учащихся с </w:t>
            </w:r>
            <w:r w:rsidRPr="00327A75">
              <w:rPr>
                <w:rFonts w:ascii="Times New Roman" w:hAnsi="Times New Roman" w:cs="Times New Roman"/>
                <w:bCs/>
                <w:i/>
                <w:color w:val="000000"/>
                <w:sz w:val="24"/>
                <w:szCs w:val="24"/>
              </w:rPr>
              <w:lastRenderedPageBreak/>
              <w:t>окружающими людьми</w:t>
            </w:r>
          </w:p>
        </w:tc>
        <w:tc>
          <w:tcPr>
            <w:tcW w:w="418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lastRenderedPageBreak/>
              <w:t xml:space="preserve">    Социальные проекты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Акции: «Веселые перемены (организация досуга младших школьников во время перемен) (РД</w:t>
            </w:r>
            <w:r>
              <w:rPr>
                <w:rFonts w:ascii="Times New Roman" w:hAnsi="Times New Roman" w:cs="Times New Roman"/>
                <w:color w:val="000000"/>
                <w:sz w:val="24"/>
                <w:szCs w:val="24"/>
              </w:rPr>
              <w:t>ДМ</w:t>
            </w:r>
            <w:r w:rsidRPr="00727EFE">
              <w:rPr>
                <w:rFonts w:ascii="Times New Roman" w:hAnsi="Times New Roman" w:cs="Times New Roman"/>
                <w:color w:val="000000"/>
                <w:sz w:val="24"/>
                <w:szCs w:val="24"/>
              </w:rPr>
              <w:t xml:space="preserve">),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наша жизнь в наших руках</w:t>
            </w:r>
            <w:r w:rsidRPr="00727EFE">
              <w:rPr>
                <w:rFonts w:ascii="Times New Roman" w:hAnsi="Times New Roman" w:cs="Times New Roman"/>
                <w:color w:val="000000"/>
                <w:sz w:val="24"/>
                <w:szCs w:val="24"/>
              </w:rPr>
              <w:t>»,</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«Забота» (оказание адресной помощи ветеранам войны, учителям-ветеранам и пожилым людям).</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Социальные акции, приуроченные ко Дню пожилого человека, Дню учителя, Дню Героев Отечества, Дню призывника, Дню инвалида, дню памяти жертв ДТП, Дню памяти жертв политических репрессий, Дню неизвестного солдата, Дню защиты детей, день памяти и скорби</w:t>
            </w:r>
          </w:p>
        </w:tc>
        <w:tc>
          <w:tcPr>
            <w:tcW w:w="361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lastRenderedPageBreak/>
              <w:t>Сценарии экскурсионных программ на базе школьного музея.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Тематические выставки на базе школьного музея.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Сценарии мероприятий в рамках </w:t>
            </w:r>
            <w:r w:rsidRPr="00727EFE">
              <w:rPr>
                <w:rFonts w:ascii="Times New Roman" w:hAnsi="Times New Roman" w:cs="Times New Roman"/>
                <w:sz w:val="24"/>
                <w:szCs w:val="24"/>
              </w:rPr>
              <w:lastRenderedPageBreak/>
              <w:t>работы Совета отцов.</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FF0000"/>
                <w:sz w:val="24"/>
                <w:szCs w:val="24"/>
              </w:rPr>
            </w:pPr>
          </w:p>
          <w:p w:rsidR="001C5AC3" w:rsidRPr="00727EFE" w:rsidRDefault="001C5AC3" w:rsidP="00832B6E">
            <w:pPr>
              <w:suppressAutoHyphens/>
              <w:autoSpaceDE w:val="0"/>
              <w:autoSpaceDN w:val="0"/>
              <w:adjustRightInd w:val="0"/>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Сценарии для воспитанников детских образовательных учреждений, проживающих в КЦСОН «Ветеран».</w:t>
            </w:r>
          </w:p>
          <w:p w:rsidR="001C5AC3" w:rsidRPr="00727EFE" w:rsidRDefault="001C5AC3" w:rsidP="00832B6E">
            <w:pPr>
              <w:suppressAutoHyphens/>
              <w:autoSpaceDE w:val="0"/>
              <w:autoSpaceDN w:val="0"/>
              <w:adjustRightInd w:val="0"/>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План работы Спортив</w:t>
            </w:r>
            <w:r>
              <w:rPr>
                <w:rFonts w:ascii="Times New Roman" w:hAnsi="Times New Roman" w:cs="Times New Roman"/>
                <w:sz w:val="24"/>
                <w:szCs w:val="24"/>
              </w:rPr>
              <w:t>ного клуба, отряда ЮИД, ЮДП,</w:t>
            </w:r>
            <w:r w:rsidRPr="00727EFE">
              <w:rPr>
                <w:rFonts w:ascii="Times New Roman" w:hAnsi="Times New Roman" w:cs="Times New Roman"/>
                <w:sz w:val="24"/>
                <w:szCs w:val="24"/>
              </w:rPr>
              <w:t>, Совета отцов.</w:t>
            </w:r>
          </w:p>
          <w:p w:rsidR="001C5AC3" w:rsidRPr="00727EFE" w:rsidRDefault="001C5AC3" w:rsidP="00832B6E">
            <w:pPr>
              <w:suppressAutoHyphens/>
              <w:autoSpaceDE w:val="0"/>
              <w:autoSpaceDN w:val="0"/>
              <w:adjustRightInd w:val="0"/>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Сценарии мероприятий школьного самоуправления.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sz w:val="24"/>
                <w:szCs w:val="24"/>
              </w:rPr>
              <w:t>Сценарии мероприятий, приуроченным</w:t>
            </w:r>
            <w:r w:rsidRPr="00727EFE">
              <w:rPr>
                <w:rFonts w:ascii="Times New Roman" w:hAnsi="Times New Roman" w:cs="Times New Roman"/>
                <w:color w:val="000000"/>
                <w:sz w:val="24"/>
                <w:szCs w:val="24"/>
              </w:rPr>
              <w:t xml:space="preserve"> Дню пожилого человека, Дню Героев Отечества, Дню призывника, Дню инвалида, дню памяти жертв ДТП, Дню памяти жертв политических репрессий, Дню неизвестного солдата, Дню защиты детей, день памяти и скорби. </w:t>
            </w:r>
          </w:p>
          <w:p w:rsidR="001C5AC3" w:rsidRPr="00727EFE" w:rsidRDefault="001C5AC3" w:rsidP="00832B6E">
            <w:pPr>
              <w:suppressAutoHyphens/>
              <w:autoSpaceDE w:val="0"/>
              <w:autoSpaceDN w:val="0"/>
              <w:adjustRightInd w:val="0"/>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Фото-видео отчеты</w:t>
            </w:r>
          </w:p>
        </w:tc>
      </w:tr>
      <w:tr w:rsidR="001C5AC3" w:rsidRPr="00727EFE" w:rsidTr="00832B6E">
        <w:tc>
          <w:tcPr>
            <w:tcW w:w="2666" w:type="dxa"/>
          </w:tcPr>
          <w:p w:rsidR="001C5AC3" w:rsidRDefault="001C5AC3" w:rsidP="00832B6E">
            <w:pPr>
              <w:suppressAutoHyphens/>
              <w:autoSpaceDE w:val="0"/>
              <w:autoSpaceDN w:val="0"/>
              <w:adjustRightInd w:val="0"/>
              <w:spacing w:after="0" w:line="240" w:lineRule="auto"/>
              <w:rPr>
                <w:rFonts w:ascii="Times New Roman" w:hAnsi="Times New Roman" w:cs="Times New Roman"/>
                <w:bCs/>
                <w:color w:val="000000"/>
                <w:sz w:val="24"/>
                <w:szCs w:val="24"/>
              </w:rPr>
            </w:pPr>
          </w:p>
          <w:p w:rsidR="001C5AC3" w:rsidRPr="00327A75" w:rsidRDefault="001C5AC3" w:rsidP="00832B6E">
            <w:pPr>
              <w:suppressAutoHyphens/>
              <w:autoSpaceDE w:val="0"/>
              <w:autoSpaceDN w:val="0"/>
              <w:adjustRightInd w:val="0"/>
              <w:spacing w:after="0" w:line="240" w:lineRule="auto"/>
              <w:rPr>
                <w:rFonts w:ascii="Times New Roman" w:hAnsi="Times New Roman" w:cs="Times New Roman"/>
                <w:i/>
                <w:color w:val="000000"/>
                <w:sz w:val="24"/>
                <w:szCs w:val="24"/>
              </w:rPr>
            </w:pPr>
            <w:r w:rsidRPr="00327A75">
              <w:rPr>
                <w:rFonts w:ascii="Times New Roman" w:hAnsi="Times New Roman" w:cs="Times New Roman"/>
                <w:bCs/>
                <w:i/>
                <w:color w:val="000000"/>
                <w:sz w:val="24"/>
                <w:szCs w:val="24"/>
              </w:rPr>
              <w:t>Отношение учащихся к семье и родителям)</w:t>
            </w:r>
          </w:p>
        </w:tc>
        <w:tc>
          <w:tcPr>
            <w:tcW w:w="418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Социальный проект «Совет отцов».</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Социальные акции ко Дню семьи, любви и верности, защиты детей,  ко Дню матери.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Социальные акции «Родительский патруль», «Мой ребенок - пешеход», «Возьми ребенка за руку»,</w:t>
            </w:r>
          </w:p>
        </w:tc>
        <w:tc>
          <w:tcPr>
            <w:tcW w:w="361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Сценарии мероприятий Совета отцов. План работы Совета отцов.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 семейных праздников.</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Семейные (совместно учащиеся и родители) творческие проекты.</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Фотовыставка «Мир моей семьи»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FF0000"/>
                <w:sz w:val="24"/>
                <w:szCs w:val="24"/>
              </w:rPr>
            </w:pPr>
            <w:r w:rsidRPr="00727EFE">
              <w:rPr>
                <w:rFonts w:ascii="Times New Roman" w:hAnsi="Times New Roman" w:cs="Times New Roman"/>
                <w:sz w:val="24"/>
                <w:szCs w:val="24"/>
              </w:rPr>
              <w:t>Исследовательские работы о истории семьи, семейных ценностях, традициях генеалогическом древе</w:t>
            </w:r>
          </w:p>
        </w:tc>
      </w:tr>
      <w:tr w:rsidR="001C5AC3" w:rsidRPr="00727EFE" w:rsidTr="00832B6E">
        <w:tc>
          <w:tcPr>
            <w:tcW w:w="2666" w:type="dxa"/>
          </w:tcPr>
          <w:p w:rsidR="001C5AC3" w:rsidRDefault="001C5AC3" w:rsidP="00832B6E">
            <w:pPr>
              <w:suppressAutoHyphens/>
              <w:autoSpaceDE w:val="0"/>
              <w:autoSpaceDN w:val="0"/>
              <w:adjustRightInd w:val="0"/>
              <w:spacing w:after="0" w:line="240" w:lineRule="auto"/>
              <w:rPr>
                <w:rFonts w:ascii="Times New Roman" w:hAnsi="Times New Roman" w:cs="Times New Roman"/>
                <w:bCs/>
                <w:color w:val="000000"/>
                <w:sz w:val="24"/>
                <w:szCs w:val="24"/>
              </w:rPr>
            </w:pPr>
            <w:r w:rsidRPr="00727EFE">
              <w:rPr>
                <w:rFonts w:ascii="Times New Roman" w:hAnsi="Times New Roman" w:cs="Times New Roman"/>
                <w:bCs/>
                <w:color w:val="000000"/>
                <w:sz w:val="24"/>
                <w:szCs w:val="24"/>
              </w:rPr>
              <w:t xml:space="preserve">3. </w:t>
            </w:r>
            <w:r>
              <w:rPr>
                <w:rFonts w:ascii="Times New Roman" w:hAnsi="Times New Roman" w:cs="Times New Roman"/>
                <w:bCs/>
                <w:color w:val="000000"/>
                <w:sz w:val="24"/>
                <w:szCs w:val="24"/>
              </w:rPr>
              <w:t>Организация правовой среды</w:t>
            </w:r>
          </w:p>
          <w:p w:rsidR="001C5AC3" w:rsidRDefault="001C5AC3" w:rsidP="00832B6E">
            <w:pPr>
              <w:suppressAutoHyphens/>
              <w:autoSpaceDE w:val="0"/>
              <w:autoSpaceDN w:val="0"/>
              <w:adjustRightInd w:val="0"/>
              <w:spacing w:after="0" w:line="240" w:lineRule="auto"/>
              <w:rPr>
                <w:rFonts w:ascii="Times New Roman" w:hAnsi="Times New Roman" w:cs="Times New Roman"/>
                <w:bCs/>
                <w:color w:val="000000"/>
                <w:sz w:val="24"/>
                <w:szCs w:val="24"/>
              </w:rPr>
            </w:pPr>
          </w:p>
          <w:p w:rsidR="001C5AC3" w:rsidRPr="00327A75" w:rsidRDefault="001C5AC3" w:rsidP="00832B6E">
            <w:pPr>
              <w:suppressAutoHyphens/>
              <w:autoSpaceDE w:val="0"/>
              <w:autoSpaceDN w:val="0"/>
              <w:adjustRightInd w:val="0"/>
              <w:spacing w:after="0" w:line="240" w:lineRule="auto"/>
              <w:rPr>
                <w:rFonts w:ascii="Times New Roman" w:hAnsi="Times New Roman" w:cs="Times New Roman"/>
                <w:bCs/>
                <w:i/>
                <w:color w:val="000000"/>
                <w:sz w:val="24"/>
                <w:szCs w:val="24"/>
              </w:rPr>
            </w:pPr>
            <w:r w:rsidRPr="00327A75">
              <w:rPr>
                <w:rFonts w:ascii="Times New Roman" w:hAnsi="Times New Roman" w:cs="Times New Roman"/>
                <w:bCs/>
                <w:i/>
                <w:color w:val="000000"/>
                <w:sz w:val="24"/>
                <w:szCs w:val="24"/>
              </w:rPr>
              <w:t>Отношение учащихся к закону, государству и к гражданскому обществу</w:t>
            </w:r>
          </w:p>
        </w:tc>
        <w:tc>
          <w:tcPr>
            <w:tcW w:w="418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Социальные проекты «Школа без курения»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Социальные акции ко Дню конституции, Дню государственного флага России.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Акции «Защитим наших детей от насилия», «Вместе против террора», «Ангел памяти», «Нарисуем МИР» «Мой безопасный маршрут», «Родительский патруль», «Световозвращатель своими руками», «Внимание! Дети!», «Мой ребенок -пешеход», «Кресло безопасности», «Единый день снижения скорости», «Пристегнись, Россиия», «Возьми ребенка за руку», «Молодежь за безопасность», «Безопасное движение </w:t>
            </w:r>
            <w:r w:rsidRPr="00727EFE">
              <w:rPr>
                <w:rFonts w:ascii="Times New Roman" w:hAnsi="Times New Roman" w:cs="Times New Roman"/>
                <w:color w:val="000000"/>
                <w:sz w:val="24"/>
                <w:szCs w:val="24"/>
              </w:rPr>
              <w:lastRenderedPageBreak/>
              <w:t>– это жизнь», «Безопасный интернет», «Час кода»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Неделя правовых знаний.</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Неделя препринимательского права.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Неделя безопасности</w:t>
            </w:r>
          </w:p>
        </w:tc>
        <w:tc>
          <w:tcPr>
            <w:tcW w:w="361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lastRenderedPageBreak/>
              <w:t>Правила о применении и снятии с учащихся  мер дисциплинарного взыскания.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Положение о комиссии по дисциплинарным взысканиям.</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Положение о постановке на внутришкольный учет учащихся школы.</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Положение о Кабинете по профилактике правонарушений и безнадзорности.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План работы Кабинета по профилактике правонарушений и безнадзорности.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 Положение о Совете по профилактике безнадзорности и правонарушений несов.</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lastRenderedPageBreak/>
              <w:t>Положение о Совете по профилактике курения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План работы Совета по профилактике курения.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 Положение о кабинете здоровья.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План работы Кабинета здоровья.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Положение о психологической службе.</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План работы отрядов ЮИД, ЮДП, </w:t>
            </w:r>
            <w:r w:rsidR="003C23A8">
              <w:rPr>
                <w:rFonts w:ascii="Times New Roman" w:hAnsi="Times New Roman" w:cs="Times New Roman"/>
                <w:sz w:val="24"/>
                <w:szCs w:val="24"/>
              </w:rPr>
              <w:t>Движение Первых</w:t>
            </w:r>
            <w:r w:rsidRPr="00727EFE">
              <w:rPr>
                <w:rFonts w:ascii="Times New Roman" w:hAnsi="Times New Roman" w:cs="Times New Roman"/>
                <w:sz w:val="24"/>
                <w:szCs w:val="24"/>
              </w:rPr>
              <w:t>.</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Видеоролики, посвященные Конституции РФ, правам детей, соблюдению прав и обязанностей гражданина РФ, профилактические видеоролики.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w:t>
            </w:r>
            <w:r w:rsidRPr="00727EFE">
              <w:rPr>
                <w:rFonts w:ascii="Times New Roman" w:hAnsi="Times New Roman" w:cs="Times New Roman"/>
                <w:sz w:val="24"/>
                <w:szCs w:val="24"/>
              </w:rPr>
              <w:tab/>
              <w:t>игр, конкурсов и соревнований правовой направленности.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Фото- и видео отчеты.</w:t>
            </w:r>
          </w:p>
        </w:tc>
      </w:tr>
      <w:tr w:rsidR="001C5AC3" w:rsidRPr="00727EFE" w:rsidTr="00832B6E">
        <w:tc>
          <w:tcPr>
            <w:tcW w:w="2666" w:type="dxa"/>
          </w:tcPr>
          <w:p w:rsidR="001C5AC3"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lastRenderedPageBreak/>
              <w:t xml:space="preserve">4. </w:t>
            </w:r>
            <w:r>
              <w:rPr>
                <w:rFonts w:ascii="Times New Roman" w:hAnsi="Times New Roman" w:cs="Times New Roman"/>
                <w:color w:val="000000"/>
                <w:sz w:val="24"/>
                <w:szCs w:val="24"/>
              </w:rPr>
              <w:t>Организация спортивно-оздоровительной среды</w:t>
            </w:r>
          </w:p>
          <w:p w:rsidR="001C5AC3"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327A75" w:rsidRDefault="001C5AC3" w:rsidP="00832B6E">
            <w:pPr>
              <w:suppressAutoHyphens/>
              <w:autoSpaceDE w:val="0"/>
              <w:autoSpaceDN w:val="0"/>
              <w:adjustRightInd w:val="0"/>
              <w:spacing w:after="0" w:line="240" w:lineRule="auto"/>
              <w:rPr>
                <w:rFonts w:ascii="Times New Roman" w:hAnsi="Times New Roman" w:cs="Times New Roman"/>
                <w:i/>
                <w:color w:val="000000"/>
                <w:sz w:val="24"/>
                <w:szCs w:val="24"/>
              </w:rPr>
            </w:pPr>
            <w:r w:rsidRPr="00327A75">
              <w:rPr>
                <w:rFonts w:ascii="Times New Roman" w:hAnsi="Times New Roman" w:cs="Times New Roman"/>
                <w:bCs/>
                <w:i/>
                <w:color w:val="000000"/>
                <w:sz w:val="24"/>
                <w:szCs w:val="24"/>
              </w:rPr>
              <w:t>Отношение учащихся к себе, своему здоровью, к познанию себя, самоопределению и самосовершенствованию)</w:t>
            </w:r>
          </w:p>
        </w:tc>
        <w:tc>
          <w:tcPr>
            <w:tcW w:w="418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Социальные общешкольные проекты «Спортивный</w:t>
            </w:r>
            <w:r>
              <w:rPr>
                <w:rFonts w:ascii="Times New Roman" w:hAnsi="Times New Roman" w:cs="Times New Roman"/>
                <w:color w:val="000000"/>
                <w:sz w:val="24"/>
                <w:szCs w:val="24"/>
              </w:rPr>
              <w:t xml:space="preserve"> клуб», «Самый здоровый класс».</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Профилактические акции «Наша жизнь в наших руках», «Красная ленточка», «День донора», «Мой безопасный маршрут», «ВыйдиизтениБудьярче», «Родительский патруль», «Световозвращатель своими руками», «Внимание! Дети!», «Мой ребенок -пешеход», «Кресло безопасности», «Единый день снижения скорости», «Пристегнись, Россиия», «Возьми ребенка за руку», «Молодежь за безопасность», «Безопасное движение – это жизнь».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Общешкольные мероприятия «День Тури</w:t>
            </w:r>
            <w:r>
              <w:rPr>
                <w:rFonts w:ascii="Times New Roman" w:hAnsi="Times New Roman" w:cs="Times New Roman"/>
                <w:color w:val="000000"/>
                <w:sz w:val="24"/>
                <w:szCs w:val="24"/>
              </w:rPr>
              <w:t>ста», «Малые олимпийские игры», «Веселые старты», «Зиминий переполох»</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Неделя безопасности</w:t>
            </w:r>
          </w:p>
        </w:tc>
        <w:tc>
          <w:tcPr>
            <w:tcW w:w="361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Положение о кабинете здоровья.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План работы Кабинета здоровья.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Положение о психологической службе.</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План работы психологической службы.</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План работы «Спортивного клуба».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FF0000"/>
                <w:sz w:val="24"/>
                <w:szCs w:val="24"/>
              </w:rPr>
            </w:pPr>
            <w:r w:rsidRPr="00727EFE">
              <w:rPr>
                <w:rFonts w:ascii="Times New Roman" w:hAnsi="Times New Roman" w:cs="Times New Roman"/>
                <w:sz w:val="24"/>
                <w:szCs w:val="24"/>
              </w:rPr>
              <w:t>Материалы по проекту «Самый здоровый класс».</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Плакаты, пропагандирующие здоровый образ жизни, профилактику вредных привычек.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 мероприятий, спортивных соревнований.</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Видеоролики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Индивидуальные проекты по самосовершенствованию, портфолио здоровья, дневник самонаблюдений.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Материалы для школьного информационного стенда по технике безопасности.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FF0000"/>
                <w:sz w:val="24"/>
                <w:szCs w:val="24"/>
              </w:rPr>
            </w:pPr>
          </w:p>
        </w:tc>
      </w:tr>
      <w:tr w:rsidR="001C5AC3" w:rsidRPr="00727EFE" w:rsidTr="00832B6E">
        <w:tc>
          <w:tcPr>
            <w:tcW w:w="2666" w:type="dxa"/>
          </w:tcPr>
          <w:p w:rsidR="001C5AC3" w:rsidRDefault="001C5AC3" w:rsidP="00832B6E">
            <w:pPr>
              <w:suppressAutoHyphens/>
              <w:autoSpaceDE w:val="0"/>
              <w:autoSpaceDN w:val="0"/>
              <w:adjustRightInd w:val="0"/>
              <w:spacing w:after="0" w:line="240" w:lineRule="auto"/>
              <w:rPr>
                <w:rFonts w:ascii="Times New Roman" w:hAnsi="Times New Roman" w:cs="Times New Roman"/>
                <w:bCs/>
                <w:color w:val="000000"/>
                <w:sz w:val="24"/>
                <w:szCs w:val="24"/>
              </w:rPr>
            </w:pPr>
            <w:r w:rsidRPr="00727EFE">
              <w:rPr>
                <w:rFonts w:ascii="Times New Roman" w:hAnsi="Times New Roman" w:cs="Times New Roman"/>
                <w:bCs/>
                <w:color w:val="000000"/>
                <w:sz w:val="24"/>
                <w:szCs w:val="24"/>
              </w:rPr>
              <w:t xml:space="preserve">5. </w:t>
            </w:r>
            <w:r>
              <w:rPr>
                <w:rFonts w:ascii="Times New Roman" w:hAnsi="Times New Roman" w:cs="Times New Roman"/>
                <w:bCs/>
                <w:color w:val="000000"/>
                <w:sz w:val="24"/>
                <w:szCs w:val="24"/>
              </w:rPr>
              <w:t xml:space="preserve">Организация предметно-эстетической среды </w:t>
            </w:r>
          </w:p>
          <w:p w:rsidR="001C5AC3" w:rsidRDefault="001C5AC3" w:rsidP="00832B6E">
            <w:pPr>
              <w:suppressAutoHyphens/>
              <w:autoSpaceDE w:val="0"/>
              <w:autoSpaceDN w:val="0"/>
              <w:adjustRightInd w:val="0"/>
              <w:spacing w:after="0" w:line="240" w:lineRule="auto"/>
              <w:rPr>
                <w:rFonts w:ascii="Times New Roman" w:hAnsi="Times New Roman" w:cs="Times New Roman"/>
                <w:bCs/>
                <w:color w:val="000000"/>
                <w:sz w:val="24"/>
                <w:szCs w:val="24"/>
              </w:rPr>
            </w:pPr>
          </w:p>
          <w:p w:rsidR="001C5AC3" w:rsidRPr="00327A75" w:rsidRDefault="001C5AC3" w:rsidP="00832B6E">
            <w:pPr>
              <w:suppressAutoHyphens/>
              <w:autoSpaceDE w:val="0"/>
              <w:autoSpaceDN w:val="0"/>
              <w:adjustRightInd w:val="0"/>
              <w:spacing w:after="0" w:line="240" w:lineRule="auto"/>
              <w:rPr>
                <w:rFonts w:ascii="Times New Roman" w:hAnsi="Times New Roman" w:cs="Times New Roman"/>
                <w:i/>
                <w:color w:val="000000"/>
                <w:sz w:val="24"/>
                <w:szCs w:val="24"/>
              </w:rPr>
            </w:pPr>
            <w:r w:rsidRPr="00327A75">
              <w:rPr>
                <w:rFonts w:ascii="Times New Roman" w:hAnsi="Times New Roman" w:cs="Times New Roman"/>
                <w:bCs/>
                <w:i/>
                <w:color w:val="000000"/>
                <w:sz w:val="24"/>
                <w:szCs w:val="24"/>
              </w:rPr>
              <w:t xml:space="preserve">Отношение учащихся к окружающему миру, к </w:t>
            </w:r>
            <w:r w:rsidRPr="00327A75">
              <w:rPr>
                <w:rFonts w:ascii="Times New Roman" w:hAnsi="Times New Roman" w:cs="Times New Roman"/>
                <w:bCs/>
                <w:i/>
                <w:color w:val="000000"/>
                <w:sz w:val="24"/>
                <w:szCs w:val="24"/>
              </w:rPr>
              <w:lastRenderedPageBreak/>
              <w:t>живой природе, художественной культуре</w:t>
            </w:r>
          </w:p>
        </w:tc>
        <w:tc>
          <w:tcPr>
            <w:tcW w:w="418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bCs/>
                <w:color w:val="000000"/>
                <w:sz w:val="24"/>
                <w:szCs w:val="24"/>
              </w:rPr>
              <w:lastRenderedPageBreak/>
              <w:t xml:space="preserve">    Социальные проекты </w:t>
            </w:r>
            <w:r w:rsidRPr="00727EFE">
              <w:rPr>
                <w:rFonts w:ascii="Times New Roman" w:hAnsi="Times New Roman" w:cs="Times New Roman"/>
                <w:color w:val="000000"/>
                <w:sz w:val="24"/>
                <w:szCs w:val="24"/>
              </w:rPr>
              <w:t xml:space="preserve">«Наш </w:t>
            </w:r>
            <w:r>
              <w:rPr>
                <w:rFonts w:ascii="Times New Roman" w:hAnsi="Times New Roman" w:cs="Times New Roman"/>
                <w:color w:val="000000"/>
                <w:sz w:val="24"/>
                <w:szCs w:val="24"/>
              </w:rPr>
              <w:t xml:space="preserve">любимый </w:t>
            </w:r>
            <w:r w:rsidRPr="00727EFE">
              <w:rPr>
                <w:rFonts w:ascii="Times New Roman" w:hAnsi="Times New Roman" w:cs="Times New Roman"/>
                <w:color w:val="000000"/>
                <w:sz w:val="24"/>
                <w:szCs w:val="24"/>
              </w:rPr>
              <w:t xml:space="preserve">школьный двор», «Украсим школу своими руками»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Операция «Уют»</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lastRenderedPageBreak/>
              <w:t>Экологические акции</w:t>
            </w:r>
          </w:p>
        </w:tc>
        <w:tc>
          <w:tcPr>
            <w:tcW w:w="361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lastRenderedPageBreak/>
              <w:t>Материалы проекта «Наш школьный двор»</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Клумбы, цветники, озеленение пришкольного участка.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Сценарии театрализованных представлений и агитбригад </w:t>
            </w:r>
            <w:r w:rsidRPr="00727EFE">
              <w:rPr>
                <w:rFonts w:ascii="Times New Roman" w:hAnsi="Times New Roman" w:cs="Times New Roman"/>
                <w:sz w:val="24"/>
                <w:szCs w:val="24"/>
              </w:rPr>
              <w:lastRenderedPageBreak/>
              <w:t>экологической тематики.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Проекты флористического дизайна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Исследовательские работы по темам энергосбережения, экологии и здоровья.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Электронные презентации.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Объявления, рекламы, инструкции и пр. для жителей города на тему «Бережное отношение к природе».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Рисунки, поделки, другие творческие работы, номера художественной самодеятельности.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 литературно - музыкальных вечеров, культурно-досуговых программ для учащихся школы, их родителей и жителей города.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Плакаты-рекламы для жителей города, посвященные борьбе за чистоту русского языка.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Статьи в школьный пресс-центр Видеорепортажи и интервью.</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Интерактивные экскурсии, каталоги, экскурсионные маршруты к памятникам зодчества и на объекты современной архитектуры, ландшафтного дизайна и парковых ансамблей Ярославской области.</w:t>
            </w:r>
          </w:p>
        </w:tc>
      </w:tr>
      <w:tr w:rsidR="001C5AC3" w:rsidRPr="00727EFE" w:rsidTr="00832B6E">
        <w:tc>
          <w:tcPr>
            <w:tcW w:w="2666" w:type="dxa"/>
          </w:tcPr>
          <w:p w:rsidR="001C5AC3" w:rsidRDefault="001C5AC3" w:rsidP="00832B6E">
            <w:pPr>
              <w:suppressAutoHyphens/>
              <w:autoSpaceDE w:val="0"/>
              <w:autoSpaceDN w:val="0"/>
              <w:adjustRightInd w:val="0"/>
              <w:spacing w:after="0" w:line="240" w:lineRule="auto"/>
              <w:rPr>
                <w:rFonts w:ascii="Times New Roman" w:hAnsi="Times New Roman" w:cs="Times New Roman"/>
                <w:bCs/>
                <w:color w:val="000000"/>
                <w:sz w:val="24"/>
                <w:szCs w:val="24"/>
              </w:rPr>
            </w:pPr>
            <w:r w:rsidRPr="00727EFE">
              <w:rPr>
                <w:rFonts w:ascii="Times New Roman" w:hAnsi="Times New Roman" w:cs="Times New Roman"/>
                <w:bCs/>
                <w:color w:val="000000"/>
                <w:sz w:val="24"/>
                <w:szCs w:val="24"/>
              </w:rPr>
              <w:lastRenderedPageBreak/>
              <w:t xml:space="preserve"> 6. </w:t>
            </w:r>
            <w:r>
              <w:rPr>
                <w:rFonts w:ascii="Times New Roman" w:hAnsi="Times New Roman" w:cs="Times New Roman"/>
                <w:bCs/>
                <w:color w:val="000000"/>
                <w:sz w:val="24"/>
                <w:szCs w:val="24"/>
              </w:rPr>
              <w:t>Организация профориентационной среды</w:t>
            </w:r>
          </w:p>
          <w:p w:rsidR="001C5AC3" w:rsidRDefault="001C5AC3" w:rsidP="00832B6E">
            <w:pPr>
              <w:suppressAutoHyphens/>
              <w:autoSpaceDE w:val="0"/>
              <w:autoSpaceDN w:val="0"/>
              <w:adjustRightInd w:val="0"/>
              <w:spacing w:after="0" w:line="240" w:lineRule="auto"/>
              <w:rPr>
                <w:rFonts w:ascii="Times New Roman" w:hAnsi="Times New Roman" w:cs="Times New Roman"/>
                <w:bCs/>
                <w:color w:val="000000"/>
                <w:sz w:val="24"/>
                <w:szCs w:val="24"/>
              </w:rPr>
            </w:pPr>
          </w:p>
          <w:p w:rsidR="001C5AC3" w:rsidRPr="00327A75" w:rsidRDefault="001C5AC3" w:rsidP="00832B6E">
            <w:pPr>
              <w:suppressAutoHyphens/>
              <w:autoSpaceDE w:val="0"/>
              <w:autoSpaceDN w:val="0"/>
              <w:adjustRightInd w:val="0"/>
              <w:spacing w:after="0" w:line="240" w:lineRule="auto"/>
              <w:rPr>
                <w:rFonts w:ascii="Times New Roman" w:hAnsi="Times New Roman" w:cs="Times New Roman"/>
                <w:i/>
                <w:color w:val="000000"/>
                <w:sz w:val="24"/>
                <w:szCs w:val="24"/>
              </w:rPr>
            </w:pPr>
            <w:r w:rsidRPr="00327A75">
              <w:rPr>
                <w:rFonts w:ascii="Times New Roman" w:hAnsi="Times New Roman" w:cs="Times New Roman"/>
                <w:bCs/>
                <w:i/>
                <w:color w:val="000000"/>
                <w:sz w:val="24"/>
                <w:szCs w:val="24"/>
              </w:rPr>
              <w:t xml:space="preserve">Трудовые и социально-экономические отношения </w:t>
            </w:r>
          </w:p>
        </w:tc>
        <w:tc>
          <w:tcPr>
            <w:tcW w:w="418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 xml:space="preserve">   Социальные проекты «Все работы хороши. Все профессии нужны» «Бизнесс-п</w:t>
            </w:r>
            <w:r>
              <w:rPr>
                <w:rFonts w:ascii="Times New Roman" w:hAnsi="Times New Roman" w:cs="Times New Roman"/>
                <w:color w:val="000000"/>
                <w:sz w:val="24"/>
                <w:szCs w:val="24"/>
              </w:rPr>
              <w:t>ланирование собственного дела»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000000"/>
                <w:sz w:val="24"/>
                <w:szCs w:val="24"/>
              </w:rPr>
            </w:pPr>
            <w:r w:rsidRPr="00727EFE">
              <w:rPr>
                <w:rFonts w:ascii="Times New Roman" w:hAnsi="Times New Roman" w:cs="Times New Roman"/>
                <w:color w:val="000000"/>
                <w:sz w:val="24"/>
                <w:szCs w:val="24"/>
              </w:rPr>
              <w:t>Дни финансовой граммотности</w:t>
            </w:r>
          </w:p>
        </w:tc>
        <w:tc>
          <w:tcPr>
            <w:tcW w:w="3613" w:type="dxa"/>
          </w:tcPr>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Материалы социальных проектов «Все работы хороши. Все профессии важны», «Бизнесспланирование собственного дела», «Выбор профессии в сфере машиностроения».</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Сценарии мероприятий в рамках предметных недель, единых тематических дней, дней науки.</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Мастер-классы.</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Дайджесты, электронные и бумажные справочники и т.п. об учебных заведениях Ярославской области; </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Портфолио старшеклассника.</w:t>
            </w:r>
          </w:p>
          <w:p w:rsidR="001C5AC3" w:rsidRPr="00727EFE" w:rsidRDefault="001C5AC3" w:rsidP="00832B6E">
            <w:pPr>
              <w:suppressAutoHyphens/>
              <w:autoSpaceDE w:val="0"/>
              <w:autoSpaceDN w:val="0"/>
              <w:adjustRightInd w:val="0"/>
              <w:spacing w:after="0" w:line="240" w:lineRule="auto"/>
              <w:rPr>
                <w:rFonts w:ascii="Times New Roman" w:hAnsi="Times New Roman" w:cs="Times New Roman"/>
                <w:color w:val="FF0000"/>
                <w:sz w:val="24"/>
                <w:szCs w:val="24"/>
              </w:rPr>
            </w:pPr>
            <w:r w:rsidRPr="00727EFE">
              <w:rPr>
                <w:rFonts w:ascii="Times New Roman" w:hAnsi="Times New Roman" w:cs="Times New Roman"/>
                <w:sz w:val="24"/>
                <w:szCs w:val="24"/>
              </w:rPr>
              <w:t>Исследовательские работы</w:t>
            </w:r>
          </w:p>
        </w:tc>
      </w:tr>
    </w:tbl>
    <w:p w:rsidR="001C5AC3" w:rsidRDefault="001C5AC3" w:rsidP="001C5AC3">
      <w:pPr>
        <w:pStyle w:val="aa"/>
        <w:shd w:val="clear" w:color="auto" w:fill="FFFFFF"/>
        <w:tabs>
          <w:tab w:val="left" w:pos="993"/>
          <w:tab w:val="left" w:pos="1310"/>
        </w:tabs>
        <w:ind w:left="0" w:right="-1"/>
        <w:rPr>
          <w:rFonts w:ascii="Times New Roman"/>
          <w:b/>
          <w:iCs/>
          <w:color w:val="000000"/>
          <w:w w:val="0"/>
          <w:sz w:val="24"/>
          <w:szCs w:val="24"/>
        </w:rPr>
      </w:pPr>
    </w:p>
    <w:p w:rsidR="001C5AC3" w:rsidRDefault="001C5AC3" w:rsidP="001C5AC3">
      <w:pPr>
        <w:pStyle w:val="aa"/>
        <w:shd w:val="clear" w:color="auto" w:fill="FFFFFF"/>
        <w:tabs>
          <w:tab w:val="left" w:pos="993"/>
          <w:tab w:val="left" w:pos="1310"/>
        </w:tabs>
        <w:ind w:left="0" w:right="-1"/>
        <w:jc w:val="center"/>
        <w:rPr>
          <w:rFonts w:ascii="Times New Roman"/>
          <w:b/>
          <w:iCs/>
          <w:color w:val="000000"/>
          <w:w w:val="0"/>
          <w:sz w:val="24"/>
          <w:szCs w:val="24"/>
        </w:rPr>
      </w:pPr>
      <w:r>
        <w:rPr>
          <w:rFonts w:ascii="Times New Roman"/>
          <w:b/>
          <w:iCs/>
          <w:color w:val="000000"/>
          <w:w w:val="0"/>
          <w:sz w:val="24"/>
          <w:szCs w:val="24"/>
        </w:rPr>
        <w:t>Раздел</w:t>
      </w:r>
      <w:r>
        <w:rPr>
          <w:rFonts w:ascii="Times New Roman"/>
          <w:b/>
          <w:iCs/>
          <w:color w:val="000000"/>
          <w:w w:val="0"/>
          <w:sz w:val="24"/>
          <w:szCs w:val="24"/>
        </w:rPr>
        <w:t xml:space="preserve"> 3</w:t>
      </w:r>
      <w:r w:rsidRPr="00727EFE">
        <w:rPr>
          <w:rFonts w:ascii="Times New Roman"/>
          <w:b/>
          <w:iCs/>
          <w:color w:val="000000"/>
          <w:w w:val="0"/>
          <w:sz w:val="24"/>
          <w:szCs w:val="24"/>
        </w:rPr>
        <w:t xml:space="preserve">. </w:t>
      </w:r>
    </w:p>
    <w:p w:rsidR="001C5AC3" w:rsidRDefault="001C5AC3" w:rsidP="001C5AC3">
      <w:pPr>
        <w:keepNext/>
        <w:keepLines/>
        <w:spacing w:after="0" w:line="240" w:lineRule="auto"/>
        <w:jc w:val="center"/>
        <w:outlineLvl w:val="0"/>
        <w:rPr>
          <w:rFonts w:ascii="Times New Roman" w:hAnsi="Times New Roman" w:cs="Times New Roman"/>
          <w:b/>
          <w:bCs/>
          <w:color w:val="000000"/>
          <w:w w:val="0"/>
          <w:sz w:val="24"/>
          <w:szCs w:val="24"/>
        </w:rPr>
      </w:pPr>
      <w:r w:rsidRPr="00876B7A">
        <w:rPr>
          <w:rFonts w:ascii="Times New Roman" w:hAnsi="Times New Roman" w:cs="Times New Roman"/>
          <w:b/>
          <w:bCs/>
          <w:color w:val="000000"/>
          <w:w w:val="0"/>
          <w:sz w:val="24"/>
          <w:szCs w:val="24"/>
        </w:rPr>
        <w:lastRenderedPageBreak/>
        <w:t xml:space="preserve">Система поощрения социальной успешности </w:t>
      </w:r>
    </w:p>
    <w:p w:rsidR="001C5AC3" w:rsidRDefault="001C5AC3" w:rsidP="001C5AC3">
      <w:pPr>
        <w:keepNext/>
        <w:keepLines/>
        <w:spacing w:after="0" w:line="240" w:lineRule="auto"/>
        <w:jc w:val="center"/>
        <w:outlineLvl w:val="0"/>
        <w:rPr>
          <w:rFonts w:ascii="Times New Roman" w:hAnsi="Times New Roman" w:cs="Times New Roman"/>
          <w:b/>
          <w:bCs/>
          <w:color w:val="000000"/>
          <w:w w:val="0"/>
          <w:sz w:val="24"/>
          <w:szCs w:val="24"/>
        </w:rPr>
      </w:pPr>
      <w:r w:rsidRPr="00876B7A">
        <w:rPr>
          <w:rFonts w:ascii="Times New Roman" w:hAnsi="Times New Roman" w:cs="Times New Roman"/>
          <w:b/>
          <w:bCs/>
          <w:color w:val="000000"/>
          <w:w w:val="0"/>
          <w:sz w:val="24"/>
          <w:szCs w:val="24"/>
        </w:rPr>
        <w:t>и проявлений активной жизненной позиции обучающихся</w:t>
      </w:r>
    </w:p>
    <w:p w:rsidR="001C5AC3" w:rsidRPr="00876B7A" w:rsidRDefault="001C5AC3" w:rsidP="001C5AC3">
      <w:pPr>
        <w:keepNext/>
        <w:keepLines/>
        <w:spacing w:after="0" w:line="240" w:lineRule="auto"/>
        <w:jc w:val="center"/>
        <w:outlineLvl w:val="0"/>
        <w:rPr>
          <w:rFonts w:ascii="Times New Roman" w:hAnsi="Times New Roman" w:cs="Times New Roman"/>
          <w:b/>
          <w:bCs/>
          <w:color w:val="000000"/>
          <w:w w:val="0"/>
          <w:sz w:val="24"/>
          <w:szCs w:val="24"/>
        </w:rPr>
      </w:pPr>
    </w:p>
    <w:p w:rsidR="001C5AC3" w:rsidRPr="00876B7A" w:rsidRDefault="001C5AC3" w:rsidP="001C5AC3">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1C5AC3" w:rsidRPr="00876B7A" w:rsidRDefault="001C5AC3" w:rsidP="001C5AC3">
      <w:pPr>
        <w:numPr>
          <w:ilvl w:val="0"/>
          <w:numId w:val="158"/>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Pr>
          <w:rFonts w:ascii="Times New Roman" w:hAnsi="Times New Roman" w:cs="Times New Roman"/>
          <w:color w:val="000000"/>
          <w:sz w:val="24"/>
          <w:szCs w:val="24"/>
        </w:rPr>
        <w:t xml:space="preserve"> – Праздник «Ученик года»</w:t>
      </w:r>
      <w:r w:rsidRPr="00876B7A">
        <w:rPr>
          <w:rFonts w:ascii="Times New Roman" w:hAnsi="Times New Roman" w:cs="Times New Roman"/>
          <w:color w:val="000000"/>
          <w:sz w:val="24"/>
          <w:szCs w:val="24"/>
        </w:rPr>
        <w:t>);</w:t>
      </w:r>
    </w:p>
    <w:p w:rsidR="001C5AC3" w:rsidRPr="00876B7A" w:rsidRDefault="001C5AC3" w:rsidP="001C5AC3">
      <w:pPr>
        <w:numPr>
          <w:ilvl w:val="0"/>
          <w:numId w:val="158"/>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1C5AC3" w:rsidRPr="0029149A" w:rsidRDefault="001C5AC3" w:rsidP="001C5AC3">
      <w:pPr>
        <w:jc w:val="both"/>
        <w:rPr>
          <w:rFonts w:ascii="Times New Roman" w:hAnsi="Times New Roman" w:cs="Times New Roman"/>
          <w:sz w:val="24"/>
          <w:szCs w:val="24"/>
        </w:rPr>
      </w:pPr>
      <w:r w:rsidRPr="00876B7A">
        <w:rPr>
          <w:rFonts w:ascii="Times New Roman" w:hAnsi="Times New Roman" w:cs="Times New Roman"/>
          <w:color w:val="00000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r>
        <w:rPr>
          <w:rFonts w:ascii="Times New Roman" w:hAnsi="Times New Roman" w:cs="Times New Roman"/>
          <w:color w:val="000000"/>
          <w:sz w:val="24"/>
          <w:szCs w:val="24"/>
        </w:rPr>
        <w:t xml:space="preserve"> (</w:t>
      </w:r>
      <w:r w:rsidRPr="0029149A">
        <w:rPr>
          <w:rFonts w:ascii="Times New Roman" w:eastAsia="Times New Roman" w:hAnsi="Times New Roman" w:cs="Times New Roman"/>
          <w:sz w:val="24"/>
          <w:szCs w:val="24"/>
        </w:rPr>
        <w:t xml:space="preserve">Положение о выделении школьной стипендии </w:t>
      </w:r>
      <w:r>
        <w:rPr>
          <w:rFonts w:ascii="Times New Roman" w:hAnsi="Times New Roman" w:cs="Times New Roman"/>
          <w:sz w:val="24"/>
          <w:szCs w:val="24"/>
        </w:rPr>
        <w:t xml:space="preserve"> </w:t>
      </w:r>
      <w:r w:rsidRPr="0029149A">
        <w:rPr>
          <w:rFonts w:ascii="Times New Roman" w:eastAsia="Times New Roman" w:hAnsi="Times New Roman" w:cs="Times New Roman"/>
          <w:sz w:val="24"/>
          <w:szCs w:val="24"/>
        </w:rPr>
        <w:t>для способных и одаренных детей</w:t>
      </w:r>
      <w:r>
        <w:rPr>
          <w:rFonts w:ascii="Times New Roman" w:hAnsi="Times New Roman" w:cs="Times New Roman"/>
          <w:sz w:val="24"/>
          <w:szCs w:val="24"/>
        </w:rPr>
        <w:t xml:space="preserve">, Положение об адресной поддержке способных и одаренных детей </w:t>
      </w:r>
      <w:r w:rsidRPr="00876B7A">
        <w:rPr>
          <w:rFonts w:ascii="Times New Roman" w:hAnsi="Times New Roman" w:cs="Times New Roman"/>
          <w:color w:val="000000"/>
          <w:sz w:val="24"/>
          <w:szCs w:val="24"/>
        </w:rPr>
        <w:t>);</w:t>
      </w:r>
    </w:p>
    <w:p w:rsidR="001C5AC3" w:rsidRPr="00876B7A" w:rsidRDefault="001C5AC3" w:rsidP="001C5AC3">
      <w:pPr>
        <w:numPr>
          <w:ilvl w:val="0"/>
          <w:numId w:val="158"/>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регулировании частоты награждений (недопущение избыточности в поощрениях, чрезмерно большие группы поощряемых и т. п.);</w:t>
      </w:r>
    </w:p>
    <w:p w:rsidR="001C5AC3" w:rsidRPr="00876B7A" w:rsidRDefault="001C5AC3" w:rsidP="001C5AC3">
      <w:pPr>
        <w:numPr>
          <w:ilvl w:val="0"/>
          <w:numId w:val="158"/>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1C5AC3" w:rsidRPr="00876B7A" w:rsidRDefault="001C5AC3" w:rsidP="001C5AC3">
      <w:pPr>
        <w:numPr>
          <w:ilvl w:val="0"/>
          <w:numId w:val="158"/>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1C5AC3" w:rsidRPr="00876B7A" w:rsidRDefault="001C5AC3" w:rsidP="001C5AC3">
      <w:pPr>
        <w:numPr>
          <w:ilvl w:val="0"/>
          <w:numId w:val="158"/>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1C5AC3" w:rsidRPr="00876B7A" w:rsidRDefault="001C5AC3" w:rsidP="001C5AC3">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1C5AC3" w:rsidRPr="00876B7A" w:rsidRDefault="001C5AC3" w:rsidP="001C5AC3">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 xml:space="preserve">Ведение </w:t>
      </w:r>
      <w:r>
        <w:rPr>
          <w:rFonts w:ascii="Times New Roman" w:hAnsi="Times New Roman" w:cs="Times New Roman"/>
          <w:color w:val="000000"/>
          <w:sz w:val="24"/>
          <w:szCs w:val="24"/>
        </w:rPr>
        <w:t xml:space="preserve">индивидуальных электронных </w:t>
      </w:r>
      <w:r w:rsidRPr="00876B7A">
        <w:rPr>
          <w:rFonts w:ascii="Times New Roman" w:hAnsi="Times New Roman" w:cs="Times New Roman"/>
          <w:color w:val="000000"/>
          <w:sz w:val="24"/>
          <w:szCs w:val="24"/>
        </w:rPr>
        <w:t xml:space="preserve">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1C5AC3" w:rsidRPr="00876B7A" w:rsidRDefault="001C5AC3" w:rsidP="001C5AC3">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 xml:space="preserve">Портфолио </w:t>
      </w:r>
      <w:r>
        <w:rPr>
          <w:rFonts w:ascii="Times New Roman" w:hAnsi="Times New Roman" w:cs="Times New Roman"/>
          <w:color w:val="000000"/>
          <w:sz w:val="24"/>
          <w:szCs w:val="24"/>
        </w:rPr>
        <w:t>включает</w:t>
      </w:r>
      <w:r w:rsidRPr="00876B7A">
        <w:rPr>
          <w:rFonts w:ascii="Times New Roman" w:hAnsi="Times New Roman" w:cs="Times New Roman"/>
          <w:color w:val="000000"/>
          <w:sz w:val="24"/>
          <w:szCs w:val="24"/>
        </w:rPr>
        <w:t xml:space="preserve">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1C5AC3" w:rsidRPr="00876B7A" w:rsidRDefault="001C5AC3" w:rsidP="001C5AC3">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 xml:space="preserve">Рейтинг — размещение </w:t>
      </w:r>
      <w:r>
        <w:rPr>
          <w:rFonts w:ascii="Times New Roman" w:hAnsi="Times New Roman" w:cs="Times New Roman"/>
          <w:color w:val="000000"/>
          <w:sz w:val="24"/>
          <w:szCs w:val="24"/>
        </w:rPr>
        <w:t xml:space="preserve">классных коллективов </w:t>
      </w:r>
      <w:r w:rsidRPr="00876B7A">
        <w:rPr>
          <w:rFonts w:ascii="Times New Roman" w:hAnsi="Times New Roman" w:cs="Times New Roman"/>
          <w:color w:val="000000"/>
          <w:sz w:val="24"/>
          <w:szCs w:val="24"/>
        </w:rPr>
        <w:t xml:space="preserve"> в последовательности, определяемой их успешностью, достижениями в чем-либо. </w:t>
      </w:r>
    </w:p>
    <w:p w:rsidR="001C5AC3" w:rsidRPr="00876B7A" w:rsidRDefault="001C5AC3" w:rsidP="001C5AC3">
      <w:pPr>
        <w:spacing w:after="0" w:line="240"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Использование рейтинга</w:t>
      </w:r>
      <w:r w:rsidRPr="00876B7A">
        <w:rPr>
          <w:rFonts w:ascii="Times New Roman" w:hAnsi="Times New Roman" w:cs="Times New Roman"/>
          <w:iCs/>
          <w:color w:val="000000"/>
          <w:sz w:val="24"/>
          <w:szCs w:val="24"/>
        </w:rPr>
        <w:t>, их форма, публичность и др.,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1C5AC3" w:rsidRDefault="001C5AC3" w:rsidP="001C5AC3">
      <w:pPr>
        <w:pStyle w:val="aa"/>
        <w:shd w:val="clear" w:color="auto" w:fill="FFFFFF"/>
        <w:tabs>
          <w:tab w:val="left" w:pos="993"/>
          <w:tab w:val="left" w:pos="1310"/>
        </w:tabs>
        <w:ind w:left="0" w:right="-1"/>
        <w:rPr>
          <w:rFonts w:ascii="Times New Roman"/>
          <w:b/>
          <w:iCs/>
          <w:color w:val="000000"/>
          <w:w w:val="0"/>
          <w:sz w:val="24"/>
          <w:szCs w:val="24"/>
        </w:rPr>
      </w:pPr>
    </w:p>
    <w:p w:rsidR="001C5AC3" w:rsidRPr="00727EFE" w:rsidRDefault="001C5AC3" w:rsidP="001C5AC3">
      <w:pPr>
        <w:pStyle w:val="aa"/>
        <w:shd w:val="clear" w:color="auto" w:fill="FFFFFF"/>
        <w:tabs>
          <w:tab w:val="left" w:pos="993"/>
          <w:tab w:val="left" w:pos="1310"/>
        </w:tabs>
        <w:ind w:left="0" w:right="-1"/>
        <w:jc w:val="center"/>
        <w:rPr>
          <w:rFonts w:ascii="Times New Roman"/>
          <w:b/>
          <w:iCs/>
          <w:color w:val="000000"/>
          <w:w w:val="0"/>
          <w:sz w:val="24"/>
          <w:szCs w:val="24"/>
        </w:rPr>
      </w:pPr>
      <w:r w:rsidRPr="00727EFE">
        <w:rPr>
          <w:rFonts w:ascii="Times New Roman"/>
          <w:b/>
          <w:iCs/>
          <w:color w:val="000000"/>
          <w:w w:val="0"/>
          <w:sz w:val="24"/>
          <w:szCs w:val="24"/>
        </w:rPr>
        <w:t>Основные</w:t>
      </w:r>
      <w:r w:rsidRPr="00727EFE">
        <w:rPr>
          <w:rFonts w:ascii="Times New Roman"/>
          <w:b/>
          <w:iCs/>
          <w:color w:val="000000"/>
          <w:w w:val="0"/>
          <w:sz w:val="24"/>
          <w:szCs w:val="24"/>
        </w:rPr>
        <w:t xml:space="preserve"> </w:t>
      </w:r>
      <w:r w:rsidRPr="00727EFE">
        <w:rPr>
          <w:rFonts w:ascii="Times New Roman"/>
          <w:b/>
          <w:iCs/>
          <w:color w:val="000000"/>
          <w:w w:val="0"/>
          <w:sz w:val="24"/>
          <w:szCs w:val="24"/>
        </w:rPr>
        <w:t>направления</w:t>
      </w:r>
      <w:r w:rsidRPr="00727EFE">
        <w:rPr>
          <w:rFonts w:ascii="Times New Roman"/>
          <w:b/>
          <w:iCs/>
          <w:color w:val="000000"/>
          <w:w w:val="0"/>
          <w:sz w:val="24"/>
          <w:szCs w:val="24"/>
        </w:rPr>
        <w:t xml:space="preserve"> </w:t>
      </w:r>
      <w:r w:rsidRPr="00727EFE">
        <w:rPr>
          <w:rFonts w:ascii="Times New Roman"/>
          <w:b/>
          <w:iCs/>
          <w:color w:val="000000"/>
          <w:w w:val="0"/>
          <w:sz w:val="24"/>
          <w:szCs w:val="24"/>
        </w:rPr>
        <w:t>самоанализа</w:t>
      </w:r>
      <w:r w:rsidRPr="00727EFE">
        <w:rPr>
          <w:rFonts w:ascii="Times New Roman"/>
          <w:b/>
          <w:iCs/>
          <w:color w:val="000000"/>
          <w:w w:val="0"/>
          <w:sz w:val="24"/>
          <w:szCs w:val="24"/>
        </w:rPr>
        <w:t xml:space="preserve"> </w:t>
      </w:r>
      <w:r w:rsidRPr="00727EFE">
        <w:rPr>
          <w:rFonts w:ascii="Times New Roman"/>
          <w:b/>
          <w:iCs/>
          <w:color w:val="000000"/>
          <w:w w:val="0"/>
          <w:sz w:val="24"/>
          <w:szCs w:val="24"/>
        </w:rPr>
        <w:t>воспитательной</w:t>
      </w:r>
      <w:r w:rsidRPr="00727EFE">
        <w:rPr>
          <w:rFonts w:ascii="Times New Roman"/>
          <w:b/>
          <w:iCs/>
          <w:color w:val="000000"/>
          <w:w w:val="0"/>
          <w:sz w:val="24"/>
          <w:szCs w:val="24"/>
        </w:rPr>
        <w:t xml:space="preserve"> </w:t>
      </w:r>
      <w:r w:rsidRPr="00727EFE">
        <w:rPr>
          <w:rFonts w:ascii="Times New Roman"/>
          <w:b/>
          <w:iCs/>
          <w:color w:val="000000"/>
          <w:w w:val="0"/>
          <w:sz w:val="24"/>
          <w:szCs w:val="24"/>
        </w:rPr>
        <w:t>работы</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xml:space="preserve">Самоанализ организуемой в </w:t>
      </w:r>
      <w:r>
        <w:rPr>
          <w:rFonts w:ascii="Times New Roman" w:hAnsi="Times New Roman" w:cs="Times New Roman"/>
          <w:sz w:val="24"/>
          <w:szCs w:val="24"/>
        </w:rPr>
        <w:t xml:space="preserve">Образовательном комплексе </w:t>
      </w:r>
      <w:r w:rsidRPr="00727EFE">
        <w:rPr>
          <w:rFonts w:ascii="Times New Roman" w:hAnsi="Times New Roman" w:cs="Times New Roman"/>
          <w:sz w:val="24"/>
          <w:szCs w:val="24"/>
        </w:rPr>
        <w:t xml:space="preserve"> воспитательной работы осуществляется по выбранным </w:t>
      </w:r>
      <w:r>
        <w:rPr>
          <w:rFonts w:ascii="Times New Roman" w:hAnsi="Times New Roman" w:cs="Times New Roman"/>
          <w:sz w:val="24"/>
          <w:szCs w:val="24"/>
        </w:rPr>
        <w:t>самим Образовательным комплексом</w:t>
      </w:r>
      <w:r w:rsidRPr="00727EFE">
        <w:rPr>
          <w:rFonts w:ascii="Times New Roman" w:hAnsi="Times New Roman" w:cs="Times New Roman"/>
          <w:sz w:val="24"/>
          <w:szCs w:val="24"/>
        </w:rPr>
        <w:t xml:space="preserve"> направлениям и проводится с целью выявления основных проблем школьного воспитания и последующего их решения. </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xml:space="preserve">Самоанализ осуществляется 2 раза в год силами самой образовательной организации с привлечением администрации образовательной организации. </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xml:space="preserve">- принцип гуманистической направленности осуществляемого анализа, </w:t>
      </w:r>
      <w:r>
        <w:rPr>
          <w:rFonts w:ascii="Times New Roman" w:hAnsi="Times New Roman" w:cs="Times New Roman"/>
          <w:sz w:val="24"/>
          <w:szCs w:val="24"/>
        </w:rPr>
        <w:t xml:space="preserve">обучающимся </w:t>
      </w:r>
      <w:r w:rsidRPr="00727EFE">
        <w:rPr>
          <w:rFonts w:ascii="Times New Roman" w:hAnsi="Times New Roman" w:cs="Times New Roman"/>
          <w:sz w:val="24"/>
          <w:szCs w:val="24"/>
        </w:rPr>
        <w:t>на уваж</w:t>
      </w:r>
      <w:r>
        <w:rPr>
          <w:rFonts w:ascii="Times New Roman" w:hAnsi="Times New Roman" w:cs="Times New Roman"/>
          <w:sz w:val="24"/>
          <w:szCs w:val="24"/>
        </w:rPr>
        <w:t>ительное отношение как к обучающимся</w:t>
      </w:r>
      <w:r w:rsidRPr="00727EFE">
        <w:rPr>
          <w:rFonts w:ascii="Times New Roman" w:hAnsi="Times New Roman" w:cs="Times New Roman"/>
          <w:sz w:val="24"/>
          <w:szCs w:val="24"/>
        </w:rPr>
        <w:t xml:space="preserve">, так и к педагогам, реализующим воспитательный процесс; </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sz w:val="24"/>
          <w:szCs w:val="24"/>
        </w:rPr>
        <w:t xml:space="preserve">Основными направлениями анализа организуемого в школе воспитательного процесса могут быть следующие </w:t>
      </w:r>
    </w:p>
    <w:p w:rsidR="001C5AC3" w:rsidRPr="00727EFE" w:rsidRDefault="001C5AC3" w:rsidP="001C5AC3">
      <w:pPr>
        <w:adjustRightInd w:val="0"/>
        <w:spacing w:after="0" w:line="240" w:lineRule="auto"/>
        <w:ind w:right="-1" w:firstLine="567"/>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1. Результаты воспитания, социализации и саморазвития школьников. </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Осуществляется анализ классными руководителями совместно с психологом и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и психолого-педагогические диагностики личностного роста. </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1C5AC3" w:rsidRPr="00727EFE" w:rsidRDefault="001C5AC3" w:rsidP="001C5AC3">
      <w:pPr>
        <w:adjustRightInd w:val="0"/>
        <w:spacing w:after="0" w:line="240" w:lineRule="auto"/>
        <w:ind w:right="-1" w:firstLine="567"/>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2. Состояние организуемой в </w:t>
      </w:r>
      <w:r>
        <w:rPr>
          <w:rFonts w:ascii="Times New Roman" w:hAnsi="Times New Roman" w:cs="Times New Roman"/>
          <w:b/>
          <w:bCs/>
          <w:i/>
          <w:sz w:val="24"/>
          <w:szCs w:val="24"/>
        </w:rPr>
        <w:t>Образовательном комплексе</w:t>
      </w:r>
      <w:r w:rsidRPr="00727EFE">
        <w:rPr>
          <w:rFonts w:ascii="Times New Roman" w:hAnsi="Times New Roman" w:cs="Times New Roman"/>
          <w:b/>
          <w:bCs/>
          <w:i/>
          <w:sz w:val="24"/>
          <w:szCs w:val="24"/>
        </w:rPr>
        <w:t xml:space="preserve"> совместной деятельности детей и взрослых.</w:t>
      </w:r>
    </w:p>
    <w:p w:rsidR="001C5AC3" w:rsidRPr="00727EFE" w:rsidRDefault="001C5AC3" w:rsidP="001C5AC3">
      <w:pPr>
        <w:adjustRightInd w:val="0"/>
        <w:spacing w:after="0" w:line="240" w:lineRule="auto"/>
        <w:ind w:firstLine="567"/>
        <w:jc w:val="both"/>
        <w:rPr>
          <w:rFonts w:ascii="Times New Roman" w:hAnsi="Times New Roman" w:cs="Times New Roman"/>
          <w:iCs/>
          <w:color w:val="000000"/>
          <w:sz w:val="24"/>
          <w:szCs w:val="24"/>
        </w:rPr>
      </w:pPr>
      <w:r w:rsidRPr="00727EFE">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w:t>
      </w:r>
      <w:r w:rsidRPr="00727EFE">
        <w:rPr>
          <w:rFonts w:ascii="Times New Roman" w:hAnsi="Times New Roman" w:cs="Times New Roman"/>
          <w:iCs/>
          <w:color w:val="000000"/>
          <w:sz w:val="24"/>
          <w:szCs w:val="24"/>
        </w:rPr>
        <w:t>интересной, событийно насыщенной и личностно развивающей</w:t>
      </w:r>
      <w:r w:rsidRPr="00727EFE">
        <w:rPr>
          <w:rFonts w:ascii="Times New Roman" w:hAnsi="Times New Roman" w:cs="Times New Roman"/>
          <w:iCs/>
          <w:sz w:val="24"/>
          <w:szCs w:val="24"/>
        </w:rPr>
        <w:t xml:space="preserve"> совместной деятельности детей и взрослых</w:t>
      </w:r>
      <w:r w:rsidRPr="00727EFE">
        <w:rPr>
          <w:rFonts w:ascii="Times New Roman" w:hAnsi="Times New Roman" w:cs="Times New Roman"/>
          <w:iCs/>
          <w:color w:val="000000"/>
          <w:sz w:val="24"/>
          <w:szCs w:val="24"/>
        </w:rPr>
        <w:t xml:space="preserve">. </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Осу</w:t>
      </w:r>
      <w:r>
        <w:rPr>
          <w:rFonts w:ascii="Times New Roman" w:hAnsi="Times New Roman" w:cs="Times New Roman"/>
          <w:iCs/>
          <w:sz w:val="24"/>
          <w:szCs w:val="24"/>
        </w:rPr>
        <w:t>ществляется анализ директором Образовательного комплекса</w:t>
      </w:r>
      <w:r w:rsidRPr="00727EFE">
        <w:rPr>
          <w:rFonts w:ascii="Times New Roman" w:hAnsi="Times New Roman" w:cs="Times New Roman"/>
          <w:iCs/>
          <w:sz w:val="24"/>
          <w:szCs w:val="24"/>
        </w:rPr>
        <w:t>, заместителем директора по воспитательной работе, к</w:t>
      </w:r>
      <w:r>
        <w:rPr>
          <w:rFonts w:ascii="Times New Roman" w:hAnsi="Times New Roman" w:cs="Times New Roman"/>
          <w:iCs/>
          <w:sz w:val="24"/>
          <w:szCs w:val="24"/>
        </w:rPr>
        <w:t>лассными руководителями, который анонсируе</w:t>
      </w:r>
      <w:r w:rsidRPr="00727EFE">
        <w:rPr>
          <w:rFonts w:ascii="Times New Roman" w:hAnsi="Times New Roman" w:cs="Times New Roman"/>
          <w:iCs/>
          <w:sz w:val="24"/>
          <w:szCs w:val="24"/>
        </w:rPr>
        <w:t xml:space="preserve">тся посредством открытого  доклада директора </w:t>
      </w:r>
      <w:r>
        <w:rPr>
          <w:rFonts w:ascii="Times New Roman" w:hAnsi="Times New Roman" w:cs="Times New Roman"/>
          <w:iCs/>
          <w:sz w:val="24"/>
          <w:szCs w:val="24"/>
        </w:rPr>
        <w:t>Образовательного комплекса, на</w:t>
      </w:r>
      <w:r w:rsidRPr="00727EFE">
        <w:rPr>
          <w:rFonts w:ascii="Times New Roman" w:hAnsi="Times New Roman" w:cs="Times New Roman"/>
          <w:iCs/>
          <w:sz w:val="24"/>
          <w:szCs w:val="24"/>
        </w:rPr>
        <w:t xml:space="preserve"> </w:t>
      </w:r>
      <w:r>
        <w:rPr>
          <w:rFonts w:ascii="Times New Roman" w:hAnsi="Times New Roman" w:cs="Times New Roman"/>
          <w:iCs/>
          <w:sz w:val="24"/>
          <w:szCs w:val="24"/>
        </w:rPr>
        <w:t>заседаниях</w:t>
      </w:r>
      <w:r w:rsidRPr="00727EFE">
        <w:rPr>
          <w:rFonts w:ascii="Times New Roman" w:hAnsi="Times New Roman" w:cs="Times New Roman"/>
          <w:iCs/>
          <w:sz w:val="24"/>
          <w:szCs w:val="24"/>
        </w:rPr>
        <w:t xml:space="preserve"> методических объединений классных руководителей и педагогических совещаниях, на </w:t>
      </w:r>
      <w:r w:rsidRPr="00727EFE">
        <w:rPr>
          <w:rFonts w:ascii="Times New Roman" w:hAnsi="Times New Roman" w:cs="Times New Roman"/>
          <w:iCs/>
          <w:sz w:val="24"/>
          <w:szCs w:val="24"/>
        </w:rPr>
        <w:lastRenderedPageBreak/>
        <w:t>родительских и классных собраниях, а также в сети Интернет и сайте</w:t>
      </w:r>
      <w:r>
        <w:rPr>
          <w:rFonts w:ascii="Times New Roman" w:hAnsi="Times New Roman" w:cs="Times New Roman"/>
          <w:iCs/>
          <w:sz w:val="24"/>
          <w:szCs w:val="24"/>
        </w:rPr>
        <w:t xml:space="preserve"> Образовательного комплекса</w:t>
      </w:r>
      <w:r w:rsidRPr="00727EFE">
        <w:rPr>
          <w:rFonts w:ascii="Times New Roman" w:hAnsi="Times New Roman" w:cs="Times New Roman"/>
          <w:iCs/>
          <w:sz w:val="24"/>
          <w:szCs w:val="24"/>
        </w:rPr>
        <w:t>.</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Способами</w:t>
      </w:r>
      <w:r>
        <w:rPr>
          <w:rFonts w:ascii="Times New Roman" w:hAnsi="Times New Roman" w:cs="Times New Roman"/>
          <w:iCs/>
          <w:sz w:val="24"/>
          <w:szCs w:val="24"/>
        </w:rPr>
        <w:t xml:space="preserve"> </w:t>
      </w:r>
      <w:r w:rsidRPr="00727EFE">
        <w:rPr>
          <w:rFonts w:ascii="Times New Roman" w:hAnsi="Times New Roman" w:cs="Times New Roman"/>
          <w:iCs/>
          <w:sz w:val="24"/>
          <w:szCs w:val="24"/>
        </w:rPr>
        <w:t xml:space="preserve">получения информации о состоянии организуемой в </w:t>
      </w:r>
      <w:r>
        <w:rPr>
          <w:rFonts w:ascii="Times New Roman" w:hAnsi="Times New Roman" w:cs="Times New Roman"/>
          <w:iCs/>
          <w:sz w:val="24"/>
          <w:szCs w:val="24"/>
        </w:rPr>
        <w:t>Образовательном комплексе</w:t>
      </w:r>
      <w:r w:rsidRPr="00727EFE">
        <w:rPr>
          <w:rFonts w:ascii="Times New Roman" w:hAnsi="Times New Roman" w:cs="Times New Roman"/>
          <w:iCs/>
          <w:sz w:val="24"/>
          <w:szCs w:val="24"/>
        </w:rPr>
        <w:t xml:space="preserve"> совместной деятельности детей и взрослых могут быть беседы со </w:t>
      </w:r>
      <w:r>
        <w:rPr>
          <w:rFonts w:ascii="Times New Roman" w:hAnsi="Times New Roman" w:cs="Times New Roman"/>
          <w:iCs/>
          <w:sz w:val="24"/>
          <w:szCs w:val="24"/>
        </w:rPr>
        <w:t>обучающимися</w:t>
      </w:r>
      <w:r w:rsidRPr="00727EFE">
        <w:rPr>
          <w:rFonts w:ascii="Times New Roman" w:hAnsi="Times New Roman" w:cs="Times New Roman"/>
          <w:iCs/>
          <w:sz w:val="24"/>
          <w:szCs w:val="24"/>
        </w:rPr>
        <w:t xml:space="preserve">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1C5AC3" w:rsidRPr="00727EFE" w:rsidRDefault="001C5AC3" w:rsidP="001C5AC3">
      <w:pPr>
        <w:adjustRightInd w:val="0"/>
        <w:spacing w:after="0" w:line="240" w:lineRule="auto"/>
        <w:ind w:right="-1" w:firstLine="567"/>
        <w:jc w:val="both"/>
        <w:rPr>
          <w:rFonts w:ascii="Times New Roman" w:hAnsi="Times New Roman" w:cs="Times New Roman"/>
          <w:i/>
          <w:sz w:val="24"/>
          <w:szCs w:val="24"/>
        </w:rPr>
      </w:pPr>
      <w:r w:rsidRPr="00727EFE">
        <w:rPr>
          <w:rFonts w:ascii="Times New Roman" w:hAnsi="Times New Roman" w:cs="Times New Roman"/>
          <w:iCs/>
          <w:sz w:val="24"/>
          <w:szCs w:val="24"/>
        </w:rPr>
        <w:t xml:space="preserve">Внимание при этом сосредотачивается на вопросах, связанных с </w:t>
      </w:r>
    </w:p>
    <w:p w:rsidR="001C5AC3" w:rsidRPr="00727EFE" w:rsidRDefault="001C5AC3" w:rsidP="001C5AC3">
      <w:pPr>
        <w:adjustRightInd w:val="0"/>
        <w:spacing w:after="0" w:line="240" w:lineRule="auto"/>
        <w:ind w:right="-1" w:firstLine="567"/>
        <w:jc w:val="both"/>
        <w:rPr>
          <w:rFonts w:ascii="Times New Roman" w:hAnsi="Times New Roman" w:cs="Times New Roman"/>
          <w:i/>
          <w:sz w:val="24"/>
          <w:szCs w:val="24"/>
        </w:rPr>
      </w:pPr>
      <w:r w:rsidRPr="00727EFE">
        <w:rPr>
          <w:rFonts w:ascii="Times New Roman" w:hAnsi="Times New Roman" w:cs="Times New Roman"/>
          <w:iCs/>
          <w:sz w:val="24"/>
          <w:szCs w:val="24"/>
        </w:rPr>
        <w:t xml:space="preserve">- качеством проводимых </w:t>
      </w:r>
      <w:r w:rsidRPr="00727EFE">
        <w:rPr>
          <w:rFonts w:ascii="Times New Roman" w:hAnsi="Times New Roman" w:cs="Times New Roman"/>
          <w:color w:val="000000"/>
          <w:w w:val="0"/>
          <w:sz w:val="24"/>
          <w:szCs w:val="24"/>
        </w:rPr>
        <w:t xml:space="preserve">ключевых </w:t>
      </w:r>
      <w:r w:rsidRPr="00727EFE">
        <w:rPr>
          <w:rFonts w:ascii="Times New Roman" w:hAnsi="Times New Roman" w:cs="Times New Roman"/>
          <w:sz w:val="24"/>
          <w:szCs w:val="24"/>
        </w:rPr>
        <w:t>дел</w:t>
      </w:r>
      <w:r>
        <w:rPr>
          <w:rFonts w:ascii="Times New Roman" w:hAnsi="Times New Roman" w:cs="Times New Roman"/>
          <w:sz w:val="24"/>
          <w:szCs w:val="24"/>
        </w:rPr>
        <w:t xml:space="preserve"> Образовательного комплекса</w:t>
      </w:r>
      <w:r w:rsidRPr="00727EFE">
        <w:rPr>
          <w:rFonts w:ascii="Times New Roman" w:hAnsi="Times New Roman" w:cs="Times New Roman"/>
          <w:sz w:val="24"/>
          <w:szCs w:val="24"/>
        </w:rPr>
        <w:t>;</w:t>
      </w:r>
    </w:p>
    <w:p w:rsidR="001C5AC3" w:rsidRPr="00727EFE" w:rsidRDefault="001C5AC3" w:rsidP="001C5AC3">
      <w:pPr>
        <w:adjustRightInd w:val="0"/>
        <w:spacing w:after="0" w:line="240" w:lineRule="auto"/>
        <w:ind w:right="-1" w:firstLine="567"/>
        <w:jc w:val="both"/>
        <w:rPr>
          <w:rFonts w:ascii="Times New Roman" w:hAnsi="Times New Roman" w:cs="Times New Roman"/>
          <w:i/>
          <w:sz w:val="24"/>
          <w:szCs w:val="24"/>
        </w:rPr>
      </w:pPr>
      <w:r w:rsidRPr="00727EFE">
        <w:rPr>
          <w:rFonts w:ascii="Times New Roman" w:hAnsi="Times New Roman" w:cs="Times New Roman"/>
          <w:iCs/>
          <w:sz w:val="24"/>
          <w:szCs w:val="24"/>
        </w:rPr>
        <w:t>- качеством совместной деятельности классных руководителей и их классов;</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 качеством организуемой в </w:t>
      </w:r>
      <w:r>
        <w:rPr>
          <w:rFonts w:ascii="Times New Roman" w:hAnsi="Times New Roman" w:cs="Times New Roman"/>
          <w:iCs/>
          <w:sz w:val="24"/>
          <w:szCs w:val="24"/>
        </w:rPr>
        <w:t>Образовательном комплексе</w:t>
      </w:r>
      <w:r w:rsidRPr="00727EFE">
        <w:rPr>
          <w:rFonts w:ascii="Times New Roman" w:hAnsi="Times New Roman" w:cs="Times New Roman"/>
          <w:sz w:val="24"/>
          <w:szCs w:val="24"/>
        </w:rPr>
        <w:t xml:space="preserve"> внеурочной деятельности;</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качеством реализации личностно развивающего потенциала школьных уроков;</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 качеством существующего в </w:t>
      </w:r>
      <w:r>
        <w:rPr>
          <w:rFonts w:ascii="Times New Roman" w:hAnsi="Times New Roman" w:cs="Times New Roman"/>
          <w:iCs/>
          <w:sz w:val="24"/>
          <w:szCs w:val="24"/>
        </w:rPr>
        <w:t>Образовательном комплексе</w:t>
      </w:r>
      <w:r w:rsidRPr="00727EFE">
        <w:rPr>
          <w:rFonts w:ascii="Times New Roman" w:hAnsi="Times New Roman" w:cs="Times New Roman"/>
          <w:iCs/>
          <w:sz w:val="24"/>
          <w:szCs w:val="24"/>
        </w:rPr>
        <w:t xml:space="preserve"> </w:t>
      </w:r>
      <w:r w:rsidRPr="00727EFE">
        <w:rPr>
          <w:rFonts w:ascii="Times New Roman" w:hAnsi="Times New Roman" w:cs="Times New Roman"/>
          <w:sz w:val="24"/>
          <w:szCs w:val="24"/>
        </w:rPr>
        <w:t>ученического самоуправления;</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качеством</w:t>
      </w:r>
      <w:r w:rsidRPr="00727EFE">
        <w:rPr>
          <w:rFonts w:ascii="Times New Roman" w:hAnsi="Times New Roman" w:cs="Times New Roman"/>
          <w:sz w:val="24"/>
          <w:szCs w:val="24"/>
        </w:rPr>
        <w:t xml:space="preserve"> функционирующих на базе школы д</w:t>
      </w:r>
      <w:r w:rsidRPr="00727EFE">
        <w:rPr>
          <w:rFonts w:ascii="Times New Roman" w:hAnsi="Times New Roman" w:cs="Times New Roman"/>
          <w:color w:val="000000"/>
          <w:w w:val="0"/>
          <w:sz w:val="24"/>
          <w:szCs w:val="24"/>
        </w:rPr>
        <w:t>етских общественных объединений;</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качеством</w:t>
      </w:r>
      <w:r>
        <w:rPr>
          <w:rFonts w:ascii="Times New Roman" w:hAnsi="Times New Roman" w:cs="Times New Roman"/>
          <w:iCs/>
          <w:sz w:val="24"/>
          <w:szCs w:val="24"/>
        </w:rPr>
        <w:t xml:space="preserve"> </w:t>
      </w:r>
      <w:r w:rsidRPr="00727EFE">
        <w:rPr>
          <w:rStyle w:val="CharAttribute484"/>
          <w:rFonts w:eastAsia="№Е" w:hAnsi="Times New Roman" w:cs="Times New Roman"/>
          <w:sz w:val="24"/>
          <w:szCs w:val="24"/>
        </w:rPr>
        <w:t xml:space="preserve">профориентационной работы </w:t>
      </w:r>
      <w:r>
        <w:rPr>
          <w:rStyle w:val="CharAttribute484"/>
          <w:rFonts w:eastAsia="№Е" w:hAnsi="Times New Roman" w:cs="Times New Roman"/>
          <w:sz w:val="24"/>
          <w:szCs w:val="24"/>
        </w:rPr>
        <w:t>Образовательного комплекса</w:t>
      </w:r>
      <w:r w:rsidRPr="00727EFE">
        <w:rPr>
          <w:rStyle w:val="CharAttribute484"/>
          <w:rFonts w:eastAsia="№Е" w:hAnsi="Times New Roman" w:cs="Times New Roman"/>
          <w:sz w:val="24"/>
          <w:szCs w:val="24"/>
        </w:rPr>
        <w:t>;</w:t>
      </w:r>
    </w:p>
    <w:p w:rsidR="001C5AC3" w:rsidRPr="00727EFE" w:rsidRDefault="001C5AC3" w:rsidP="001C5AC3">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iCs/>
          <w:sz w:val="24"/>
          <w:szCs w:val="24"/>
        </w:rPr>
        <w:t>- качеством</w:t>
      </w:r>
      <w:r w:rsidRPr="00727EFE">
        <w:rPr>
          <w:rFonts w:ascii="Times New Roman" w:hAnsi="Times New Roman" w:cs="Times New Roman"/>
          <w:color w:val="000000"/>
          <w:w w:val="0"/>
          <w:sz w:val="24"/>
          <w:szCs w:val="24"/>
        </w:rPr>
        <w:t xml:space="preserve"> организации предметно-эстетической среды;</w:t>
      </w:r>
    </w:p>
    <w:p w:rsidR="001C5AC3" w:rsidRPr="00727EFE" w:rsidRDefault="001C5AC3" w:rsidP="001C5AC3">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 xml:space="preserve">- </w:t>
      </w:r>
      <w:r w:rsidRPr="00727EFE">
        <w:rPr>
          <w:rFonts w:ascii="Times New Roman" w:hAnsi="Times New Roman" w:cs="Times New Roman"/>
          <w:iCs/>
          <w:sz w:val="24"/>
          <w:szCs w:val="24"/>
        </w:rPr>
        <w:t>качеством</w:t>
      </w:r>
      <w:r w:rsidRPr="00727EFE">
        <w:rPr>
          <w:rFonts w:ascii="Times New Roman" w:hAnsi="Times New Roman" w:cs="Times New Roman"/>
          <w:color w:val="000000"/>
          <w:w w:val="0"/>
          <w:sz w:val="24"/>
          <w:szCs w:val="24"/>
        </w:rPr>
        <w:t xml:space="preserve"> организации гражданско-патриотической среды;</w:t>
      </w:r>
    </w:p>
    <w:p w:rsidR="001C5AC3" w:rsidRPr="00727EFE" w:rsidRDefault="001C5AC3" w:rsidP="001C5AC3">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w:t>
      </w:r>
      <w:r w:rsidRPr="00727EFE">
        <w:rPr>
          <w:rFonts w:ascii="Times New Roman" w:hAnsi="Times New Roman" w:cs="Times New Roman"/>
          <w:iCs/>
          <w:sz w:val="24"/>
          <w:szCs w:val="24"/>
        </w:rPr>
        <w:t xml:space="preserve"> качеством</w:t>
      </w:r>
      <w:r w:rsidRPr="00727EFE">
        <w:rPr>
          <w:rFonts w:ascii="Times New Roman" w:hAnsi="Times New Roman" w:cs="Times New Roman"/>
          <w:color w:val="000000"/>
          <w:w w:val="0"/>
          <w:sz w:val="24"/>
          <w:szCs w:val="24"/>
        </w:rPr>
        <w:t xml:space="preserve"> организации социальных отношений;</w:t>
      </w:r>
    </w:p>
    <w:p w:rsidR="001C5AC3" w:rsidRPr="00727EFE" w:rsidRDefault="001C5AC3" w:rsidP="001C5AC3">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w:t>
      </w:r>
      <w:r w:rsidRPr="00727EFE">
        <w:rPr>
          <w:rFonts w:ascii="Times New Roman" w:hAnsi="Times New Roman" w:cs="Times New Roman"/>
          <w:iCs/>
          <w:sz w:val="24"/>
          <w:szCs w:val="24"/>
        </w:rPr>
        <w:t xml:space="preserve"> качеством</w:t>
      </w:r>
      <w:r w:rsidRPr="00727EFE">
        <w:rPr>
          <w:rFonts w:ascii="Times New Roman" w:hAnsi="Times New Roman" w:cs="Times New Roman"/>
          <w:color w:val="000000"/>
          <w:w w:val="0"/>
          <w:sz w:val="24"/>
          <w:szCs w:val="24"/>
        </w:rPr>
        <w:t xml:space="preserve"> организации спортивно-оздоровительной среды;</w:t>
      </w:r>
    </w:p>
    <w:p w:rsidR="001C5AC3" w:rsidRPr="00727EFE" w:rsidRDefault="001C5AC3" w:rsidP="001C5AC3">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color w:val="000000"/>
          <w:w w:val="0"/>
          <w:sz w:val="24"/>
          <w:szCs w:val="24"/>
        </w:rPr>
        <w:t xml:space="preserve">- </w:t>
      </w:r>
      <w:r w:rsidRPr="00727EFE">
        <w:rPr>
          <w:rFonts w:ascii="Times New Roman" w:hAnsi="Times New Roman" w:cs="Times New Roman"/>
          <w:iCs/>
          <w:sz w:val="24"/>
          <w:szCs w:val="24"/>
        </w:rPr>
        <w:t>качеством</w:t>
      </w:r>
      <w:r w:rsidRPr="00727EFE">
        <w:rPr>
          <w:rFonts w:ascii="Times New Roman" w:hAnsi="Times New Roman" w:cs="Times New Roman"/>
          <w:color w:val="000000"/>
          <w:w w:val="0"/>
          <w:sz w:val="24"/>
          <w:szCs w:val="24"/>
        </w:rPr>
        <w:t xml:space="preserve"> организации правовой среды</w:t>
      </w:r>
      <w:r>
        <w:rPr>
          <w:rFonts w:ascii="Times New Roman" w:hAnsi="Times New Roman" w:cs="Times New Roman"/>
          <w:color w:val="000000"/>
          <w:w w:val="0"/>
          <w:sz w:val="24"/>
          <w:szCs w:val="24"/>
        </w:rPr>
        <w:t>.</w:t>
      </w:r>
    </w:p>
    <w:p w:rsidR="001C5AC3" w:rsidRPr="00727EFE" w:rsidRDefault="001C5AC3" w:rsidP="001C5AC3">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iCs/>
          <w:sz w:val="24"/>
          <w:szCs w:val="24"/>
        </w:rPr>
        <w:t xml:space="preserve">Итогом самоанализа </w:t>
      </w:r>
      <w:r w:rsidRPr="00727EFE">
        <w:rPr>
          <w:rFonts w:ascii="Times New Roman" w:hAnsi="Times New Roman" w:cs="Times New Roman"/>
          <w:sz w:val="24"/>
          <w:szCs w:val="24"/>
        </w:rPr>
        <w:t xml:space="preserve">организуемой в </w:t>
      </w:r>
      <w:r>
        <w:rPr>
          <w:rFonts w:ascii="Times New Roman" w:hAnsi="Times New Roman" w:cs="Times New Roman"/>
          <w:sz w:val="24"/>
          <w:szCs w:val="24"/>
        </w:rPr>
        <w:t>Образовательном комплексе</w:t>
      </w:r>
      <w:r w:rsidRPr="00727EFE">
        <w:rPr>
          <w:rFonts w:ascii="Times New Roman" w:hAnsi="Times New Roman" w:cs="Times New Roman"/>
          <w:sz w:val="24"/>
          <w:szCs w:val="24"/>
        </w:rPr>
        <w:t xml:space="preserve"> воспитательной работы является перечень выявленных проблем, над которыми предстоит работать педагогическому коллективу.</w:t>
      </w:r>
    </w:p>
    <w:p w:rsidR="001C5AC3" w:rsidRPr="00727EFE" w:rsidRDefault="001C5AC3" w:rsidP="001C5AC3">
      <w:pPr>
        <w:spacing w:after="0" w:line="240" w:lineRule="auto"/>
        <w:rPr>
          <w:rFonts w:ascii="Times New Roman" w:hAnsi="Times New Roman" w:cs="Times New Roman"/>
          <w:sz w:val="24"/>
          <w:szCs w:val="24"/>
        </w:rPr>
      </w:pPr>
    </w:p>
    <w:p w:rsidR="00302B8B" w:rsidRPr="003577FA" w:rsidRDefault="00302B8B" w:rsidP="001C5AC3">
      <w:pPr>
        <w:jc w:val="center"/>
        <w:rPr>
          <w:rFonts w:ascii="Times New Roman" w:eastAsia="Calibri" w:hAnsi="Times New Roman" w:cs="Times New Roman"/>
          <w:sz w:val="28"/>
          <w:szCs w:val="28"/>
        </w:rPr>
      </w:pPr>
    </w:p>
    <w:sectPr w:rsidR="00302B8B" w:rsidRPr="003577FA" w:rsidSect="00CD37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CE" w:rsidRDefault="00EE21CE" w:rsidP="00F43C35">
      <w:pPr>
        <w:spacing w:after="0" w:line="240" w:lineRule="auto"/>
      </w:pPr>
      <w:r>
        <w:separator/>
      </w:r>
    </w:p>
  </w:endnote>
  <w:endnote w:type="continuationSeparator" w:id="0">
    <w:p w:rsidR="00EE21CE" w:rsidRDefault="00EE21CE" w:rsidP="00F4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panose1 w:val="05010000000000000000"/>
    <w:charset w:val="00"/>
    <w:family w:val="auto"/>
    <w:pitch w:val="variable"/>
    <w:sig w:usb0="00000003" w:usb1="1001ECEA" w:usb2="00000000" w:usb3="00000000" w:csb0="00000001" w:csb1="00000000"/>
  </w:font>
  <w:font w:name="Liberation Sans">
    <w:altName w:val="Arial"/>
    <w:panose1 w:val="020B0604020202020204"/>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panose1 w:val="02020603050405020304"/>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Е">
    <w:altName w:val="Calibri"/>
    <w:charset w:val="00"/>
    <w:family w:val="roman"/>
    <w:pitch w:val="variable"/>
    <w:sig w:usb0="00000000"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notTrueType/>
    <w:pitch w:val="variable"/>
    <w:sig w:usb0="00C00283" w:usb1="00000000" w:usb2="00000000" w:usb3="00000000" w:csb0="0000000D"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288854"/>
      <w:docPartObj>
        <w:docPartGallery w:val="Page Numbers (Bottom of Page)"/>
        <w:docPartUnique/>
      </w:docPartObj>
    </w:sdtPr>
    <w:sdtEndPr/>
    <w:sdtContent>
      <w:p w:rsidR="00832B6E" w:rsidRDefault="00EE21CE">
        <w:pPr>
          <w:pStyle w:val="af3"/>
          <w:jc w:val="center"/>
        </w:pPr>
        <w:r>
          <w:fldChar w:fldCharType="begin"/>
        </w:r>
        <w:r>
          <w:instrText>PA</w:instrText>
        </w:r>
        <w:r>
          <w:instrText>GE   \* MERGEFORMAT</w:instrText>
        </w:r>
        <w:r>
          <w:fldChar w:fldCharType="separate"/>
        </w:r>
        <w:r w:rsidR="00E8508E">
          <w:rPr>
            <w:noProof/>
          </w:rPr>
          <w:t>1</w:t>
        </w:r>
        <w:r>
          <w:rPr>
            <w:noProof/>
          </w:rPr>
          <w:fldChar w:fldCharType="end"/>
        </w:r>
      </w:p>
    </w:sdtContent>
  </w:sdt>
  <w:p w:rsidR="00832B6E" w:rsidRDefault="00832B6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CE" w:rsidRDefault="00EE21CE" w:rsidP="00F43C35">
      <w:pPr>
        <w:spacing w:after="0" w:line="240" w:lineRule="auto"/>
      </w:pPr>
      <w:r>
        <w:separator/>
      </w:r>
    </w:p>
  </w:footnote>
  <w:footnote w:type="continuationSeparator" w:id="0">
    <w:p w:rsidR="00EE21CE" w:rsidRDefault="00EE21CE" w:rsidP="00F43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3A4980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2"/>
    <w:lvl w:ilvl="0">
      <w:start w:val="1"/>
      <w:numFmt w:val="decimal"/>
      <w:lvlText w:val="%1."/>
      <w:lvlJc w:val="left"/>
      <w:pPr>
        <w:tabs>
          <w:tab w:val="num" w:pos="915"/>
        </w:tabs>
        <w:ind w:left="915" w:hanging="555"/>
      </w:pPr>
    </w:lvl>
  </w:abstractNum>
  <w:abstractNum w:abstractNumId="2">
    <w:nsid w:val="00000003"/>
    <w:multiLevelType w:val="singleLevel"/>
    <w:tmpl w:val="00000003"/>
    <w:name w:val="WW8Num3"/>
    <w:lvl w:ilvl="0">
      <w:start w:val="1"/>
      <w:numFmt w:val="decimal"/>
      <w:lvlText w:val="%1."/>
      <w:lvlJc w:val="left"/>
      <w:pPr>
        <w:tabs>
          <w:tab w:val="num" w:pos="1068"/>
        </w:tabs>
        <w:ind w:left="1068" w:hanging="360"/>
      </w:pPr>
    </w:lvl>
  </w:abstractNum>
  <w:abstractNum w:abstractNumId="3">
    <w:nsid w:val="00000005"/>
    <w:multiLevelType w:val="singleLevel"/>
    <w:tmpl w:val="00000005"/>
    <w:name w:val="WW8Num5"/>
    <w:lvl w:ilvl="0">
      <w:start w:val="1"/>
      <w:numFmt w:val="bullet"/>
      <w:lvlText w:val=""/>
      <w:lvlJc w:val="left"/>
      <w:pPr>
        <w:tabs>
          <w:tab w:val="num" w:pos="866"/>
        </w:tabs>
        <w:ind w:left="72" w:firstLine="720"/>
      </w:pPr>
      <w:rPr>
        <w:rFonts w:ascii="Symbol" w:hAnsi="Symbol"/>
        <w:color w:val="auto"/>
      </w:rPr>
    </w:lvl>
  </w:abstractNum>
  <w:abstractNum w:abstractNumId="4">
    <w:nsid w:val="000000F5"/>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5">
    <w:nsid w:val="018C771A"/>
    <w:multiLevelType w:val="hybridMultilevel"/>
    <w:tmpl w:val="E2625C12"/>
    <w:styleLink w:val="7612"/>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6">
    <w:nsid w:val="030E632D"/>
    <w:multiLevelType w:val="hybridMultilevel"/>
    <w:tmpl w:val="F35CD4DA"/>
    <w:styleLink w:val="6512"/>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3686685"/>
    <w:multiLevelType w:val="multilevel"/>
    <w:tmpl w:val="11621EB8"/>
    <w:styleLink w:val="6012"/>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8">
    <w:nsid w:val="03755C91"/>
    <w:multiLevelType w:val="hybridMultilevel"/>
    <w:tmpl w:val="C4383162"/>
    <w:styleLink w:val="3112"/>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3852F85"/>
    <w:multiLevelType w:val="hybridMultilevel"/>
    <w:tmpl w:val="9430A20A"/>
    <w:styleLink w:val="8412"/>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4821184"/>
    <w:multiLevelType w:val="hybridMultilevel"/>
    <w:tmpl w:val="47EA3DE6"/>
    <w:styleLink w:val="481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4DE7632"/>
    <w:multiLevelType w:val="hybridMultilevel"/>
    <w:tmpl w:val="7C7C25FA"/>
    <w:styleLink w:val="2012"/>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4F301A1"/>
    <w:multiLevelType w:val="hybridMultilevel"/>
    <w:tmpl w:val="32B6D69E"/>
    <w:styleLink w:val="4612"/>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5997197"/>
    <w:multiLevelType w:val="hybridMultilevel"/>
    <w:tmpl w:val="EA1854F8"/>
    <w:styleLink w:val="6712"/>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6C20062"/>
    <w:multiLevelType w:val="hybridMultilevel"/>
    <w:tmpl w:val="B406EC22"/>
    <w:styleLink w:val="WWNum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5F75E8"/>
    <w:multiLevelType w:val="hybridMultilevel"/>
    <w:tmpl w:val="981A9C5A"/>
    <w:styleLink w:val="1311"/>
    <w:lvl w:ilvl="0" w:tplc="6BC8314C">
      <w:start w:val="2170"/>
      <w:numFmt w:val="decimal"/>
      <w:lvlText w:val="%1"/>
      <w:lvlJc w:val="left"/>
      <w:pPr>
        <w:ind w:left="840" w:hanging="48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D116C6"/>
    <w:multiLevelType w:val="hybridMultilevel"/>
    <w:tmpl w:val="9B02305C"/>
    <w:styleLink w:val="6612"/>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08D86EB9"/>
    <w:multiLevelType w:val="hybridMultilevel"/>
    <w:tmpl w:val="17103534"/>
    <w:styleLink w:val="5712"/>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nsid w:val="09703083"/>
    <w:multiLevelType w:val="hybridMultilevel"/>
    <w:tmpl w:val="893E833E"/>
    <w:styleLink w:val="List81"/>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09DB5142"/>
    <w:multiLevelType w:val="hybridMultilevel"/>
    <w:tmpl w:val="4C1EAFF6"/>
    <w:styleLink w:val="2512"/>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0AE52AD2"/>
    <w:multiLevelType w:val="multilevel"/>
    <w:tmpl w:val="F71EE5A2"/>
    <w:styleLink w:val="5412"/>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2">
    <w:nsid w:val="0C361506"/>
    <w:multiLevelType w:val="hybridMultilevel"/>
    <w:tmpl w:val="5E5450F2"/>
    <w:styleLink w:val="List241"/>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0C6B03E2"/>
    <w:multiLevelType w:val="hybridMultilevel"/>
    <w:tmpl w:val="31D64954"/>
    <w:styleLink w:val="2712"/>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4">
    <w:nsid w:val="0D0767D3"/>
    <w:multiLevelType w:val="hybridMultilevel"/>
    <w:tmpl w:val="BD702914"/>
    <w:styleLink w:val="8612"/>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5">
    <w:nsid w:val="11907D16"/>
    <w:multiLevelType w:val="hybridMultilevel"/>
    <w:tmpl w:val="15CA5A08"/>
    <w:styleLink w:val="881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2534013"/>
    <w:multiLevelType w:val="hybridMultilevel"/>
    <w:tmpl w:val="9EB0691C"/>
    <w:styleLink w:val="18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1318264A"/>
    <w:multiLevelType w:val="hybridMultilevel"/>
    <w:tmpl w:val="3BA0D3A4"/>
    <w:styleLink w:val="710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131C4B95"/>
    <w:multiLevelType w:val="hybridMultilevel"/>
    <w:tmpl w:val="D340D330"/>
    <w:styleLink w:val="8912"/>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nsid w:val="13DE722B"/>
    <w:multiLevelType w:val="multilevel"/>
    <w:tmpl w:val="A930440C"/>
    <w:styleLink w:val="List223"/>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1">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14C46668"/>
    <w:multiLevelType w:val="hybridMultilevel"/>
    <w:tmpl w:val="E280EEE0"/>
    <w:styleLink w:val="List9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5923CB2"/>
    <w:multiLevelType w:val="hybridMultilevel"/>
    <w:tmpl w:val="66E4BE1A"/>
    <w:styleLink w:val="5612"/>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4">
    <w:nsid w:val="17D62053"/>
    <w:multiLevelType w:val="hybridMultilevel"/>
    <w:tmpl w:val="87BA5A6A"/>
    <w:styleLink w:val="7112"/>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5">
    <w:nsid w:val="1A362D2F"/>
    <w:multiLevelType w:val="hybridMultilevel"/>
    <w:tmpl w:val="2B00002A"/>
    <w:styleLink w:val="List201"/>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1A5C63D1"/>
    <w:multiLevelType w:val="hybridMultilevel"/>
    <w:tmpl w:val="141E3E00"/>
    <w:styleLink w:val="List10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1A8806E6"/>
    <w:multiLevelType w:val="hybridMultilevel"/>
    <w:tmpl w:val="B62AE204"/>
    <w:styleLink w:val="3612"/>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1A9B74E1"/>
    <w:multiLevelType w:val="hybridMultilevel"/>
    <w:tmpl w:val="72D49C1C"/>
    <w:styleLink w:val="List18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B536423"/>
    <w:multiLevelType w:val="multilevel"/>
    <w:tmpl w:val="BE5E9EA4"/>
    <w:styleLink w:val="3102"/>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40">
    <w:nsid w:val="1BC7676D"/>
    <w:multiLevelType w:val="multilevel"/>
    <w:tmpl w:val="34680022"/>
    <w:styleLink w:val="882"/>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1">
    <w:nsid w:val="1BE13F0E"/>
    <w:multiLevelType w:val="hybridMultilevel"/>
    <w:tmpl w:val="840C4ECA"/>
    <w:styleLink w:val="5112"/>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2">
    <w:nsid w:val="1E670ACE"/>
    <w:multiLevelType w:val="hybridMultilevel"/>
    <w:tmpl w:val="6EE02B00"/>
    <w:styleLink w:val="2312"/>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1EED1799"/>
    <w:multiLevelType w:val="hybridMultilevel"/>
    <w:tmpl w:val="EA4021D0"/>
    <w:styleLink w:val="912"/>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nsid w:val="1F036D8D"/>
    <w:multiLevelType w:val="hybridMultilevel"/>
    <w:tmpl w:val="02389F5E"/>
    <w:styleLink w:val="List111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6">
    <w:nsid w:val="20B754C3"/>
    <w:multiLevelType w:val="hybridMultilevel"/>
    <w:tmpl w:val="15E44FE0"/>
    <w:styleLink w:val="List10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416F4D"/>
    <w:multiLevelType w:val="hybridMultilevel"/>
    <w:tmpl w:val="3CD63E48"/>
    <w:styleLink w:val="List15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1E45E95"/>
    <w:multiLevelType w:val="hybridMultilevel"/>
    <w:tmpl w:val="63AADBC8"/>
    <w:styleLink w:val="8312"/>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nsid w:val="22BD6692"/>
    <w:multiLevelType w:val="multilevel"/>
    <w:tmpl w:val="71AEAE42"/>
    <w:styleLink w:val="List2412"/>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0">
    <w:nsid w:val="23CB5862"/>
    <w:multiLevelType w:val="hybridMultilevel"/>
    <w:tmpl w:val="E7380E76"/>
    <w:styleLink w:val="List141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24841C8F"/>
    <w:multiLevelType w:val="hybridMultilevel"/>
    <w:tmpl w:val="8A7669D2"/>
    <w:styleLink w:val="2412"/>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nsid w:val="25E57F55"/>
    <w:multiLevelType w:val="hybridMultilevel"/>
    <w:tmpl w:val="7CFC571E"/>
    <w:styleLink w:val="5312"/>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664106C"/>
    <w:multiLevelType w:val="hybridMultilevel"/>
    <w:tmpl w:val="FB6038E8"/>
    <w:styleLink w:val="List161"/>
    <w:lvl w:ilvl="0" w:tplc="81AC0A6E">
      <w:start w:val="1"/>
      <w:numFmt w:val="bullet"/>
      <w:lvlText w:val="–"/>
      <w:lvlJc w:val="left"/>
      <w:pPr>
        <w:ind w:left="540"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76D42C1"/>
    <w:multiLevelType w:val="hybridMultilevel"/>
    <w:tmpl w:val="FE1654AA"/>
    <w:styleLink w:val="WWNum22"/>
    <w:lvl w:ilvl="0" w:tplc="81AC0A6E">
      <w:start w:val="1"/>
      <w:numFmt w:val="bullet"/>
      <w:lvlText w:val=""/>
      <w:lvlJc w:val="left"/>
      <w:pPr>
        <w:ind w:left="720" w:hanging="360"/>
      </w:pPr>
      <w:rPr>
        <w:rFonts w:ascii="Symbol" w:hAnsi="Symbol" w:hint="default"/>
      </w:rPr>
    </w:lvl>
    <w:lvl w:ilvl="1" w:tplc="04190003">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7D023C9"/>
    <w:multiLevelType w:val="multilevel"/>
    <w:tmpl w:val="17CE9420"/>
    <w:styleLink w:val="1102"/>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6">
    <w:nsid w:val="285B623F"/>
    <w:multiLevelType w:val="hybridMultilevel"/>
    <w:tmpl w:val="C352C6A0"/>
    <w:styleLink w:val="5812"/>
    <w:lvl w:ilvl="0" w:tplc="81AC0A6E">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04190003">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04190005">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4190003">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04190005">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04190003">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04190005">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7">
    <w:nsid w:val="2861450D"/>
    <w:multiLevelType w:val="multilevel"/>
    <w:tmpl w:val="714E35BC"/>
    <w:styleLink w:val="List112"/>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8">
    <w:nsid w:val="28F916C0"/>
    <w:multiLevelType w:val="hybridMultilevel"/>
    <w:tmpl w:val="E6C84386"/>
    <w:styleLink w:val="5512"/>
    <w:lvl w:ilvl="0" w:tplc="81AC0A6E">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04190003">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04190005">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4190003">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04190005">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04190003">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04190005">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9">
    <w:nsid w:val="2A886908"/>
    <w:multiLevelType w:val="multilevel"/>
    <w:tmpl w:val="46DE13A0"/>
    <w:styleLink w:val="87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60">
    <w:nsid w:val="2A900857"/>
    <w:multiLevelType w:val="hybridMultilevel"/>
    <w:tmpl w:val="28E2AC2A"/>
    <w:styleLink w:val="WWNum212"/>
    <w:lvl w:ilvl="0" w:tplc="51BAC80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9EAF7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82E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380780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C1A54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D6BE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9053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2AAFE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EF44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2B0171F7"/>
    <w:multiLevelType w:val="hybridMultilevel"/>
    <w:tmpl w:val="CF4291FC"/>
    <w:styleLink w:val="7412"/>
    <w:lvl w:ilvl="0" w:tplc="04190001">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898192E">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2BA468FE"/>
    <w:multiLevelType w:val="hybridMultilevel"/>
    <w:tmpl w:val="2948F9B6"/>
    <w:styleLink w:val="6212"/>
    <w:lvl w:ilvl="0" w:tplc="ACC8EF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1E0902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7CA23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E418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FC7E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5BE6D3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F88169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4A818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7822D9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2CE214EC"/>
    <w:multiLevelType w:val="hybridMultilevel"/>
    <w:tmpl w:val="9EB02C98"/>
    <w:styleLink w:val="2212"/>
    <w:lvl w:ilvl="0" w:tplc="8652647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A3A6A3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F0458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B2F8D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0C85D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C56A8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D0FD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F4057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F92C00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2D5309BA"/>
    <w:multiLevelType w:val="hybridMultilevel"/>
    <w:tmpl w:val="9D52D788"/>
    <w:styleLink w:val="5012"/>
    <w:lvl w:ilvl="0" w:tplc="0A9EBA36">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1F124088">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017666F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75C0DC60">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D60E587C">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0950963A">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A0708092">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1A658E2">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691CB62A">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5">
    <w:nsid w:val="2E4B3329"/>
    <w:multiLevelType w:val="hybridMultilevel"/>
    <w:tmpl w:val="D7A20060"/>
    <w:styleLink w:val="6102"/>
    <w:lvl w:ilvl="0" w:tplc="445CE8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5671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A5A14D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ECAB9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78395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46AAB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605AA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072013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800D41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310F4809"/>
    <w:multiLevelType w:val="hybridMultilevel"/>
    <w:tmpl w:val="AA90F4C0"/>
    <w:styleLink w:val="3512"/>
    <w:lvl w:ilvl="0" w:tplc="FA2AE95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nsid w:val="317A54CA"/>
    <w:multiLevelType w:val="hybridMultilevel"/>
    <w:tmpl w:val="0B5AC7E0"/>
    <w:styleLink w:val="5212"/>
    <w:lvl w:ilvl="0" w:tplc="6898192E">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04190003">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04190005">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4190003">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04190005">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04190003">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04190005">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8">
    <w:nsid w:val="3269106A"/>
    <w:multiLevelType w:val="multilevel"/>
    <w:tmpl w:val="CC8CD4FA"/>
    <w:styleLink w:val="List83"/>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9">
    <w:nsid w:val="32A35C50"/>
    <w:multiLevelType w:val="multilevel"/>
    <w:tmpl w:val="1EDE9190"/>
    <w:styleLink w:val="6112"/>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70">
    <w:nsid w:val="33A74442"/>
    <w:multiLevelType w:val="hybridMultilevel"/>
    <w:tmpl w:val="A1BE7914"/>
    <w:styleLink w:val="792"/>
    <w:lvl w:ilvl="0" w:tplc="1CE4E16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2CCAB1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6CA937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42CC0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C4822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F8827B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CE0692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7D6AD3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1C343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42811A5"/>
    <w:multiLevelType w:val="hybridMultilevel"/>
    <w:tmpl w:val="539E42D8"/>
    <w:styleLink w:val="4412"/>
    <w:lvl w:ilvl="0" w:tplc="B35E8C12">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nsid w:val="347D6DE5"/>
    <w:multiLevelType w:val="hybridMultilevel"/>
    <w:tmpl w:val="5E2081F0"/>
    <w:styleLink w:val="3812"/>
    <w:lvl w:ilvl="0" w:tplc="6898192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356C29D4"/>
    <w:multiLevelType w:val="multilevel"/>
    <w:tmpl w:val="76064980"/>
    <w:styleLink w:val="1112"/>
    <w:lvl w:ilvl="0">
      <w:start w:val="1"/>
      <w:numFmt w:val="decimal"/>
      <w:pStyle w:val="a0"/>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6">
    <w:nsid w:val="381B30A7"/>
    <w:multiLevelType w:val="hybridMultilevel"/>
    <w:tmpl w:val="712E5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9885436"/>
    <w:multiLevelType w:val="hybridMultilevel"/>
    <w:tmpl w:val="C736D4FE"/>
    <w:styleLink w:val="281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nsid w:val="3BA03300"/>
    <w:multiLevelType w:val="hybridMultilevel"/>
    <w:tmpl w:val="699ACFF6"/>
    <w:styleLink w:val="1712"/>
    <w:lvl w:ilvl="0" w:tplc="36304AB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FE6D16">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4BC212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6C31FA">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13A1BCC">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438E7AE">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75C1644">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926DB90">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182A7A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nsid w:val="3C176EE0"/>
    <w:multiLevelType w:val="hybridMultilevel"/>
    <w:tmpl w:val="8B2823B6"/>
    <w:styleLink w:val="List1512"/>
    <w:lvl w:ilvl="0" w:tplc="04190001">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nsid w:val="3C7C2133"/>
    <w:multiLevelType w:val="hybridMultilevel"/>
    <w:tmpl w:val="64F476FE"/>
    <w:styleLink w:val="902"/>
    <w:lvl w:ilvl="0" w:tplc="04190001">
      <w:start w:val="1"/>
      <w:numFmt w:val="decimal"/>
      <w:pStyle w:val="a1"/>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81">
    <w:nsid w:val="3DDC66F3"/>
    <w:multiLevelType w:val="hybridMultilevel"/>
    <w:tmpl w:val="80A001D0"/>
    <w:styleLink w:val="4712"/>
    <w:lvl w:ilvl="0" w:tplc="689819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3EE815C0"/>
    <w:multiLevelType w:val="hybridMultilevel"/>
    <w:tmpl w:val="300CA468"/>
    <w:styleLink w:val="1412"/>
    <w:lvl w:ilvl="0" w:tplc="04190001">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04190003">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04190005">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4190003">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04190005">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04190003">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4190005">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3">
    <w:nsid w:val="3FAE3AB1"/>
    <w:multiLevelType w:val="hybridMultilevel"/>
    <w:tmpl w:val="B662403C"/>
    <w:styleLink w:val="List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FDA3CD5"/>
    <w:multiLevelType w:val="hybridMultilevel"/>
    <w:tmpl w:val="31B08D02"/>
    <w:styleLink w:val="List1614"/>
    <w:lvl w:ilvl="0" w:tplc="6A14F652">
      <w:start w:val="1"/>
      <w:numFmt w:val="bullet"/>
      <w:lvlText w:val="–"/>
      <w:lvlJc w:val="left"/>
      <w:pPr>
        <w:ind w:left="1004" w:hanging="360"/>
      </w:pPr>
      <w:rPr>
        <w:rFonts w:ascii="Times New Roman" w:hAnsi="Times New Roman" w:cs="Times New Roman" w:hint="default"/>
      </w:rPr>
    </w:lvl>
    <w:lvl w:ilvl="1" w:tplc="753C114C" w:tentative="1">
      <w:start w:val="1"/>
      <w:numFmt w:val="bullet"/>
      <w:lvlText w:val="o"/>
      <w:lvlJc w:val="left"/>
      <w:pPr>
        <w:ind w:left="1724" w:hanging="360"/>
      </w:pPr>
      <w:rPr>
        <w:rFonts w:ascii="Courier New" w:hAnsi="Courier New" w:cs="Courier New" w:hint="default"/>
      </w:rPr>
    </w:lvl>
    <w:lvl w:ilvl="2" w:tplc="D9B0B504" w:tentative="1">
      <w:start w:val="1"/>
      <w:numFmt w:val="bullet"/>
      <w:lvlText w:val=""/>
      <w:lvlJc w:val="left"/>
      <w:pPr>
        <w:ind w:left="2444" w:hanging="360"/>
      </w:pPr>
      <w:rPr>
        <w:rFonts w:ascii="Wingdings" w:hAnsi="Wingdings" w:hint="default"/>
      </w:rPr>
    </w:lvl>
    <w:lvl w:ilvl="3" w:tplc="CA8C17F4" w:tentative="1">
      <w:start w:val="1"/>
      <w:numFmt w:val="bullet"/>
      <w:lvlText w:val=""/>
      <w:lvlJc w:val="left"/>
      <w:pPr>
        <w:ind w:left="3164" w:hanging="360"/>
      </w:pPr>
      <w:rPr>
        <w:rFonts w:ascii="Symbol" w:hAnsi="Symbol" w:hint="default"/>
      </w:rPr>
    </w:lvl>
    <w:lvl w:ilvl="4" w:tplc="4C8AB29E" w:tentative="1">
      <w:start w:val="1"/>
      <w:numFmt w:val="bullet"/>
      <w:lvlText w:val="o"/>
      <w:lvlJc w:val="left"/>
      <w:pPr>
        <w:ind w:left="3884" w:hanging="360"/>
      </w:pPr>
      <w:rPr>
        <w:rFonts w:ascii="Courier New" w:hAnsi="Courier New" w:cs="Courier New" w:hint="default"/>
      </w:rPr>
    </w:lvl>
    <w:lvl w:ilvl="5" w:tplc="EBA22306" w:tentative="1">
      <w:start w:val="1"/>
      <w:numFmt w:val="bullet"/>
      <w:lvlText w:val=""/>
      <w:lvlJc w:val="left"/>
      <w:pPr>
        <w:ind w:left="4604" w:hanging="360"/>
      </w:pPr>
      <w:rPr>
        <w:rFonts w:ascii="Wingdings" w:hAnsi="Wingdings" w:hint="default"/>
      </w:rPr>
    </w:lvl>
    <w:lvl w:ilvl="6" w:tplc="1FBA89B8" w:tentative="1">
      <w:start w:val="1"/>
      <w:numFmt w:val="bullet"/>
      <w:lvlText w:val=""/>
      <w:lvlJc w:val="left"/>
      <w:pPr>
        <w:ind w:left="5324" w:hanging="360"/>
      </w:pPr>
      <w:rPr>
        <w:rFonts w:ascii="Symbol" w:hAnsi="Symbol" w:hint="default"/>
      </w:rPr>
    </w:lvl>
    <w:lvl w:ilvl="7" w:tplc="BF721438" w:tentative="1">
      <w:start w:val="1"/>
      <w:numFmt w:val="bullet"/>
      <w:lvlText w:val="o"/>
      <w:lvlJc w:val="left"/>
      <w:pPr>
        <w:ind w:left="6044" w:hanging="360"/>
      </w:pPr>
      <w:rPr>
        <w:rFonts w:ascii="Courier New" w:hAnsi="Courier New" w:cs="Courier New" w:hint="default"/>
      </w:rPr>
    </w:lvl>
    <w:lvl w:ilvl="8" w:tplc="EB60799E" w:tentative="1">
      <w:start w:val="1"/>
      <w:numFmt w:val="bullet"/>
      <w:lvlText w:val=""/>
      <w:lvlJc w:val="left"/>
      <w:pPr>
        <w:ind w:left="6764" w:hanging="360"/>
      </w:pPr>
      <w:rPr>
        <w:rFonts w:ascii="Wingdings" w:hAnsi="Wingdings" w:hint="default"/>
      </w:rPr>
    </w:lvl>
  </w:abstractNum>
  <w:abstractNum w:abstractNumId="85">
    <w:nsid w:val="42074806"/>
    <w:multiLevelType w:val="hybridMultilevel"/>
    <w:tmpl w:val="896A3692"/>
    <w:styleLink w:val="1612"/>
    <w:lvl w:ilvl="0" w:tplc="93246A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A907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42A15AF7"/>
    <w:multiLevelType w:val="multilevel"/>
    <w:tmpl w:val="16EA5EF2"/>
    <w:styleLink w:val="List92"/>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7">
    <w:nsid w:val="42DC3BB7"/>
    <w:multiLevelType w:val="hybridMultilevel"/>
    <w:tmpl w:val="388834F2"/>
    <w:styleLink w:val="6912"/>
    <w:lvl w:ilvl="0" w:tplc="CF30FE0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nsid w:val="43D32CE2"/>
    <w:multiLevelType w:val="hybridMultilevel"/>
    <w:tmpl w:val="44D27EE2"/>
    <w:styleLink w:val="6812"/>
    <w:lvl w:ilvl="0" w:tplc="93D0FB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E1C97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EAEC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EE4353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6A1B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6EB8B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B7E881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2B07A9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A2CD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nsid w:val="43F54AAD"/>
    <w:multiLevelType w:val="hybridMultilevel"/>
    <w:tmpl w:val="01BAA772"/>
    <w:styleLink w:val="6312"/>
    <w:lvl w:ilvl="0" w:tplc="81AC0A6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nsid w:val="44D8476F"/>
    <w:multiLevelType w:val="multilevel"/>
    <w:tmpl w:val="6562D674"/>
    <w:styleLink w:val="210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91">
    <w:nsid w:val="44F11087"/>
    <w:multiLevelType w:val="hybridMultilevel"/>
    <w:tmpl w:val="76064980"/>
    <w:styleLink w:val="1012"/>
    <w:lvl w:ilvl="0" w:tplc="6898192E">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04190003">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4190005">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04190003">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04190005">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04190003">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04190005">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2">
    <w:nsid w:val="46D344E2"/>
    <w:multiLevelType w:val="hybridMultilevel"/>
    <w:tmpl w:val="C8A62D4E"/>
    <w:styleLink w:val="8112"/>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47F72364"/>
    <w:multiLevelType w:val="hybridMultilevel"/>
    <w:tmpl w:val="B4A84196"/>
    <w:styleLink w:val="6412"/>
    <w:lvl w:ilvl="0" w:tplc="C272023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38648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246FDB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18CDC5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2ACFA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DA5F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C94206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2D207A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C836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488F6CEF"/>
    <w:multiLevelType w:val="hybridMultilevel"/>
    <w:tmpl w:val="9EB27B46"/>
    <w:styleLink w:val="892"/>
    <w:lvl w:ilvl="0" w:tplc="9C3A0B62">
      <w:start w:val="1"/>
      <w:numFmt w:val="bullet"/>
      <w:pStyle w:val="a2"/>
      <w:lvlText w:val=""/>
      <w:lvlJc w:val="left"/>
      <w:pPr>
        <w:ind w:left="360" w:hanging="360"/>
      </w:pPr>
      <w:rPr>
        <w:rFonts w:ascii="Symbol" w:hAnsi="Symbol" w:hint="default"/>
      </w:rPr>
    </w:lvl>
    <w:lvl w:ilvl="1" w:tplc="05EA4FCA" w:tentative="1">
      <w:start w:val="1"/>
      <w:numFmt w:val="bullet"/>
      <w:lvlText w:val="o"/>
      <w:lvlJc w:val="left"/>
      <w:pPr>
        <w:ind w:left="1440" w:hanging="360"/>
      </w:pPr>
      <w:rPr>
        <w:rFonts w:ascii="Courier New" w:hAnsi="Courier New" w:hint="default"/>
      </w:rPr>
    </w:lvl>
    <w:lvl w:ilvl="2" w:tplc="57141F76" w:tentative="1">
      <w:start w:val="1"/>
      <w:numFmt w:val="bullet"/>
      <w:lvlText w:val=""/>
      <w:lvlJc w:val="left"/>
      <w:pPr>
        <w:ind w:left="2160" w:hanging="360"/>
      </w:pPr>
      <w:rPr>
        <w:rFonts w:ascii="Wingdings" w:hAnsi="Wingdings" w:hint="default"/>
      </w:rPr>
    </w:lvl>
    <w:lvl w:ilvl="3" w:tplc="638ECE80" w:tentative="1">
      <w:start w:val="1"/>
      <w:numFmt w:val="bullet"/>
      <w:lvlText w:val=""/>
      <w:lvlJc w:val="left"/>
      <w:pPr>
        <w:ind w:left="2880" w:hanging="360"/>
      </w:pPr>
      <w:rPr>
        <w:rFonts w:ascii="Symbol" w:hAnsi="Symbol" w:hint="default"/>
      </w:rPr>
    </w:lvl>
    <w:lvl w:ilvl="4" w:tplc="A802C32C" w:tentative="1">
      <w:start w:val="1"/>
      <w:numFmt w:val="bullet"/>
      <w:lvlText w:val="o"/>
      <w:lvlJc w:val="left"/>
      <w:pPr>
        <w:ind w:left="3600" w:hanging="360"/>
      </w:pPr>
      <w:rPr>
        <w:rFonts w:ascii="Courier New" w:hAnsi="Courier New" w:hint="default"/>
      </w:rPr>
    </w:lvl>
    <w:lvl w:ilvl="5" w:tplc="0582CA7A" w:tentative="1">
      <w:start w:val="1"/>
      <w:numFmt w:val="bullet"/>
      <w:lvlText w:val=""/>
      <w:lvlJc w:val="left"/>
      <w:pPr>
        <w:ind w:left="4320" w:hanging="360"/>
      </w:pPr>
      <w:rPr>
        <w:rFonts w:ascii="Wingdings" w:hAnsi="Wingdings" w:hint="default"/>
      </w:rPr>
    </w:lvl>
    <w:lvl w:ilvl="6" w:tplc="40BE3C2C" w:tentative="1">
      <w:start w:val="1"/>
      <w:numFmt w:val="bullet"/>
      <w:lvlText w:val=""/>
      <w:lvlJc w:val="left"/>
      <w:pPr>
        <w:ind w:left="5040" w:hanging="360"/>
      </w:pPr>
      <w:rPr>
        <w:rFonts w:ascii="Symbol" w:hAnsi="Symbol" w:hint="default"/>
      </w:rPr>
    </w:lvl>
    <w:lvl w:ilvl="7" w:tplc="BA8C3EFE" w:tentative="1">
      <w:start w:val="1"/>
      <w:numFmt w:val="bullet"/>
      <w:lvlText w:val="o"/>
      <w:lvlJc w:val="left"/>
      <w:pPr>
        <w:ind w:left="5760" w:hanging="360"/>
      </w:pPr>
      <w:rPr>
        <w:rFonts w:ascii="Courier New" w:hAnsi="Courier New" w:hint="default"/>
      </w:rPr>
    </w:lvl>
    <w:lvl w:ilvl="8" w:tplc="EDE86FF6" w:tentative="1">
      <w:start w:val="1"/>
      <w:numFmt w:val="bullet"/>
      <w:lvlText w:val=""/>
      <w:lvlJc w:val="left"/>
      <w:pPr>
        <w:ind w:left="6480" w:hanging="360"/>
      </w:pPr>
      <w:rPr>
        <w:rFonts w:ascii="Wingdings" w:hAnsi="Wingdings" w:hint="default"/>
      </w:rPr>
    </w:lvl>
  </w:abstractNum>
  <w:abstractNum w:abstractNumId="95">
    <w:nsid w:val="48AB1E20"/>
    <w:multiLevelType w:val="hybridMultilevel"/>
    <w:tmpl w:val="C3D679D0"/>
    <w:styleLink w:val="3712"/>
    <w:lvl w:ilvl="0" w:tplc="520641D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9C8944">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4CCE404">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2FA28A6">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44E382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A465746">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E0548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8849ADE">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E865AE6">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nsid w:val="49C41E49"/>
    <w:multiLevelType w:val="hybridMultilevel"/>
    <w:tmpl w:val="9206899E"/>
    <w:styleLink w:val="1211"/>
    <w:lvl w:ilvl="0" w:tplc="8C867846">
      <w:start w:val="217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A02674A"/>
    <w:multiLevelType w:val="hybridMultilevel"/>
    <w:tmpl w:val="BA8ABF02"/>
    <w:styleLink w:val="4312"/>
    <w:lvl w:ilvl="0" w:tplc="6A14F652">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nsid w:val="4A364BFB"/>
    <w:multiLevelType w:val="hybridMultilevel"/>
    <w:tmpl w:val="4D508346"/>
    <w:styleLink w:val="8212"/>
    <w:lvl w:ilvl="0" w:tplc="199CFD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9AC349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84ED5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900B9A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8E2B5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50FF5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8A5A5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2D0F14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48A70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nsid w:val="4A7A75CA"/>
    <w:multiLevelType w:val="multilevel"/>
    <w:tmpl w:val="1C181906"/>
    <w:styleLink w:val="862"/>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00">
    <w:nsid w:val="4B303412"/>
    <w:multiLevelType w:val="hybridMultilevel"/>
    <w:tmpl w:val="A6B05F14"/>
    <w:styleLink w:val="3412"/>
    <w:lvl w:ilvl="0" w:tplc="A91297C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nsid w:val="4BB46CCB"/>
    <w:multiLevelType w:val="hybridMultilevel"/>
    <w:tmpl w:val="CB1434D2"/>
    <w:styleLink w:val="1912"/>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BDE5489"/>
    <w:multiLevelType w:val="hybridMultilevel"/>
    <w:tmpl w:val="B0EA7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C1F0D54"/>
    <w:multiLevelType w:val="hybridMultilevel"/>
    <w:tmpl w:val="EBDCFB48"/>
    <w:styleLink w:val="8712"/>
    <w:lvl w:ilvl="0" w:tplc="38E6504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nsid w:val="4C244560"/>
    <w:multiLevelType w:val="multilevel"/>
    <w:tmpl w:val="48E87784"/>
    <w:styleLink w:val="5102"/>
    <w:lvl w:ilvl="0">
      <w:start w:val="1"/>
      <w:numFmt w:val="decimal"/>
      <w:pStyle w:val="a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5">
    <w:nsid w:val="4DA57DEB"/>
    <w:multiLevelType w:val="hybridMultilevel"/>
    <w:tmpl w:val="D16CD5CC"/>
    <w:styleLink w:val="772"/>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nsid w:val="4EFE2B8D"/>
    <w:multiLevelType w:val="hybridMultilevel"/>
    <w:tmpl w:val="FD0C6976"/>
    <w:styleLink w:val="7712"/>
    <w:lvl w:ilvl="0" w:tplc="E0362BA0">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187212E0">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8A2E957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E6DE6DE8">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BBA07720">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65AA923A">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67106872">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6BB20902">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EA6CF5E4">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4F9604EA"/>
    <w:multiLevelType w:val="hybridMultilevel"/>
    <w:tmpl w:val="82A20C06"/>
    <w:styleLink w:val="1512"/>
    <w:lvl w:ilvl="0" w:tplc="8666907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5863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2DE98F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CE1F3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AE8A4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87C087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1C088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C8A8B4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638DA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nsid w:val="507C7379"/>
    <w:multiLevelType w:val="multilevel"/>
    <w:tmpl w:val="74182402"/>
    <w:styleLink w:val="List122"/>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9">
    <w:nsid w:val="51987478"/>
    <w:multiLevelType w:val="hybridMultilevel"/>
    <w:tmpl w:val="F46C5DAE"/>
    <w:styleLink w:val="7812"/>
    <w:lvl w:ilvl="0" w:tplc="04190001">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04190003">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04190005">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04190003">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04190005">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04190003">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04190005">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0">
    <w:nsid w:val="519E72BC"/>
    <w:multiLevelType w:val="hybridMultilevel"/>
    <w:tmpl w:val="BF466B44"/>
    <w:styleLink w:val="WWNum312"/>
    <w:lvl w:ilvl="0" w:tplc="61EE764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21A875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77406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9A33F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8F52">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50D208">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B8523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2BA89F0">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5F407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nsid w:val="52D329C6"/>
    <w:multiLevelType w:val="hybridMultilevel"/>
    <w:tmpl w:val="7C7E7FD8"/>
    <w:styleLink w:val="List2012"/>
    <w:lvl w:ilvl="0" w:tplc="6898192E">
      <w:start w:val="3"/>
      <w:numFmt w:val="decimal"/>
      <w:lvlText w:val="%1."/>
      <w:lvlJc w:val="left"/>
      <w:pPr>
        <w:ind w:left="1789" w:hanging="360"/>
      </w:pPr>
      <w:rPr>
        <w:rFonts w:hint="default"/>
      </w:rPr>
    </w:lvl>
    <w:lvl w:ilvl="1" w:tplc="04190003" w:tentative="1">
      <w:start w:val="1"/>
      <w:numFmt w:val="lowerLetter"/>
      <w:lvlText w:val="%2."/>
      <w:lvlJc w:val="left"/>
      <w:pPr>
        <w:ind w:left="2509" w:hanging="360"/>
      </w:pPr>
    </w:lvl>
    <w:lvl w:ilvl="2" w:tplc="04190005" w:tentative="1">
      <w:start w:val="1"/>
      <w:numFmt w:val="lowerRoman"/>
      <w:lvlText w:val="%3."/>
      <w:lvlJc w:val="right"/>
      <w:pPr>
        <w:ind w:left="3229" w:hanging="180"/>
      </w:pPr>
    </w:lvl>
    <w:lvl w:ilvl="3" w:tplc="04190001" w:tentative="1">
      <w:start w:val="1"/>
      <w:numFmt w:val="decimal"/>
      <w:lvlText w:val="%4."/>
      <w:lvlJc w:val="left"/>
      <w:pPr>
        <w:ind w:left="3949" w:hanging="360"/>
      </w:pPr>
    </w:lvl>
    <w:lvl w:ilvl="4" w:tplc="04190003" w:tentative="1">
      <w:start w:val="1"/>
      <w:numFmt w:val="lowerLetter"/>
      <w:lvlText w:val="%5."/>
      <w:lvlJc w:val="left"/>
      <w:pPr>
        <w:ind w:left="4669" w:hanging="360"/>
      </w:pPr>
    </w:lvl>
    <w:lvl w:ilvl="5" w:tplc="04190005" w:tentative="1">
      <w:start w:val="1"/>
      <w:numFmt w:val="lowerRoman"/>
      <w:lvlText w:val="%6."/>
      <w:lvlJc w:val="right"/>
      <w:pPr>
        <w:ind w:left="5389" w:hanging="180"/>
      </w:pPr>
    </w:lvl>
    <w:lvl w:ilvl="6" w:tplc="04190001" w:tentative="1">
      <w:start w:val="1"/>
      <w:numFmt w:val="decimal"/>
      <w:lvlText w:val="%7."/>
      <w:lvlJc w:val="left"/>
      <w:pPr>
        <w:ind w:left="6109" w:hanging="360"/>
      </w:pPr>
    </w:lvl>
    <w:lvl w:ilvl="7" w:tplc="04190003" w:tentative="1">
      <w:start w:val="1"/>
      <w:numFmt w:val="lowerLetter"/>
      <w:lvlText w:val="%8."/>
      <w:lvlJc w:val="left"/>
      <w:pPr>
        <w:ind w:left="6829" w:hanging="360"/>
      </w:pPr>
    </w:lvl>
    <w:lvl w:ilvl="8" w:tplc="04190005" w:tentative="1">
      <w:start w:val="1"/>
      <w:numFmt w:val="lowerRoman"/>
      <w:lvlText w:val="%9."/>
      <w:lvlJc w:val="right"/>
      <w:pPr>
        <w:ind w:left="7549" w:hanging="180"/>
      </w:pPr>
    </w:lvl>
  </w:abstractNum>
  <w:abstractNum w:abstractNumId="112">
    <w:nsid w:val="54FD2951"/>
    <w:multiLevelType w:val="hybridMultilevel"/>
    <w:tmpl w:val="6F4C58F6"/>
    <w:styleLink w:val="7212"/>
    <w:lvl w:ilvl="0" w:tplc="79B44C9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6898192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3">
    <w:nsid w:val="55E33EA3"/>
    <w:multiLevelType w:val="hybridMultilevel"/>
    <w:tmpl w:val="70DC14AC"/>
    <w:styleLink w:val="List1212"/>
    <w:lvl w:ilvl="0" w:tplc="E36A0D9A">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4">
    <w:nsid w:val="56426464"/>
    <w:multiLevelType w:val="hybridMultilevel"/>
    <w:tmpl w:val="23B8C052"/>
    <w:styleLink w:val="842"/>
    <w:lvl w:ilvl="0" w:tplc="E36A0D9A">
      <w:start w:val="1"/>
      <w:numFmt w:val="decimal"/>
      <w:pStyle w:val="3"/>
      <w:lvlText w:val="%1."/>
      <w:lvlJc w:val="left"/>
      <w:pPr>
        <w:ind w:left="1429" w:hanging="360"/>
      </w:pPr>
    </w:lvl>
    <w:lvl w:ilvl="1" w:tplc="04190003">
      <w:start w:val="1"/>
      <w:numFmt w:val="lowerLetter"/>
      <w:lvlText w:val="%2."/>
      <w:lvlJc w:val="left"/>
      <w:pPr>
        <w:ind w:left="2149" w:hanging="360"/>
      </w:pPr>
    </w:lvl>
    <w:lvl w:ilvl="2" w:tplc="04190005">
      <w:start w:val="1"/>
      <w:numFmt w:val="lowerRoman"/>
      <w:lvlText w:val="%3."/>
      <w:lvlJc w:val="right"/>
      <w:pPr>
        <w:ind w:left="2869" w:hanging="180"/>
      </w:pPr>
    </w:lvl>
    <w:lvl w:ilvl="3" w:tplc="04190001">
      <w:start w:val="1"/>
      <w:numFmt w:val="decimal"/>
      <w:lvlText w:val="%4."/>
      <w:lvlJc w:val="left"/>
      <w:pPr>
        <w:ind w:left="3589" w:hanging="360"/>
      </w:pPr>
    </w:lvl>
    <w:lvl w:ilvl="4" w:tplc="04190003">
      <w:start w:val="1"/>
      <w:numFmt w:val="lowerLetter"/>
      <w:lvlText w:val="%5."/>
      <w:lvlJc w:val="left"/>
      <w:pPr>
        <w:ind w:left="4309" w:hanging="360"/>
      </w:pPr>
    </w:lvl>
    <w:lvl w:ilvl="5" w:tplc="04190005">
      <w:start w:val="1"/>
      <w:numFmt w:val="lowerRoman"/>
      <w:lvlText w:val="%6."/>
      <w:lvlJc w:val="right"/>
      <w:pPr>
        <w:ind w:left="5029" w:hanging="180"/>
      </w:pPr>
    </w:lvl>
    <w:lvl w:ilvl="6" w:tplc="04190001">
      <w:start w:val="1"/>
      <w:numFmt w:val="decimal"/>
      <w:lvlText w:val="%7."/>
      <w:lvlJc w:val="left"/>
      <w:pPr>
        <w:ind w:left="5749" w:hanging="360"/>
      </w:pPr>
    </w:lvl>
    <w:lvl w:ilvl="7" w:tplc="04190003">
      <w:start w:val="1"/>
      <w:numFmt w:val="lowerLetter"/>
      <w:lvlText w:val="%8."/>
      <w:lvlJc w:val="left"/>
      <w:pPr>
        <w:ind w:left="6469" w:hanging="360"/>
      </w:pPr>
    </w:lvl>
    <w:lvl w:ilvl="8" w:tplc="04190005">
      <w:start w:val="1"/>
      <w:numFmt w:val="lowerRoman"/>
      <w:lvlText w:val="%9."/>
      <w:lvlJc w:val="right"/>
      <w:pPr>
        <w:ind w:left="7189" w:hanging="180"/>
      </w:pPr>
    </w:lvl>
  </w:abstractNum>
  <w:abstractNum w:abstractNumId="115">
    <w:nsid w:val="58DC2EA6"/>
    <w:multiLevelType w:val="hybridMultilevel"/>
    <w:tmpl w:val="223E1CE2"/>
    <w:styleLink w:val="832"/>
    <w:lvl w:ilvl="0" w:tplc="04190001">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6">
    <w:nsid w:val="58EB0297"/>
    <w:multiLevelType w:val="hybridMultilevel"/>
    <w:tmpl w:val="F7F03544"/>
    <w:styleLink w:val="3212"/>
    <w:lvl w:ilvl="0" w:tplc="04190001">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nsid w:val="5B2D22F8"/>
    <w:multiLevelType w:val="hybridMultilevel"/>
    <w:tmpl w:val="57FA74E4"/>
    <w:styleLink w:val="7312"/>
    <w:lvl w:ilvl="0" w:tplc="293AECF2">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DA4EF1E">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nsid w:val="5B4A02A6"/>
    <w:multiLevelType w:val="multilevel"/>
    <w:tmpl w:val="77AA1CE6"/>
    <w:lvl w:ilvl="0">
      <w:start w:val="1"/>
      <w:numFmt w:val="decimal"/>
      <w:lvlText w:val="%1."/>
      <w:lvlJc w:val="left"/>
      <w:pPr>
        <w:tabs>
          <w:tab w:val="num" w:pos="495"/>
        </w:tabs>
        <w:ind w:left="495" w:hanging="495"/>
      </w:pPr>
      <w:rPr>
        <w:rFonts w:cs="Times New Roman" w:hint="default"/>
      </w:rPr>
    </w:lvl>
    <w:lvl w:ilvl="1">
      <w:start w:val="1"/>
      <w:numFmt w:val="decimal"/>
      <w:pStyle w:val="a4"/>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19">
    <w:nsid w:val="5B964281"/>
    <w:multiLevelType w:val="hybridMultilevel"/>
    <w:tmpl w:val="3E4A1C8A"/>
    <w:styleLink w:val="1312"/>
    <w:lvl w:ilvl="0" w:tplc="6898192E">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04190003">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04190005">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4190003">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04190005">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04190003">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4190005">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0">
    <w:nsid w:val="5BB32DA8"/>
    <w:multiLevelType w:val="hybridMultilevel"/>
    <w:tmpl w:val="7A00DEB4"/>
    <w:styleLink w:val="3012"/>
    <w:lvl w:ilvl="0" w:tplc="6A14F65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5C27081C"/>
    <w:multiLevelType w:val="hybridMultilevel"/>
    <w:tmpl w:val="A71ED54A"/>
    <w:styleLink w:val="List2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C8F1AA4"/>
    <w:multiLevelType w:val="hybridMultilevel"/>
    <w:tmpl w:val="E5AEC4F8"/>
    <w:styleLink w:val="List912"/>
    <w:lvl w:ilvl="0" w:tplc="7DD6088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3">
    <w:nsid w:val="601D140A"/>
    <w:multiLevelType w:val="hybridMultilevel"/>
    <w:tmpl w:val="F8A45358"/>
    <w:styleLink w:val="8102"/>
    <w:lvl w:ilvl="0" w:tplc="04190001">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nsid w:val="611F3D1E"/>
    <w:multiLevelType w:val="hybridMultilevel"/>
    <w:tmpl w:val="EFF2A284"/>
    <w:styleLink w:val="1212"/>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5">
    <w:nsid w:val="61EB38D6"/>
    <w:multiLevelType w:val="hybridMultilevel"/>
    <w:tmpl w:val="6242ECE6"/>
    <w:styleLink w:val="2112"/>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nsid w:val="620347F0"/>
    <w:multiLevelType w:val="multilevel"/>
    <w:tmpl w:val="555E8DA2"/>
    <w:styleLink w:val="4212"/>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27">
    <w:nsid w:val="625F2D30"/>
    <w:multiLevelType w:val="multilevel"/>
    <w:tmpl w:val="8BA0DAA4"/>
    <w:styleLink w:val="List102"/>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8">
    <w:nsid w:val="63255D74"/>
    <w:multiLevelType w:val="hybridMultilevel"/>
    <w:tmpl w:val="05A87C0C"/>
    <w:styleLink w:val="List18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63421872"/>
    <w:multiLevelType w:val="hybridMultilevel"/>
    <w:tmpl w:val="0B90E05C"/>
    <w:styleLink w:val="WWNum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38003CD"/>
    <w:multiLevelType w:val="hybridMultilevel"/>
    <w:tmpl w:val="1414C2F8"/>
    <w:styleLink w:val="4912"/>
    <w:lvl w:ilvl="0" w:tplc="79B44C92">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898192E">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nsid w:val="655237CD"/>
    <w:multiLevelType w:val="hybridMultilevel"/>
    <w:tmpl w:val="169CD4EA"/>
    <w:styleLink w:val="852"/>
    <w:lvl w:ilvl="0" w:tplc="8FC0585E">
      <w:start w:val="1"/>
      <w:numFmt w:val="bullet"/>
      <w:pStyle w:val="a5"/>
      <w:lvlText w:val=""/>
      <w:lvlJc w:val="left"/>
      <w:pPr>
        <w:ind w:left="1429" w:hanging="360"/>
      </w:pPr>
      <w:rPr>
        <w:rFonts w:ascii="Symbol" w:hAnsi="Symbol" w:hint="default"/>
      </w:rPr>
    </w:lvl>
    <w:lvl w:ilvl="1" w:tplc="8C68E6EE" w:tentative="1">
      <w:start w:val="1"/>
      <w:numFmt w:val="bullet"/>
      <w:lvlText w:val="o"/>
      <w:lvlJc w:val="left"/>
      <w:pPr>
        <w:ind w:left="2149" w:hanging="360"/>
      </w:pPr>
      <w:rPr>
        <w:rFonts w:ascii="Courier New" w:hAnsi="Courier New" w:cs="Courier New" w:hint="default"/>
      </w:rPr>
    </w:lvl>
    <w:lvl w:ilvl="2" w:tplc="C6EAB8E8" w:tentative="1">
      <w:start w:val="1"/>
      <w:numFmt w:val="bullet"/>
      <w:lvlText w:val=""/>
      <w:lvlJc w:val="left"/>
      <w:pPr>
        <w:ind w:left="2869" w:hanging="360"/>
      </w:pPr>
      <w:rPr>
        <w:rFonts w:ascii="Wingdings" w:hAnsi="Wingdings" w:hint="default"/>
      </w:rPr>
    </w:lvl>
    <w:lvl w:ilvl="3" w:tplc="3B4432D0" w:tentative="1">
      <w:start w:val="1"/>
      <w:numFmt w:val="bullet"/>
      <w:lvlText w:val=""/>
      <w:lvlJc w:val="left"/>
      <w:pPr>
        <w:ind w:left="3589" w:hanging="360"/>
      </w:pPr>
      <w:rPr>
        <w:rFonts w:ascii="Symbol" w:hAnsi="Symbol" w:hint="default"/>
      </w:rPr>
    </w:lvl>
    <w:lvl w:ilvl="4" w:tplc="E486AFBE" w:tentative="1">
      <w:start w:val="1"/>
      <w:numFmt w:val="bullet"/>
      <w:lvlText w:val="o"/>
      <w:lvlJc w:val="left"/>
      <w:pPr>
        <w:ind w:left="4309" w:hanging="360"/>
      </w:pPr>
      <w:rPr>
        <w:rFonts w:ascii="Courier New" w:hAnsi="Courier New" w:cs="Courier New" w:hint="default"/>
      </w:rPr>
    </w:lvl>
    <w:lvl w:ilvl="5" w:tplc="7C207E22" w:tentative="1">
      <w:start w:val="1"/>
      <w:numFmt w:val="bullet"/>
      <w:lvlText w:val=""/>
      <w:lvlJc w:val="left"/>
      <w:pPr>
        <w:ind w:left="5029" w:hanging="360"/>
      </w:pPr>
      <w:rPr>
        <w:rFonts w:ascii="Wingdings" w:hAnsi="Wingdings" w:hint="default"/>
      </w:rPr>
    </w:lvl>
    <w:lvl w:ilvl="6" w:tplc="5170A4F6" w:tentative="1">
      <w:start w:val="1"/>
      <w:numFmt w:val="bullet"/>
      <w:lvlText w:val=""/>
      <w:lvlJc w:val="left"/>
      <w:pPr>
        <w:ind w:left="5749" w:hanging="360"/>
      </w:pPr>
      <w:rPr>
        <w:rFonts w:ascii="Symbol" w:hAnsi="Symbol" w:hint="default"/>
      </w:rPr>
    </w:lvl>
    <w:lvl w:ilvl="7" w:tplc="1744CC7A" w:tentative="1">
      <w:start w:val="1"/>
      <w:numFmt w:val="bullet"/>
      <w:lvlText w:val="o"/>
      <w:lvlJc w:val="left"/>
      <w:pPr>
        <w:ind w:left="6469" w:hanging="360"/>
      </w:pPr>
      <w:rPr>
        <w:rFonts w:ascii="Courier New" w:hAnsi="Courier New" w:cs="Courier New" w:hint="default"/>
      </w:rPr>
    </w:lvl>
    <w:lvl w:ilvl="8" w:tplc="044632D0" w:tentative="1">
      <w:start w:val="1"/>
      <w:numFmt w:val="bullet"/>
      <w:lvlText w:val=""/>
      <w:lvlJc w:val="left"/>
      <w:pPr>
        <w:ind w:left="7189" w:hanging="360"/>
      </w:pPr>
      <w:rPr>
        <w:rFonts w:ascii="Wingdings" w:hAnsi="Wingdings" w:hint="default"/>
      </w:rPr>
    </w:lvl>
  </w:abstractNum>
  <w:abstractNum w:abstractNumId="132">
    <w:nsid w:val="65C45186"/>
    <w:multiLevelType w:val="hybridMultilevel"/>
    <w:tmpl w:val="E1C4B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685F47A0"/>
    <w:multiLevelType w:val="hybridMultilevel"/>
    <w:tmpl w:val="1AF8202A"/>
    <w:styleLink w:val="List231"/>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34">
    <w:nsid w:val="68A26BF2"/>
    <w:multiLevelType w:val="hybridMultilevel"/>
    <w:tmpl w:val="D97E2E7C"/>
    <w:styleLink w:val="7512"/>
    <w:lvl w:ilvl="0" w:tplc="7CDC78FC">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9D6B0C4">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F4CCC7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784792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CDEEB8A">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C9EA963C">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5EC18BA">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6A005B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762CE58">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5">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36">
    <w:nsid w:val="6B450002"/>
    <w:multiLevelType w:val="multilevel"/>
    <w:tmpl w:val="DE1EE608"/>
    <w:styleLink w:val="410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37">
    <w:nsid w:val="6BB12B48"/>
    <w:multiLevelType w:val="hybridMultilevel"/>
    <w:tmpl w:val="5E986558"/>
    <w:styleLink w:val="782"/>
    <w:lvl w:ilvl="0" w:tplc="8BA2711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nsid w:val="6CA13E15"/>
    <w:multiLevelType w:val="hybridMultilevel"/>
    <w:tmpl w:val="FE3E190C"/>
    <w:styleLink w:val="9012"/>
    <w:lvl w:ilvl="0" w:tplc="BF1641B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nsid w:val="6EA8617E"/>
    <w:multiLevelType w:val="hybridMultilevel"/>
    <w:tmpl w:val="D9E6D272"/>
    <w:styleLink w:val="2612"/>
    <w:lvl w:ilvl="0" w:tplc="CD3E6C2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B1683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446C1E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2E8E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26A797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B0274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55E3B8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06660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24B6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0">
    <w:nsid w:val="6F7476F2"/>
    <w:multiLevelType w:val="hybridMultilevel"/>
    <w:tmpl w:val="08E6D6FA"/>
    <w:styleLink w:val="List012"/>
    <w:lvl w:ilvl="0" w:tplc="DD5CB8A6">
      <w:start w:val="1"/>
      <w:numFmt w:val="upperRoman"/>
      <w:lvlText w:val="%1."/>
      <w:lvlJc w:val="left"/>
      <w:pPr>
        <w:ind w:left="1080" w:hanging="720"/>
      </w:pPr>
      <w:rPr>
        <w:rFonts w:hint="default"/>
      </w:rPr>
    </w:lvl>
    <w:lvl w:ilvl="1" w:tplc="45C4FF88" w:tentative="1">
      <w:start w:val="1"/>
      <w:numFmt w:val="lowerLetter"/>
      <w:lvlText w:val="%2."/>
      <w:lvlJc w:val="left"/>
      <w:pPr>
        <w:ind w:left="1440" w:hanging="360"/>
      </w:pPr>
    </w:lvl>
    <w:lvl w:ilvl="2" w:tplc="89367C30" w:tentative="1">
      <w:start w:val="1"/>
      <w:numFmt w:val="lowerRoman"/>
      <w:lvlText w:val="%3."/>
      <w:lvlJc w:val="right"/>
      <w:pPr>
        <w:ind w:left="2160" w:hanging="180"/>
      </w:pPr>
    </w:lvl>
    <w:lvl w:ilvl="3" w:tplc="B1F6AEDA" w:tentative="1">
      <w:start w:val="1"/>
      <w:numFmt w:val="decimal"/>
      <w:lvlText w:val="%4."/>
      <w:lvlJc w:val="left"/>
      <w:pPr>
        <w:ind w:left="2880" w:hanging="360"/>
      </w:pPr>
    </w:lvl>
    <w:lvl w:ilvl="4" w:tplc="8C0E5752" w:tentative="1">
      <w:start w:val="1"/>
      <w:numFmt w:val="lowerLetter"/>
      <w:lvlText w:val="%5."/>
      <w:lvlJc w:val="left"/>
      <w:pPr>
        <w:ind w:left="3600" w:hanging="360"/>
      </w:pPr>
    </w:lvl>
    <w:lvl w:ilvl="5" w:tplc="540CA768" w:tentative="1">
      <w:start w:val="1"/>
      <w:numFmt w:val="lowerRoman"/>
      <w:lvlText w:val="%6."/>
      <w:lvlJc w:val="right"/>
      <w:pPr>
        <w:ind w:left="4320" w:hanging="180"/>
      </w:pPr>
    </w:lvl>
    <w:lvl w:ilvl="6" w:tplc="DF9638B6" w:tentative="1">
      <w:start w:val="1"/>
      <w:numFmt w:val="decimal"/>
      <w:lvlText w:val="%7."/>
      <w:lvlJc w:val="left"/>
      <w:pPr>
        <w:ind w:left="5040" w:hanging="360"/>
      </w:pPr>
    </w:lvl>
    <w:lvl w:ilvl="7" w:tplc="F70C24AC" w:tentative="1">
      <w:start w:val="1"/>
      <w:numFmt w:val="lowerLetter"/>
      <w:lvlText w:val="%8."/>
      <w:lvlJc w:val="left"/>
      <w:pPr>
        <w:ind w:left="5760" w:hanging="360"/>
      </w:pPr>
    </w:lvl>
    <w:lvl w:ilvl="8" w:tplc="61706596" w:tentative="1">
      <w:start w:val="1"/>
      <w:numFmt w:val="lowerRoman"/>
      <w:lvlText w:val="%9."/>
      <w:lvlJc w:val="right"/>
      <w:pPr>
        <w:ind w:left="6480" w:hanging="180"/>
      </w:pPr>
    </w:lvl>
  </w:abstractNum>
  <w:abstractNum w:abstractNumId="141">
    <w:nsid w:val="700258AB"/>
    <w:multiLevelType w:val="hybridMultilevel"/>
    <w:tmpl w:val="A6DE3640"/>
    <w:styleLink w:val="8012"/>
    <w:lvl w:ilvl="0" w:tplc="04190001">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04190003">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190005">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190001">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190003">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190005">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190001">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190003">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190005">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2">
    <w:nsid w:val="71F45DEC"/>
    <w:multiLevelType w:val="hybridMultilevel"/>
    <w:tmpl w:val="BFF219E6"/>
    <w:styleLink w:val="List12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55047FD"/>
    <w:multiLevelType w:val="hybridMultilevel"/>
    <w:tmpl w:val="11F2B8A0"/>
    <w:styleLink w:val="3312"/>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5">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6">
    <w:nsid w:val="75C13D81"/>
    <w:multiLevelType w:val="multilevel"/>
    <w:tmpl w:val="722ED736"/>
    <w:styleLink w:val="List0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47">
    <w:nsid w:val="77B94E1A"/>
    <w:multiLevelType w:val="multilevel"/>
    <w:tmpl w:val="4B38F172"/>
    <w:styleLink w:val="WWNum612"/>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48">
    <w:nsid w:val="788A076E"/>
    <w:multiLevelType w:val="hybridMultilevel"/>
    <w:tmpl w:val="52CE4378"/>
    <w:styleLink w:val="8512"/>
    <w:lvl w:ilvl="0" w:tplc="1874973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2078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F6A21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2B0118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ADE1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40636C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BEC58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F2E84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3655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78FB7715"/>
    <w:multiLevelType w:val="hybridMultilevel"/>
    <w:tmpl w:val="68F27E32"/>
    <w:styleLink w:val="7012"/>
    <w:lvl w:ilvl="0" w:tplc="C3E4BA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9ACEBE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9C8CA5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7CAD39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058E8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4029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EB629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DCE2A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2817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0">
    <w:nsid w:val="7A090E03"/>
    <w:multiLevelType w:val="hybridMultilevel"/>
    <w:tmpl w:val="6D523C60"/>
    <w:styleLink w:val="4012"/>
    <w:lvl w:ilvl="0" w:tplc="F0CEB35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268BF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B06A2A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970DAC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470354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E4D4A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9600F3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48E15B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ED88E1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1">
    <w:nsid w:val="7A281671"/>
    <w:multiLevelType w:val="hybridMultilevel"/>
    <w:tmpl w:val="591028C8"/>
    <w:styleLink w:val="7912"/>
    <w:lvl w:ilvl="0" w:tplc="6D1C2D62">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6C323C96">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C39232A4">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25E2C4FE">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C1DEDB16">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7222DB10">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E858CC">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1CF41BC4">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8C8C46F8">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2">
    <w:nsid w:val="7B485955"/>
    <w:multiLevelType w:val="multilevel"/>
    <w:tmpl w:val="CC9AD4D4"/>
    <w:styleLink w:val="List2212"/>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53">
    <w:nsid w:val="7C5C32F2"/>
    <w:multiLevelType w:val="hybridMultilevel"/>
    <w:tmpl w:val="5C06B324"/>
    <w:styleLink w:val="4512"/>
    <w:lvl w:ilvl="0" w:tplc="6A14F652">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4">
    <w:nsid w:val="7D3067ED"/>
    <w:multiLevelType w:val="multilevel"/>
    <w:tmpl w:val="6A1E9760"/>
    <w:styleLink w:val="List2312"/>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55">
    <w:nsid w:val="7D7544B9"/>
    <w:multiLevelType w:val="hybridMultilevel"/>
    <w:tmpl w:val="559EF250"/>
    <w:styleLink w:val="3912"/>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nsid w:val="7DC70148"/>
    <w:multiLevelType w:val="multilevel"/>
    <w:tmpl w:val="4D0660CA"/>
    <w:styleLink w:val="5912"/>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57">
    <w:nsid w:val="7E6B1E5B"/>
    <w:multiLevelType w:val="hybridMultilevel"/>
    <w:tmpl w:val="6B7E6306"/>
    <w:styleLink w:val="List1412"/>
    <w:lvl w:ilvl="0" w:tplc="78E0C1AE">
      <w:start w:val="1"/>
      <w:numFmt w:val="bullet"/>
      <w:lvlText w:val=""/>
      <w:lvlJc w:val="left"/>
      <w:pPr>
        <w:ind w:left="1004" w:hanging="360"/>
      </w:pPr>
      <w:rPr>
        <w:rFonts w:ascii="Wingdings" w:hAnsi="Wingdings" w:hint="default"/>
      </w:rPr>
    </w:lvl>
    <w:lvl w:ilvl="1" w:tplc="D584C6A0" w:tentative="1">
      <w:start w:val="1"/>
      <w:numFmt w:val="bullet"/>
      <w:lvlText w:val="o"/>
      <w:lvlJc w:val="left"/>
      <w:pPr>
        <w:ind w:left="1724" w:hanging="360"/>
      </w:pPr>
      <w:rPr>
        <w:rFonts w:ascii="Courier New" w:hAnsi="Courier New" w:cs="Courier New" w:hint="default"/>
      </w:rPr>
    </w:lvl>
    <w:lvl w:ilvl="2" w:tplc="71E4B7A2" w:tentative="1">
      <w:start w:val="1"/>
      <w:numFmt w:val="bullet"/>
      <w:lvlText w:val=""/>
      <w:lvlJc w:val="left"/>
      <w:pPr>
        <w:ind w:left="2444" w:hanging="360"/>
      </w:pPr>
      <w:rPr>
        <w:rFonts w:ascii="Wingdings" w:hAnsi="Wingdings" w:hint="default"/>
      </w:rPr>
    </w:lvl>
    <w:lvl w:ilvl="3" w:tplc="7638D700" w:tentative="1">
      <w:start w:val="1"/>
      <w:numFmt w:val="bullet"/>
      <w:lvlText w:val=""/>
      <w:lvlJc w:val="left"/>
      <w:pPr>
        <w:ind w:left="3164" w:hanging="360"/>
      </w:pPr>
      <w:rPr>
        <w:rFonts w:ascii="Symbol" w:hAnsi="Symbol" w:hint="default"/>
      </w:rPr>
    </w:lvl>
    <w:lvl w:ilvl="4" w:tplc="A386E48A" w:tentative="1">
      <w:start w:val="1"/>
      <w:numFmt w:val="bullet"/>
      <w:lvlText w:val="o"/>
      <w:lvlJc w:val="left"/>
      <w:pPr>
        <w:ind w:left="3884" w:hanging="360"/>
      </w:pPr>
      <w:rPr>
        <w:rFonts w:ascii="Courier New" w:hAnsi="Courier New" w:cs="Courier New" w:hint="default"/>
      </w:rPr>
    </w:lvl>
    <w:lvl w:ilvl="5" w:tplc="0626405A" w:tentative="1">
      <w:start w:val="1"/>
      <w:numFmt w:val="bullet"/>
      <w:lvlText w:val=""/>
      <w:lvlJc w:val="left"/>
      <w:pPr>
        <w:ind w:left="4604" w:hanging="360"/>
      </w:pPr>
      <w:rPr>
        <w:rFonts w:ascii="Wingdings" w:hAnsi="Wingdings" w:hint="default"/>
      </w:rPr>
    </w:lvl>
    <w:lvl w:ilvl="6" w:tplc="3A509F08" w:tentative="1">
      <w:start w:val="1"/>
      <w:numFmt w:val="bullet"/>
      <w:lvlText w:val=""/>
      <w:lvlJc w:val="left"/>
      <w:pPr>
        <w:ind w:left="5324" w:hanging="360"/>
      </w:pPr>
      <w:rPr>
        <w:rFonts w:ascii="Symbol" w:hAnsi="Symbol" w:hint="default"/>
      </w:rPr>
    </w:lvl>
    <w:lvl w:ilvl="7" w:tplc="7C2C0514" w:tentative="1">
      <w:start w:val="1"/>
      <w:numFmt w:val="bullet"/>
      <w:lvlText w:val="o"/>
      <w:lvlJc w:val="left"/>
      <w:pPr>
        <w:ind w:left="6044" w:hanging="360"/>
      </w:pPr>
      <w:rPr>
        <w:rFonts w:ascii="Courier New" w:hAnsi="Courier New" w:cs="Courier New" w:hint="default"/>
      </w:rPr>
    </w:lvl>
    <w:lvl w:ilvl="8" w:tplc="164E1C36" w:tentative="1">
      <w:start w:val="1"/>
      <w:numFmt w:val="bullet"/>
      <w:lvlText w:val=""/>
      <w:lvlJc w:val="left"/>
      <w:pPr>
        <w:ind w:left="6764" w:hanging="360"/>
      </w:pPr>
      <w:rPr>
        <w:rFonts w:ascii="Wingdings" w:hAnsi="Wingdings" w:hint="default"/>
      </w:rPr>
    </w:lvl>
  </w:abstractNum>
  <w:abstractNum w:abstractNumId="158">
    <w:nsid w:val="7F594455"/>
    <w:multiLevelType w:val="hybridMultilevel"/>
    <w:tmpl w:val="50041E76"/>
    <w:styleLink w:val="2912"/>
    <w:lvl w:ilvl="0" w:tplc="069CD1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9">
    <w:nsid w:val="7FCB6389"/>
    <w:multiLevelType w:val="hybridMultilevel"/>
    <w:tmpl w:val="98CC6BAC"/>
    <w:styleLink w:val="4112"/>
    <w:lvl w:ilvl="0" w:tplc="8EE2EBF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F24A75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C062BB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04CDA0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B2C2F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32853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77A77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E62B3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3BC61B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40"/>
  </w:num>
  <w:num w:numId="2">
    <w:abstractNumId w:val="118"/>
  </w:num>
  <w:num w:numId="3">
    <w:abstractNumId w:val="122"/>
  </w:num>
  <w:num w:numId="4">
    <w:abstractNumId w:val="36"/>
  </w:num>
  <w:num w:numId="5">
    <w:abstractNumId w:val="44"/>
  </w:num>
  <w:num w:numId="6">
    <w:abstractNumId w:val="113"/>
  </w:num>
  <w:num w:numId="7">
    <w:abstractNumId w:val="157"/>
  </w:num>
  <w:num w:numId="8">
    <w:abstractNumId w:val="79"/>
  </w:num>
  <w:num w:numId="9">
    <w:abstractNumId w:val="84"/>
  </w:num>
  <w:num w:numId="10">
    <w:abstractNumId w:val="38"/>
  </w:num>
  <w:num w:numId="11">
    <w:abstractNumId w:val="111"/>
  </w:num>
  <w:num w:numId="12">
    <w:abstractNumId w:val="152"/>
  </w:num>
  <w:num w:numId="13">
    <w:abstractNumId w:val="154"/>
  </w:num>
  <w:num w:numId="14">
    <w:abstractNumId w:val="49"/>
  </w:num>
  <w:num w:numId="15">
    <w:abstractNumId w:val="135"/>
  </w:num>
  <w:num w:numId="16">
    <w:abstractNumId w:val="146"/>
  </w:num>
  <w:num w:numId="17">
    <w:abstractNumId w:val="68"/>
  </w:num>
  <w:num w:numId="18">
    <w:abstractNumId w:val="86"/>
  </w:num>
  <w:num w:numId="19">
    <w:abstractNumId w:val="127"/>
  </w:num>
  <w:num w:numId="20">
    <w:abstractNumId w:val="57"/>
  </w:num>
  <w:num w:numId="21">
    <w:abstractNumId w:val="108"/>
  </w:num>
  <w:num w:numId="22">
    <w:abstractNumId w:val="55"/>
  </w:num>
  <w:num w:numId="23">
    <w:abstractNumId w:val="90"/>
  </w:num>
  <w:num w:numId="24">
    <w:abstractNumId w:val="39"/>
  </w:num>
  <w:num w:numId="25">
    <w:abstractNumId w:val="136"/>
  </w:num>
  <w:num w:numId="26">
    <w:abstractNumId w:val="104"/>
  </w:num>
  <w:num w:numId="27">
    <w:abstractNumId w:val="30"/>
  </w:num>
  <w:num w:numId="28">
    <w:abstractNumId w:val="65"/>
  </w:num>
  <w:num w:numId="29">
    <w:abstractNumId w:val="28"/>
  </w:num>
  <w:num w:numId="30">
    <w:abstractNumId w:val="123"/>
  </w:num>
  <w:num w:numId="31">
    <w:abstractNumId w:val="43"/>
  </w:num>
  <w:num w:numId="32">
    <w:abstractNumId w:val="91"/>
  </w:num>
  <w:num w:numId="33">
    <w:abstractNumId w:val="75"/>
    <w:lvlOverride w:ilvl="0">
      <w:lvl w:ilvl="0">
        <w:start w:val="1"/>
        <w:numFmt w:val="decimal"/>
        <w:pStyle w:val="a0"/>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4">
    <w:abstractNumId w:val="124"/>
  </w:num>
  <w:num w:numId="35">
    <w:abstractNumId w:val="119"/>
  </w:num>
  <w:num w:numId="36">
    <w:abstractNumId w:val="82"/>
  </w:num>
  <w:num w:numId="37">
    <w:abstractNumId w:val="107"/>
  </w:num>
  <w:num w:numId="38">
    <w:abstractNumId w:val="85"/>
  </w:num>
  <w:num w:numId="39">
    <w:abstractNumId w:val="78"/>
  </w:num>
  <w:num w:numId="40">
    <w:abstractNumId w:val="26"/>
  </w:num>
  <w:num w:numId="41">
    <w:abstractNumId w:val="27"/>
  </w:num>
  <w:num w:numId="42">
    <w:abstractNumId w:val="11"/>
  </w:num>
  <w:num w:numId="43">
    <w:abstractNumId w:val="125"/>
  </w:num>
  <w:num w:numId="44">
    <w:abstractNumId w:val="63"/>
  </w:num>
  <w:num w:numId="45">
    <w:abstractNumId w:val="42"/>
  </w:num>
  <w:num w:numId="46">
    <w:abstractNumId w:val="51"/>
  </w:num>
  <w:num w:numId="47">
    <w:abstractNumId w:val="20"/>
  </w:num>
  <w:num w:numId="48">
    <w:abstractNumId w:val="139"/>
  </w:num>
  <w:num w:numId="49">
    <w:abstractNumId w:val="23"/>
  </w:num>
  <w:num w:numId="50">
    <w:abstractNumId w:val="77"/>
  </w:num>
  <w:num w:numId="51">
    <w:abstractNumId w:val="158"/>
  </w:num>
  <w:num w:numId="52">
    <w:abstractNumId w:val="120"/>
  </w:num>
  <w:num w:numId="53">
    <w:abstractNumId w:val="8"/>
  </w:num>
  <w:num w:numId="54">
    <w:abstractNumId w:val="116"/>
  </w:num>
  <w:num w:numId="55">
    <w:abstractNumId w:val="144"/>
  </w:num>
  <w:num w:numId="56">
    <w:abstractNumId w:val="100"/>
  </w:num>
  <w:num w:numId="57">
    <w:abstractNumId w:val="66"/>
  </w:num>
  <w:num w:numId="58">
    <w:abstractNumId w:val="37"/>
  </w:num>
  <w:num w:numId="59">
    <w:abstractNumId w:val="95"/>
  </w:num>
  <w:num w:numId="60">
    <w:abstractNumId w:val="73"/>
  </w:num>
  <w:num w:numId="61">
    <w:abstractNumId w:val="155"/>
  </w:num>
  <w:num w:numId="62">
    <w:abstractNumId w:val="150"/>
  </w:num>
  <w:num w:numId="63">
    <w:abstractNumId w:val="159"/>
  </w:num>
  <w:num w:numId="64">
    <w:abstractNumId w:val="126"/>
  </w:num>
  <w:num w:numId="65">
    <w:abstractNumId w:val="97"/>
  </w:num>
  <w:num w:numId="66">
    <w:abstractNumId w:val="72"/>
  </w:num>
  <w:num w:numId="67">
    <w:abstractNumId w:val="153"/>
  </w:num>
  <w:num w:numId="68">
    <w:abstractNumId w:val="12"/>
  </w:num>
  <w:num w:numId="69">
    <w:abstractNumId w:val="81"/>
  </w:num>
  <w:num w:numId="70">
    <w:abstractNumId w:val="10"/>
  </w:num>
  <w:num w:numId="71">
    <w:abstractNumId w:val="130"/>
  </w:num>
  <w:num w:numId="72">
    <w:abstractNumId w:val="64"/>
  </w:num>
  <w:num w:numId="73">
    <w:abstractNumId w:val="41"/>
  </w:num>
  <w:num w:numId="74">
    <w:abstractNumId w:val="67"/>
  </w:num>
  <w:num w:numId="75">
    <w:abstractNumId w:val="52"/>
  </w:num>
  <w:num w:numId="76">
    <w:abstractNumId w:val="21"/>
  </w:num>
  <w:num w:numId="77">
    <w:abstractNumId w:val="58"/>
  </w:num>
  <w:num w:numId="78">
    <w:abstractNumId w:val="33"/>
  </w:num>
  <w:num w:numId="79">
    <w:abstractNumId w:val="18"/>
  </w:num>
  <w:num w:numId="80">
    <w:abstractNumId w:val="56"/>
  </w:num>
  <w:num w:numId="81">
    <w:abstractNumId w:val="156"/>
  </w:num>
  <w:num w:numId="82">
    <w:abstractNumId w:val="7"/>
  </w:num>
  <w:num w:numId="83">
    <w:abstractNumId w:val="69"/>
  </w:num>
  <w:num w:numId="84">
    <w:abstractNumId w:val="62"/>
  </w:num>
  <w:num w:numId="85">
    <w:abstractNumId w:val="89"/>
  </w:num>
  <w:num w:numId="86">
    <w:abstractNumId w:val="93"/>
  </w:num>
  <w:num w:numId="87">
    <w:abstractNumId w:val="6"/>
  </w:num>
  <w:num w:numId="88">
    <w:abstractNumId w:val="17"/>
  </w:num>
  <w:num w:numId="89">
    <w:abstractNumId w:val="13"/>
  </w:num>
  <w:num w:numId="90">
    <w:abstractNumId w:val="88"/>
  </w:num>
  <w:num w:numId="91">
    <w:abstractNumId w:val="87"/>
  </w:num>
  <w:num w:numId="92">
    <w:abstractNumId w:val="149"/>
  </w:num>
  <w:num w:numId="93">
    <w:abstractNumId w:val="34"/>
  </w:num>
  <w:num w:numId="94">
    <w:abstractNumId w:val="112"/>
  </w:num>
  <w:num w:numId="95">
    <w:abstractNumId w:val="117"/>
  </w:num>
  <w:num w:numId="96">
    <w:abstractNumId w:val="61"/>
  </w:num>
  <w:num w:numId="97">
    <w:abstractNumId w:val="134"/>
  </w:num>
  <w:num w:numId="98">
    <w:abstractNumId w:val="5"/>
  </w:num>
  <w:num w:numId="99">
    <w:abstractNumId w:val="106"/>
  </w:num>
  <w:num w:numId="100">
    <w:abstractNumId w:val="109"/>
  </w:num>
  <w:num w:numId="101">
    <w:abstractNumId w:val="151"/>
  </w:num>
  <w:num w:numId="102">
    <w:abstractNumId w:val="141"/>
  </w:num>
  <w:num w:numId="103">
    <w:abstractNumId w:val="92"/>
  </w:num>
  <w:num w:numId="104">
    <w:abstractNumId w:val="98"/>
  </w:num>
  <w:num w:numId="105">
    <w:abstractNumId w:val="48"/>
  </w:num>
  <w:num w:numId="106">
    <w:abstractNumId w:val="9"/>
  </w:num>
  <w:num w:numId="107">
    <w:abstractNumId w:val="148"/>
  </w:num>
  <w:num w:numId="108">
    <w:abstractNumId w:val="24"/>
  </w:num>
  <w:num w:numId="109">
    <w:abstractNumId w:val="103"/>
  </w:num>
  <w:num w:numId="110">
    <w:abstractNumId w:val="25"/>
  </w:num>
  <w:num w:numId="111">
    <w:abstractNumId w:val="29"/>
  </w:num>
  <w:num w:numId="112">
    <w:abstractNumId w:val="138"/>
  </w:num>
  <w:num w:numId="113">
    <w:abstractNumId w:val="105"/>
  </w:num>
  <w:num w:numId="114">
    <w:abstractNumId w:val="137"/>
  </w:num>
  <w:num w:numId="115">
    <w:abstractNumId w:val="70"/>
  </w:num>
  <w:num w:numId="116">
    <w:abstractNumId w:val="147"/>
  </w:num>
  <w:num w:numId="117">
    <w:abstractNumId w:val="60"/>
  </w:num>
  <w:num w:numId="118">
    <w:abstractNumId w:val="110"/>
  </w:num>
  <w:num w:numId="119">
    <w:abstractNumId w:val="115"/>
  </w:num>
  <w:num w:numId="12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1"/>
  </w:num>
  <w:num w:numId="122">
    <w:abstractNumId w:val="99"/>
  </w:num>
  <w:num w:numId="123">
    <w:abstractNumId w:val="59"/>
  </w:num>
  <w:num w:numId="124">
    <w:abstractNumId w:val="40"/>
  </w:num>
  <w:num w:numId="125">
    <w:abstractNumId w:val="94"/>
  </w:num>
  <w:num w:numId="126">
    <w:abstractNumId w:val="80"/>
    <w:lvlOverride w:ilvl="0">
      <w:startOverride w:val="1"/>
    </w:lvlOverride>
  </w:num>
  <w:num w:numId="127">
    <w:abstractNumId w:val="15"/>
  </w:num>
  <w:num w:numId="128">
    <w:abstractNumId w:val="54"/>
  </w:num>
  <w:num w:numId="129">
    <w:abstractNumId w:val="129"/>
  </w:num>
  <w:num w:numId="130">
    <w:abstractNumId w:val="101"/>
  </w:num>
  <w:num w:numId="131">
    <w:abstractNumId w:val="53"/>
  </w:num>
  <w:num w:numId="132">
    <w:abstractNumId w:val="128"/>
  </w:num>
  <w:num w:numId="133">
    <w:abstractNumId w:val="35"/>
  </w:num>
  <w:num w:numId="134">
    <w:abstractNumId w:val="121"/>
  </w:num>
  <w:num w:numId="135">
    <w:abstractNumId w:val="133"/>
  </w:num>
  <w:num w:numId="136">
    <w:abstractNumId w:val="22"/>
  </w:num>
  <w:num w:numId="137">
    <w:abstractNumId w:val="19"/>
  </w:num>
  <w:num w:numId="138">
    <w:abstractNumId w:val="32"/>
  </w:num>
  <w:num w:numId="139">
    <w:abstractNumId w:val="46"/>
  </w:num>
  <w:num w:numId="140">
    <w:abstractNumId w:val="83"/>
  </w:num>
  <w:num w:numId="141">
    <w:abstractNumId w:val="142"/>
  </w:num>
  <w:num w:numId="142">
    <w:abstractNumId w:val="50"/>
  </w:num>
  <w:num w:numId="143">
    <w:abstractNumId w:val="47"/>
  </w:num>
  <w:num w:numId="144">
    <w:abstractNumId w:val="96"/>
  </w:num>
  <w:num w:numId="145">
    <w:abstractNumId w:val="16"/>
  </w:num>
  <w:num w:numId="146">
    <w:abstractNumId w:val="145"/>
  </w:num>
  <w:num w:numId="147">
    <w:abstractNumId w:val="75"/>
  </w:num>
  <w:num w:numId="148">
    <w:abstractNumId w:val="80"/>
  </w:num>
  <w:num w:numId="149">
    <w:abstractNumId w:val="114"/>
  </w:num>
  <w:num w:numId="150">
    <w:abstractNumId w:val="0"/>
  </w:num>
  <w:num w:numId="151">
    <w:abstractNumId w:val="102"/>
  </w:num>
  <w:num w:numId="152">
    <w:abstractNumId w:val="31"/>
  </w:num>
  <w:num w:numId="153">
    <w:abstractNumId w:val="71"/>
  </w:num>
  <w:num w:numId="154">
    <w:abstractNumId w:val="132"/>
  </w:num>
  <w:num w:numId="155">
    <w:abstractNumId w:val="45"/>
  </w:num>
  <w:num w:numId="156">
    <w:abstractNumId w:val="76"/>
  </w:num>
  <w:num w:numId="157">
    <w:abstractNumId w:val="4"/>
  </w:num>
  <w:num w:numId="158">
    <w:abstractNumId w:val="74"/>
  </w:num>
  <w:num w:numId="159">
    <w:abstractNumId w:val="143"/>
  </w:num>
  <w:num w:numId="160">
    <w:abstractNumId w:val="1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669B"/>
    <w:rsid w:val="000033F4"/>
    <w:rsid w:val="0001142E"/>
    <w:rsid w:val="00021E01"/>
    <w:rsid w:val="00025662"/>
    <w:rsid w:val="00026C2B"/>
    <w:rsid w:val="000368F2"/>
    <w:rsid w:val="00044186"/>
    <w:rsid w:val="00050176"/>
    <w:rsid w:val="00054887"/>
    <w:rsid w:val="0006302C"/>
    <w:rsid w:val="000708B7"/>
    <w:rsid w:val="000759F3"/>
    <w:rsid w:val="000B23AE"/>
    <w:rsid w:val="000F4801"/>
    <w:rsid w:val="001007DA"/>
    <w:rsid w:val="001646E8"/>
    <w:rsid w:val="001A2CB0"/>
    <w:rsid w:val="001B21D7"/>
    <w:rsid w:val="001B4B5A"/>
    <w:rsid w:val="001C5AC3"/>
    <w:rsid w:val="001D2F41"/>
    <w:rsid w:val="001D3683"/>
    <w:rsid w:val="001D71F8"/>
    <w:rsid w:val="001D7751"/>
    <w:rsid w:val="00203CDA"/>
    <w:rsid w:val="00217A86"/>
    <w:rsid w:val="002457B2"/>
    <w:rsid w:val="00263521"/>
    <w:rsid w:val="00273028"/>
    <w:rsid w:val="002756CF"/>
    <w:rsid w:val="002959E6"/>
    <w:rsid w:val="002B719E"/>
    <w:rsid w:val="00302B8B"/>
    <w:rsid w:val="00305985"/>
    <w:rsid w:val="003067C1"/>
    <w:rsid w:val="00330022"/>
    <w:rsid w:val="00342EA0"/>
    <w:rsid w:val="003577FA"/>
    <w:rsid w:val="00362592"/>
    <w:rsid w:val="0037094D"/>
    <w:rsid w:val="00375E2A"/>
    <w:rsid w:val="0038038D"/>
    <w:rsid w:val="00387807"/>
    <w:rsid w:val="003B4706"/>
    <w:rsid w:val="003C23A8"/>
    <w:rsid w:val="003C4F4B"/>
    <w:rsid w:val="003E5838"/>
    <w:rsid w:val="003F62EB"/>
    <w:rsid w:val="0040657A"/>
    <w:rsid w:val="00415461"/>
    <w:rsid w:val="004177F3"/>
    <w:rsid w:val="00417BFB"/>
    <w:rsid w:val="00426D6D"/>
    <w:rsid w:val="004337E2"/>
    <w:rsid w:val="004412B1"/>
    <w:rsid w:val="004553A5"/>
    <w:rsid w:val="00464949"/>
    <w:rsid w:val="0047003A"/>
    <w:rsid w:val="004A4A66"/>
    <w:rsid w:val="004B16C6"/>
    <w:rsid w:val="004C15B7"/>
    <w:rsid w:val="004F3DDF"/>
    <w:rsid w:val="004F5D2F"/>
    <w:rsid w:val="005001C2"/>
    <w:rsid w:val="00521B1E"/>
    <w:rsid w:val="0052323C"/>
    <w:rsid w:val="00526631"/>
    <w:rsid w:val="00531F74"/>
    <w:rsid w:val="00542CED"/>
    <w:rsid w:val="005549A6"/>
    <w:rsid w:val="00560CFE"/>
    <w:rsid w:val="0056588D"/>
    <w:rsid w:val="00595243"/>
    <w:rsid w:val="005A3700"/>
    <w:rsid w:val="005A72C5"/>
    <w:rsid w:val="005C2ADA"/>
    <w:rsid w:val="005E6B08"/>
    <w:rsid w:val="00607CC9"/>
    <w:rsid w:val="00611357"/>
    <w:rsid w:val="00617DDC"/>
    <w:rsid w:val="00622574"/>
    <w:rsid w:val="0065669B"/>
    <w:rsid w:val="00665446"/>
    <w:rsid w:val="0066739B"/>
    <w:rsid w:val="006A2BE9"/>
    <w:rsid w:val="006A3C3E"/>
    <w:rsid w:val="006B1D1E"/>
    <w:rsid w:val="006B3A55"/>
    <w:rsid w:val="006E2C2F"/>
    <w:rsid w:val="006F777A"/>
    <w:rsid w:val="00704BD6"/>
    <w:rsid w:val="007125C9"/>
    <w:rsid w:val="00747D40"/>
    <w:rsid w:val="00753F05"/>
    <w:rsid w:val="00755548"/>
    <w:rsid w:val="007616BE"/>
    <w:rsid w:val="007842A5"/>
    <w:rsid w:val="007B19B3"/>
    <w:rsid w:val="007B303A"/>
    <w:rsid w:val="007C1802"/>
    <w:rsid w:val="007C5305"/>
    <w:rsid w:val="007C7CB3"/>
    <w:rsid w:val="007F07A6"/>
    <w:rsid w:val="007F3B66"/>
    <w:rsid w:val="00820A5B"/>
    <w:rsid w:val="00823307"/>
    <w:rsid w:val="00832B6E"/>
    <w:rsid w:val="00835D54"/>
    <w:rsid w:val="00845135"/>
    <w:rsid w:val="008526E5"/>
    <w:rsid w:val="008568FD"/>
    <w:rsid w:val="00860D06"/>
    <w:rsid w:val="00865410"/>
    <w:rsid w:val="00874340"/>
    <w:rsid w:val="00882CDE"/>
    <w:rsid w:val="0088516F"/>
    <w:rsid w:val="008A22EF"/>
    <w:rsid w:val="008D1EF4"/>
    <w:rsid w:val="008D427C"/>
    <w:rsid w:val="008D79F1"/>
    <w:rsid w:val="00906702"/>
    <w:rsid w:val="00951D04"/>
    <w:rsid w:val="0098476B"/>
    <w:rsid w:val="009924CB"/>
    <w:rsid w:val="00992F2A"/>
    <w:rsid w:val="009B31D5"/>
    <w:rsid w:val="009B72A3"/>
    <w:rsid w:val="009D18AE"/>
    <w:rsid w:val="009D204F"/>
    <w:rsid w:val="009E6E83"/>
    <w:rsid w:val="009F1687"/>
    <w:rsid w:val="00A03A47"/>
    <w:rsid w:val="00A1443D"/>
    <w:rsid w:val="00A303D4"/>
    <w:rsid w:val="00A30C86"/>
    <w:rsid w:val="00A477FD"/>
    <w:rsid w:val="00A621D2"/>
    <w:rsid w:val="00A84AA3"/>
    <w:rsid w:val="00A86E15"/>
    <w:rsid w:val="00A96D6C"/>
    <w:rsid w:val="00AB0D1D"/>
    <w:rsid w:val="00AC4E06"/>
    <w:rsid w:val="00AC5A51"/>
    <w:rsid w:val="00AF5008"/>
    <w:rsid w:val="00B17FCD"/>
    <w:rsid w:val="00B37D7D"/>
    <w:rsid w:val="00B46D4C"/>
    <w:rsid w:val="00B57D15"/>
    <w:rsid w:val="00B6008E"/>
    <w:rsid w:val="00B67FB6"/>
    <w:rsid w:val="00BC2FB2"/>
    <w:rsid w:val="00BD1410"/>
    <w:rsid w:val="00BD6FA2"/>
    <w:rsid w:val="00BE39FA"/>
    <w:rsid w:val="00BF4D29"/>
    <w:rsid w:val="00C14C8D"/>
    <w:rsid w:val="00C27320"/>
    <w:rsid w:val="00C316BD"/>
    <w:rsid w:val="00C321C0"/>
    <w:rsid w:val="00C52CBC"/>
    <w:rsid w:val="00C552AE"/>
    <w:rsid w:val="00CA0BF4"/>
    <w:rsid w:val="00CA1B6A"/>
    <w:rsid w:val="00CA4CE8"/>
    <w:rsid w:val="00CD3788"/>
    <w:rsid w:val="00CD4539"/>
    <w:rsid w:val="00CE32AD"/>
    <w:rsid w:val="00CE4278"/>
    <w:rsid w:val="00CF267F"/>
    <w:rsid w:val="00D1465E"/>
    <w:rsid w:val="00D16E89"/>
    <w:rsid w:val="00D3141F"/>
    <w:rsid w:val="00D54398"/>
    <w:rsid w:val="00D61186"/>
    <w:rsid w:val="00D9116D"/>
    <w:rsid w:val="00DB372E"/>
    <w:rsid w:val="00DD3617"/>
    <w:rsid w:val="00DE5F2E"/>
    <w:rsid w:val="00DF3170"/>
    <w:rsid w:val="00E425D7"/>
    <w:rsid w:val="00E62173"/>
    <w:rsid w:val="00E63A9B"/>
    <w:rsid w:val="00E71222"/>
    <w:rsid w:val="00E8508E"/>
    <w:rsid w:val="00EB3C38"/>
    <w:rsid w:val="00EB4118"/>
    <w:rsid w:val="00EB782A"/>
    <w:rsid w:val="00EC199F"/>
    <w:rsid w:val="00EE21CE"/>
    <w:rsid w:val="00EE2C21"/>
    <w:rsid w:val="00F43C35"/>
    <w:rsid w:val="00F522E2"/>
    <w:rsid w:val="00F70015"/>
    <w:rsid w:val="00F71712"/>
    <w:rsid w:val="00F741C4"/>
    <w:rsid w:val="00F76A4F"/>
    <w:rsid w:val="00F77E48"/>
    <w:rsid w:val="00F8098F"/>
    <w:rsid w:val="00F80E3C"/>
    <w:rsid w:val="00F9025B"/>
    <w:rsid w:val="00F96627"/>
    <w:rsid w:val="00FA0BD3"/>
    <w:rsid w:val="00FA6ECD"/>
    <w:rsid w:val="00FC5B6E"/>
    <w:rsid w:val="00FD2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0" w:qFormat="1"/>
    <w:lsdException w:name="heading 6"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uiPriority="39" w:qFormat="1"/>
    <w:lsdException w:name="caption" w:qFormat="1"/>
    <w:lsdException w:name="endnote text"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B46D4C"/>
  </w:style>
  <w:style w:type="paragraph" w:styleId="1">
    <w:name w:val="heading 1"/>
    <w:basedOn w:val="a6"/>
    <w:next w:val="a6"/>
    <w:link w:val="10"/>
    <w:uiPriority w:val="9"/>
    <w:qFormat/>
    <w:rsid w:val="00A477FD"/>
    <w:pPr>
      <w:keepNext/>
      <w:keepLines/>
      <w:tabs>
        <w:tab w:val="left" w:pos="142"/>
      </w:tabs>
      <w:suppressAutoHyphens/>
      <w:spacing w:after="0" w:line="360" w:lineRule="auto"/>
      <w:jc w:val="center"/>
      <w:outlineLvl w:val="0"/>
    </w:pPr>
    <w:rPr>
      <w:rFonts w:ascii="Times New Roman" w:eastAsia="Times New Roman" w:hAnsi="Times New Roman" w:cs="Times New Roman"/>
      <w:b/>
      <w:caps/>
      <w:sz w:val="28"/>
      <w:szCs w:val="32"/>
    </w:rPr>
  </w:style>
  <w:style w:type="paragraph" w:styleId="21">
    <w:name w:val="heading 2"/>
    <w:aliases w:val="h2,H2,Numbered text 3"/>
    <w:basedOn w:val="a6"/>
    <w:next w:val="a6"/>
    <w:link w:val="22"/>
    <w:qFormat/>
    <w:rsid w:val="00021E01"/>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0">
    <w:name w:val="heading 3"/>
    <w:basedOn w:val="a6"/>
    <w:next w:val="a6"/>
    <w:link w:val="31"/>
    <w:uiPriority w:val="99"/>
    <w:qFormat/>
    <w:rsid w:val="00021E01"/>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paragraph" w:styleId="4">
    <w:name w:val="heading 4"/>
    <w:basedOn w:val="a6"/>
    <w:next w:val="a6"/>
    <w:link w:val="40"/>
    <w:unhideWhenUsed/>
    <w:qFormat/>
    <w:rsid w:val="00A477F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6"/>
    <w:next w:val="a6"/>
    <w:link w:val="50"/>
    <w:qFormat/>
    <w:rsid w:val="00A477FD"/>
    <w:pPr>
      <w:keepNext/>
      <w:keepLines/>
      <w:suppressAutoHyphens/>
      <w:spacing w:before="40" w:after="0" w:line="360" w:lineRule="auto"/>
      <w:ind w:firstLine="709"/>
      <w:jc w:val="both"/>
      <w:outlineLvl w:val="4"/>
    </w:pPr>
    <w:rPr>
      <w:rFonts w:ascii="Times New Roman" w:eastAsia="Calibri" w:hAnsi="Times New Roman" w:cs="Times New Roman"/>
      <w:b/>
      <w:sz w:val="28"/>
      <w:u w:color="222222"/>
      <w:bdr w:val="nil"/>
      <w:shd w:val="clear" w:color="auto" w:fill="FFFFFF"/>
      <w:lang w:eastAsia="ru-RU"/>
    </w:rPr>
  </w:style>
  <w:style w:type="paragraph" w:styleId="6">
    <w:name w:val="heading 6"/>
    <w:basedOn w:val="a6"/>
    <w:next w:val="a6"/>
    <w:link w:val="60"/>
    <w:uiPriority w:val="99"/>
    <w:qFormat/>
    <w:rsid w:val="00A477FD"/>
    <w:pPr>
      <w:keepNext/>
      <w:keepLines/>
      <w:suppressAutoHyphens/>
      <w:spacing w:before="200" w:after="0" w:line="360" w:lineRule="auto"/>
      <w:ind w:firstLine="709"/>
      <w:jc w:val="both"/>
      <w:outlineLvl w:val="5"/>
    </w:pPr>
    <w:rPr>
      <w:rFonts w:ascii="Calibri Light" w:eastAsia="Times New Roman" w:hAnsi="Calibri Light" w:cs="Times New Roman"/>
      <w:i/>
      <w:iCs/>
      <w:color w:val="1F4D78"/>
      <w:sz w:val="28"/>
    </w:rPr>
  </w:style>
  <w:style w:type="paragraph" w:styleId="7">
    <w:name w:val="heading 7"/>
    <w:basedOn w:val="a6"/>
    <w:next w:val="a6"/>
    <w:link w:val="70"/>
    <w:uiPriority w:val="9"/>
    <w:qFormat/>
    <w:rsid w:val="00A477FD"/>
    <w:pPr>
      <w:keepNext/>
      <w:keepLines/>
      <w:spacing w:before="200" w:after="0"/>
      <w:outlineLvl w:val="6"/>
    </w:pPr>
    <w:rPr>
      <w:rFonts w:ascii="Cambria" w:eastAsia="Times New Roman" w:hAnsi="Cambria" w:cs="Times New Roman"/>
      <w:i/>
      <w:iCs/>
      <w:color w:val="404040"/>
      <w:lang w:eastAsia="ru-RU"/>
    </w:rPr>
  </w:style>
  <w:style w:type="paragraph" w:styleId="8">
    <w:name w:val="heading 8"/>
    <w:basedOn w:val="a6"/>
    <w:next w:val="a6"/>
    <w:link w:val="80"/>
    <w:uiPriority w:val="99"/>
    <w:qFormat/>
    <w:rsid w:val="00A477FD"/>
    <w:pPr>
      <w:keepNext/>
      <w:keepLines/>
      <w:spacing w:before="200" w:after="0"/>
      <w:outlineLvl w:val="7"/>
    </w:pPr>
    <w:rPr>
      <w:rFonts w:ascii="Cambria" w:eastAsia="Times New Roman" w:hAnsi="Cambria" w:cs="Times New Roman"/>
      <w:color w:val="2DA2BF"/>
      <w:sz w:val="20"/>
      <w:szCs w:val="20"/>
      <w:lang w:eastAsia="ru-RU"/>
    </w:rPr>
  </w:style>
  <w:style w:type="paragraph" w:styleId="9">
    <w:name w:val="heading 9"/>
    <w:basedOn w:val="a6"/>
    <w:next w:val="a6"/>
    <w:link w:val="90"/>
    <w:uiPriority w:val="99"/>
    <w:qFormat/>
    <w:rsid w:val="00A477FD"/>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32">
    <w:name w:val="toc 3"/>
    <w:basedOn w:val="a6"/>
    <w:next w:val="a6"/>
    <w:autoRedefine/>
    <w:uiPriority w:val="39"/>
    <w:unhideWhenUsed/>
    <w:qFormat/>
    <w:rsid w:val="0065669B"/>
    <w:pPr>
      <w:tabs>
        <w:tab w:val="right" w:leader="dot" w:pos="9628"/>
      </w:tabs>
      <w:suppressAutoHyphens/>
      <w:spacing w:after="100" w:line="360" w:lineRule="auto"/>
      <w:ind w:left="851"/>
      <w:jc w:val="both"/>
    </w:pPr>
    <w:rPr>
      <w:rFonts w:ascii="Times New Roman" w:eastAsia="Calibri" w:hAnsi="Times New Roman" w:cs="Times New Roman"/>
      <w:sz w:val="28"/>
    </w:rPr>
  </w:style>
  <w:style w:type="paragraph" w:styleId="aa">
    <w:name w:val="List Paragraph"/>
    <w:basedOn w:val="a6"/>
    <w:uiPriority w:val="34"/>
    <w:qFormat/>
    <w:rsid w:val="0065669B"/>
    <w:pPr>
      <w:ind w:left="720"/>
      <w:contextualSpacing/>
    </w:pPr>
  </w:style>
  <w:style w:type="character" w:styleId="ab">
    <w:name w:val="Hyperlink"/>
    <w:uiPriority w:val="99"/>
    <w:unhideWhenUsed/>
    <w:rsid w:val="0065669B"/>
    <w:rPr>
      <w:color w:val="0563C1"/>
      <w:u w:val="single"/>
    </w:rPr>
  </w:style>
  <w:style w:type="paragraph" w:styleId="23">
    <w:name w:val="toc 2"/>
    <w:basedOn w:val="a6"/>
    <w:next w:val="a6"/>
    <w:autoRedefine/>
    <w:uiPriority w:val="39"/>
    <w:unhideWhenUsed/>
    <w:qFormat/>
    <w:rsid w:val="0065669B"/>
    <w:pPr>
      <w:spacing w:after="100"/>
      <w:ind w:left="220"/>
    </w:pPr>
    <w:rPr>
      <w:rFonts w:ascii="Times New Roman" w:hAnsi="Times New Roman" w:cs="Times New Roman"/>
      <w:noProof/>
      <w:color w:val="000000" w:themeColor="text1"/>
      <w:sz w:val="28"/>
      <w:szCs w:val="28"/>
      <w:lang w:val="en-US"/>
    </w:rPr>
  </w:style>
  <w:style w:type="character" w:styleId="ac">
    <w:name w:val="FollowedHyperlink"/>
    <w:basedOn w:val="a7"/>
    <w:uiPriority w:val="99"/>
    <w:unhideWhenUsed/>
    <w:rsid w:val="0065669B"/>
    <w:rPr>
      <w:color w:val="800080" w:themeColor="followedHyperlink"/>
      <w:u w:val="single"/>
    </w:rPr>
  </w:style>
  <w:style w:type="paragraph" w:customStyle="1" w:styleId="a4">
    <w:name w:val="Перечень"/>
    <w:basedOn w:val="a6"/>
    <w:next w:val="a6"/>
    <w:link w:val="ad"/>
    <w:uiPriority w:val="99"/>
    <w:qFormat/>
    <w:rsid w:val="00E62173"/>
    <w:pPr>
      <w:numPr>
        <w:ilvl w:val="1"/>
        <w:numId w:val="2"/>
      </w:numPr>
      <w:suppressAutoHyphens/>
      <w:spacing w:after="0" w:line="360" w:lineRule="auto"/>
      <w:jc w:val="both"/>
    </w:pPr>
    <w:rPr>
      <w:rFonts w:ascii="Times New Roman" w:eastAsia="Calibri" w:hAnsi="Times New Roman" w:cs="Times New Roman"/>
      <w:sz w:val="20"/>
      <w:szCs w:val="20"/>
      <w:u w:color="000000"/>
      <w:lang w:eastAsia="ru-RU"/>
    </w:rPr>
  </w:style>
  <w:style w:type="character" w:customStyle="1" w:styleId="ad">
    <w:name w:val="Перечень Знак"/>
    <w:link w:val="a4"/>
    <w:uiPriority w:val="99"/>
    <w:rsid w:val="001B4B5A"/>
    <w:rPr>
      <w:rFonts w:ascii="Times New Roman" w:eastAsia="Calibri" w:hAnsi="Times New Roman" w:cs="Times New Roman"/>
      <w:sz w:val="20"/>
      <w:szCs w:val="20"/>
      <w:u w:color="000000"/>
      <w:lang w:eastAsia="ru-RU"/>
    </w:rPr>
  </w:style>
  <w:style w:type="character" w:styleId="ae">
    <w:name w:val="footnote reference"/>
    <w:uiPriority w:val="99"/>
    <w:rsid w:val="00F43C35"/>
    <w:rPr>
      <w:rFonts w:cs="Times New Roman"/>
      <w:vertAlign w:val="superscript"/>
    </w:rPr>
  </w:style>
  <w:style w:type="paragraph" w:styleId="af">
    <w:name w:val="footnote text"/>
    <w:aliases w:val="Знак6,F1"/>
    <w:basedOn w:val="a6"/>
    <w:link w:val="af0"/>
    <w:uiPriority w:val="99"/>
    <w:rsid w:val="00F43C35"/>
    <w:pPr>
      <w:spacing w:after="0" w:line="36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6 Знак,F1 Знак"/>
    <w:basedOn w:val="a7"/>
    <w:link w:val="af"/>
    <w:uiPriority w:val="99"/>
    <w:rsid w:val="00F43C35"/>
    <w:rPr>
      <w:rFonts w:ascii="Times New Roman" w:eastAsia="Times New Roman" w:hAnsi="Times New Roman" w:cs="Times New Roman"/>
      <w:sz w:val="20"/>
      <w:szCs w:val="20"/>
      <w:lang w:eastAsia="ru-RU"/>
    </w:rPr>
  </w:style>
  <w:style w:type="paragraph" w:customStyle="1" w:styleId="af1">
    <w:name w:val="А_основной"/>
    <w:basedOn w:val="a6"/>
    <w:link w:val="af2"/>
    <w:uiPriority w:val="99"/>
    <w:qFormat/>
    <w:rsid w:val="00F43C35"/>
    <w:pPr>
      <w:spacing w:after="0" w:line="360" w:lineRule="auto"/>
      <w:ind w:firstLine="454"/>
      <w:jc w:val="both"/>
    </w:pPr>
    <w:rPr>
      <w:rFonts w:ascii="Times New Roman" w:eastAsia="Calibri" w:hAnsi="Times New Roman" w:cs="Times New Roman"/>
      <w:sz w:val="28"/>
      <w:szCs w:val="28"/>
    </w:rPr>
  </w:style>
  <w:style w:type="character" w:customStyle="1" w:styleId="af2">
    <w:name w:val="А_основной Знак"/>
    <w:link w:val="af1"/>
    <w:uiPriority w:val="99"/>
    <w:rsid w:val="00F43C35"/>
    <w:rPr>
      <w:rFonts w:ascii="Times New Roman" w:eastAsia="Calibri" w:hAnsi="Times New Roman" w:cs="Times New Roman"/>
      <w:sz w:val="28"/>
      <w:szCs w:val="28"/>
    </w:rPr>
  </w:style>
  <w:style w:type="character" w:customStyle="1" w:styleId="22">
    <w:name w:val="Заголовок 2 Знак"/>
    <w:aliases w:val="h2 Знак,H2 Знак,Numbered text 3 Знак"/>
    <w:basedOn w:val="a7"/>
    <w:link w:val="21"/>
    <w:rsid w:val="00021E01"/>
    <w:rPr>
      <w:rFonts w:ascii="Times New Roman" w:eastAsia="Times New Roman" w:hAnsi="Times New Roman" w:cs="Times New Roman"/>
      <w:b/>
      <w:sz w:val="28"/>
      <w:szCs w:val="26"/>
    </w:rPr>
  </w:style>
  <w:style w:type="character" w:customStyle="1" w:styleId="31">
    <w:name w:val="Заголовок 3 Знак"/>
    <w:basedOn w:val="a7"/>
    <w:link w:val="30"/>
    <w:uiPriority w:val="99"/>
    <w:rsid w:val="00021E01"/>
    <w:rPr>
      <w:rFonts w:ascii="Times New Roman" w:eastAsia="Calibri" w:hAnsi="Times New Roman" w:cs="Times New Roman"/>
      <w:b/>
      <w:sz w:val="28"/>
      <w:szCs w:val="28"/>
    </w:rPr>
  </w:style>
  <w:style w:type="paragraph" w:customStyle="1" w:styleId="51">
    <w:name w:val="Основной текст5"/>
    <w:basedOn w:val="a6"/>
    <w:rsid w:val="00021E01"/>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40">
    <w:name w:val="Заголовок 4 Знак"/>
    <w:basedOn w:val="a7"/>
    <w:link w:val="4"/>
    <w:rsid w:val="00A477FD"/>
    <w:rPr>
      <w:rFonts w:asciiTheme="majorHAnsi" w:eastAsiaTheme="majorEastAsia" w:hAnsiTheme="majorHAnsi" w:cstheme="majorBidi"/>
      <w:b/>
      <w:bCs/>
      <w:i/>
      <w:iCs/>
      <w:color w:val="4F81BD" w:themeColor="accent1"/>
    </w:rPr>
  </w:style>
  <w:style w:type="character" w:customStyle="1" w:styleId="10">
    <w:name w:val="Заголовок 1 Знак"/>
    <w:basedOn w:val="a7"/>
    <w:link w:val="1"/>
    <w:uiPriority w:val="9"/>
    <w:rsid w:val="00A477FD"/>
    <w:rPr>
      <w:rFonts w:ascii="Times New Roman" w:eastAsia="Times New Roman" w:hAnsi="Times New Roman" w:cs="Times New Roman"/>
      <w:b/>
      <w:caps/>
      <w:sz w:val="28"/>
      <w:szCs w:val="32"/>
    </w:rPr>
  </w:style>
  <w:style w:type="character" w:customStyle="1" w:styleId="50">
    <w:name w:val="Заголовок 5 Знак"/>
    <w:basedOn w:val="a7"/>
    <w:link w:val="5"/>
    <w:rsid w:val="00A477FD"/>
    <w:rPr>
      <w:rFonts w:ascii="Times New Roman" w:eastAsia="Calibri" w:hAnsi="Times New Roman" w:cs="Times New Roman"/>
      <w:b/>
      <w:sz w:val="28"/>
      <w:u w:color="222222"/>
      <w:bdr w:val="nil"/>
      <w:lang w:eastAsia="ru-RU"/>
    </w:rPr>
  </w:style>
  <w:style w:type="character" w:customStyle="1" w:styleId="60">
    <w:name w:val="Заголовок 6 Знак"/>
    <w:basedOn w:val="a7"/>
    <w:link w:val="6"/>
    <w:uiPriority w:val="99"/>
    <w:rsid w:val="00A477FD"/>
    <w:rPr>
      <w:rFonts w:ascii="Calibri Light" w:eastAsia="Times New Roman" w:hAnsi="Calibri Light" w:cs="Times New Roman"/>
      <w:i/>
      <w:iCs/>
      <w:color w:val="1F4D78"/>
      <w:sz w:val="28"/>
    </w:rPr>
  </w:style>
  <w:style w:type="character" w:customStyle="1" w:styleId="70">
    <w:name w:val="Заголовок 7 Знак"/>
    <w:basedOn w:val="a7"/>
    <w:link w:val="7"/>
    <w:uiPriority w:val="9"/>
    <w:rsid w:val="00A477FD"/>
    <w:rPr>
      <w:rFonts w:ascii="Cambria" w:eastAsia="Times New Roman" w:hAnsi="Cambria" w:cs="Times New Roman"/>
      <w:i/>
      <w:iCs/>
      <w:color w:val="404040"/>
      <w:lang w:eastAsia="ru-RU"/>
    </w:rPr>
  </w:style>
  <w:style w:type="character" w:customStyle="1" w:styleId="80">
    <w:name w:val="Заголовок 8 Знак"/>
    <w:basedOn w:val="a7"/>
    <w:link w:val="8"/>
    <w:uiPriority w:val="99"/>
    <w:rsid w:val="00A477FD"/>
    <w:rPr>
      <w:rFonts w:ascii="Cambria" w:eastAsia="Times New Roman" w:hAnsi="Cambria" w:cs="Times New Roman"/>
      <w:color w:val="2DA2BF"/>
      <w:sz w:val="20"/>
      <w:szCs w:val="20"/>
      <w:lang w:eastAsia="ru-RU"/>
    </w:rPr>
  </w:style>
  <w:style w:type="character" w:customStyle="1" w:styleId="90">
    <w:name w:val="Заголовок 9 Знак"/>
    <w:basedOn w:val="a7"/>
    <w:link w:val="9"/>
    <w:uiPriority w:val="99"/>
    <w:rsid w:val="00A477FD"/>
    <w:rPr>
      <w:rFonts w:ascii="Cambria" w:eastAsia="Times New Roman" w:hAnsi="Cambria" w:cs="Times New Roman"/>
      <w:i/>
      <w:iCs/>
      <w:color w:val="404040"/>
      <w:sz w:val="20"/>
      <w:szCs w:val="20"/>
      <w:lang w:eastAsia="ru-RU"/>
    </w:rPr>
  </w:style>
  <w:style w:type="paragraph" w:customStyle="1" w:styleId="-31">
    <w:name w:val="Таблица-сетка 31"/>
    <w:basedOn w:val="1"/>
    <w:next w:val="a6"/>
    <w:uiPriority w:val="39"/>
    <w:qFormat/>
    <w:rsid w:val="00A477FD"/>
    <w:pPr>
      <w:tabs>
        <w:tab w:val="clear" w:pos="142"/>
      </w:tabs>
      <w:suppressAutoHyphens w:val="0"/>
      <w:spacing w:before="240" w:line="259" w:lineRule="auto"/>
      <w:outlineLvl w:val="9"/>
    </w:pPr>
    <w:rPr>
      <w:b w:val="0"/>
      <w:caps w:val="0"/>
      <w:sz w:val="32"/>
      <w:lang w:eastAsia="ru-RU"/>
    </w:rPr>
  </w:style>
  <w:style w:type="paragraph" w:styleId="11">
    <w:name w:val="toc 1"/>
    <w:basedOn w:val="a6"/>
    <w:next w:val="a6"/>
    <w:link w:val="12"/>
    <w:autoRedefine/>
    <w:uiPriority w:val="39"/>
    <w:unhideWhenUsed/>
    <w:qFormat/>
    <w:rsid w:val="00A477FD"/>
    <w:pPr>
      <w:tabs>
        <w:tab w:val="right" w:leader="dot" w:pos="9628"/>
      </w:tabs>
      <w:suppressAutoHyphens/>
      <w:spacing w:after="100" w:line="360" w:lineRule="auto"/>
      <w:jc w:val="both"/>
    </w:pPr>
    <w:rPr>
      <w:rFonts w:ascii="Times New Roman" w:eastAsia="Calibri" w:hAnsi="Times New Roman" w:cs="Times New Roman"/>
      <w:sz w:val="28"/>
    </w:rPr>
  </w:style>
  <w:style w:type="paragraph" w:styleId="41">
    <w:name w:val="toc 4"/>
    <w:basedOn w:val="a6"/>
    <w:next w:val="a6"/>
    <w:autoRedefine/>
    <w:uiPriority w:val="99"/>
    <w:unhideWhenUsed/>
    <w:qFormat/>
    <w:rsid w:val="00A477FD"/>
    <w:pPr>
      <w:tabs>
        <w:tab w:val="right" w:leader="dot" w:pos="9628"/>
      </w:tabs>
      <w:suppressAutoHyphens/>
      <w:spacing w:after="100" w:line="360" w:lineRule="auto"/>
      <w:ind w:left="839" w:firstLine="454"/>
      <w:jc w:val="both"/>
    </w:pPr>
    <w:rPr>
      <w:rFonts w:ascii="Times New Roman" w:eastAsia="Calibri" w:hAnsi="Times New Roman" w:cs="Times New Roman"/>
      <w:sz w:val="28"/>
    </w:rPr>
  </w:style>
  <w:style w:type="character" w:customStyle="1" w:styleId="310">
    <w:name w:val="Таблица простая 31"/>
    <w:uiPriority w:val="19"/>
    <w:qFormat/>
    <w:rsid w:val="00A477FD"/>
    <w:rPr>
      <w:i/>
      <w:iCs/>
      <w:color w:val="404040"/>
    </w:rPr>
  </w:style>
  <w:style w:type="paragraph" w:styleId="af3">
    <w:name w:val="footer"/>
    <w:link w:val="af4"/>
    <w:uiPriority w:val="99"/>
    <w:rsid w:val="00A477FD"/>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eastAsia="ru-RU"/>
    </w:rPr>
  </w:style>
  <w:style w:type="character" w:customStyle="1" w:styleId="af4">
    <w:name w:val="Нижний колонтитул Знак"/>
    <w:basedOn w:val="a7"/>
    <w:link w:val="af3"/>
    <w:uiPriority w:val="99"/>
    <w:rsid w:val="00A477FD"/>
    <w:rPr>
      <w:rFonts w:ascii="Calibri" w:eastAsia="Calibri" w:hAnsi="Calibri" w:cs="Calibri"/>
      <w:color w:val="000000"/>
      <w:u w:color="000000"/>
      <w:bdr w:val="nil"/>
      <w:lang w:eastAsia="ru-RU"/>
    </w:rPr>
  </w:style>
  <w:style w:type="numbering" w:customStyle="1" w:styleId="List0">
    <w:name w:val="List 0"/>
    <w:basedOn w:val="a9"/>
    <w:rsid w:val="00A477FD"/>
  </w:style>
  <w:style w:type="numbering" w:customStyle="1" w:styleId="List8">
    <w:name w:val="List 8"/>
    <w:basedOn w:val="a9"/>
    <w:rsid w:val="00A477FD"/>
  </w:style>
  <w:style w:type="numbering" w:customStyle="1" w:styleId="List9">
    <w:name w:val="List 9"/>
    <w:basedOn w:val="a9"/>
    <w:rsid w:val="00A477FD"/>
  </w:style>
  <w:style w:type="numbering" w:customStyle="1" w:styleId="List10">
    <w:name w:val="List 10"/>
    <w:basedOn w:val="a9"/>
    <w:rsid w:val="00A477FD"/>
    <w:pPr>
      <w:numPr>
        <w:numId w:val="15"/>
      </w:numPr>
    </w:pPr>
  </w:style>
  <w:style w:type="numbering" w:customStyle="1" w:styleId="List11">
    <w:name w:val="List 11"/>
    <w:basedOn w:val="a9"/>
    <w:rsid w:val="00A477FD"/>
  </w:style>
  <w:style w:type="numbering" w:customStyle="1" w:styleId="List12">
    <w:name w:val="List 12"/>
    <w:basedOn w:val="a9"/>
    <w:rsid w:val="00A477FD"/>
  </w:style>
  <w:style w:type="numbering" w:customStyle="1" w:styleId="List14">
    <w:name w:val="List 14"/>
    <w:basedOn w:val="a9"/>
    <w:rsid w:val="00A477FD"/>
  </w:style>
  <w:style w:type="numbering" w:customStyle="1" w:styleId="List15">
    <w:name w:val="List 15"/>
    <w:basedOn w:val="a9"/>
    <w:rsid w:val="00A477FD"/>
  </w:style>
  <w:style w:type="numbering" w:customStyle="1" w:styleId="List16">
    <w:name w:val="List 16"/>
    <w:basedOn w:val="a9"/>
    <w:rsid w:val="00A477FD"/>
  </w:style>
  <w:style w:type="numbering" w:customStyle="1" w:styleId="List18">
    <w:name w:val="List 18"/>
    <w:basedOn w:val="a9"/>
    <w:rsid w:val="00A477FD"/>
  </w:style>
  <w:style w:type="numbering" w:customStyle="1" w:styleId="List20">
    <w:name w:val="List 20"/>
    <w:basedOn w:val="a9"/>
    <w:rsid w:val="00A477FD"/>
  </w:style>
  <w:style w:type="numbering" w:customStyle="1" w:styleId="List22">
    <w:name w:val="List 22"/>
    <w:basedOn w:val="a9"/>
    <w:rsid w:val="00A477FD"/>
  </w:style>
  <w:style w:type="numbering" w:customStyle="1" w:styleId="List23">
    <w:name w:val="List 23"/>
    <w:basedOn w:val="a9"/>
    <w:rsid w:val="00A477FD"/>
  </w:style>
  <w:style w:type="numbering" w:customStyle="1" w:styleId="List24">
    <w:name w:val="List 24"/>
    <w:basedOn w:val="a9"/>
    <w:rsid w:val="00A477FD"/>
  </w:style>
  <w:style w:type="character" w:styleId="af5">
    <w:name w:val="Emphasis"/>
    <w:uiPriority w:val="99"/>
    <w:qFormat/>
    <w:rsid w:val="00A477FD"/>
    <w:rPr>
      <w:i/>
      <w:iCs/>
    </w:rPr>
  </w:style>
  <w:style w:type="character" w:customStyle="1" w:styleId="410">
    <w:name w:val="Таблица простая 41"/>
    <w:uiPriority w:val="21"/>
    <w:qFormat/>
    <w:rsid w:val="00A477FD"/>
    <w:rPr>
      <w:b/>
      <w:i w:val="0"/>
      <w:iCs/>
      <w:color w:val="auto"/>
    </w:rPr>
  </w:style>
  <w:style w:type="character" w:styleId="af6">
    <w:name w:val="Strong"/>
    <w:uiPriority w:val="22"/>
    <w:qFormat/>
    <w:rsid w:val="00A477FD"/>
    <w:rPr>
      <w:b/>
      <w:bCs/>
    </w:rPr>
  </w:style>
  <w:style w:type="paragraph" w:customStyle="1" w:styleId="af7">
    <w:name w:val="Недозаголовок"/>
    <w:basedOn w:val="a6"/>
    <w:link w:val="af8"/>
    <w:qFormat/>
    <w:rsid w:val="00A477FD"/>
    <w:pPr>
      <w:suppressAutoHyphens/>
      <w:spacing w:after="0" w:line="360" w:lineRule="auto"/>
      <w:jc w:val="center"/>
    </w:pPr>
    <w:rPr>
      <w:rFonts w:ascii="Times New Roman" w:eastAsia="Calibri" w:hAnsi="Times New Roman" w:cs="Times New Roman"/>
      <w:b/>
      <w:sz w:val="28"/>
    </w:rPr>
  </w:style>
  <w:style w:type="character" w:customStyle="1" w:styleId="af8">
    <w:name w:val="Недозаголовок Знак"/>
    <w:link w:val="af7"/>
    <w:rsid w:val="00A477FD"/>
    <w:rPr>
      <w:rFonts w:ascii="Times New Roman" w:eastAsia="Calibri" w:hAnsi="Times New Roman" w:cs="Times New Roman"/>
      <w:b/>
      <w:sz w:val="28"/>
    </w:rPr>
  </w:style>
  <w:style w:type="numbering" w:customStyle="1" w:styleId="14">
    <w:name w:val="Нет списка1"/>
    <w:next w:val="a9"/>
    <w:uiPriority w:val="99"/>
    <w:semiHidden/>
    <w:unhideWhenUsed/>
    <w:rsid w:val="00A477FD"/>
  </w:style>
  <w:style w:type="paragraph" w:customStyle="1" w:styleId="15">
    <w:name w:val="Абзац списка1"/>
    <w:basedOn w:val="a6"/>
    <w:link w:val="af9"/>
    <w:uiPriority w:val="99"/>
    <w:qFormat/>
    <w:rsid w:val="00A477FD"/>
    <w:pPr>
      <w:ind w:left="720"/>
      <w:contextualSpacing/>
    </w:pPr>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uiPriority w:val="99"/>
    <w:rsid w:val="00A477FD"/>
    <w:rPr>
      <w:rFonts w:ascii="Times New Roman" w:hAnsi="Times New Roman" w:cs="Times New Roman" w:hint="default"/>
      <w:strike w:val="0"/>
      <w:dstrike w:val="0"/>
      <w:sz w:val="24"/>
      <w:szCs w:val="24"/>
      <w:u w:val="none"/>
      <w:effect w:val="none"/>
    </w:rPr>
  </w:style>
  <w:style w:type="character" w:styleId="afa">
    <w:name w:val="annotation reference"/>
    <w:uiPriority w:val="99"/>
    <w:unhideWhenUsed/>
    <w:rsid w:val="00A477FD"/>
    <w:rPr>
      <w:sz w:val="16"/>
      <w:szCs w:val="16"/>
    </w:rPr>
  </w:style>
  <w:style w:type="paragraph" w:styleId="afb">
    <w:name w:val="annotation text"/>
    <w:basedOn w:val="a6"/>
    <w:link w:val="afc"/>
    <w:uiPriority w:val="99"/>
    <w:unhideWhenUsed/>
    <w:rsid w:val="00A477FD"/>
    <w:pPr>
      <w:spacing w:line="360" w:lineRule="auto"/>
    </w:pPr>
    <w:rPr>
      <w:rFonts w:ascii="Calibri" w:eastAsia="Calibri" w:hAnsi="Calibri" w:cs="Times New Roman"/>
      <w:sz w:val="20"/>
      <w:szCs w:val="20"/>
    </w:rPr>
  </w:style>
  <w:style w:type="character" w:customStyle="1" w:styleId="afc">
    <w:name w:val="Текст примечания Знак"/>
    <w:basedOn w:val="a7"/>
    <w:link w:val="afb"/>
    <w:uiPriority w:val="99"/>
    <w:rsid w:val="00A477FD"/>
    <w:rPr>
      <w:rFonts w:ascii="Calibri" w:eastAsia="Calibri" w:hAnsi="Calibri" w:cs="Times New Roman"/>
      <w:sz w:val="20"/>
      <w:szCs w:val="20"/>
    </w:rPr>
  </w:style>
  <w:style w:type="paragraph" w:customStyle="1" w:styleId="16">
    <w:name w:val="Текст выноски1"/>
    <w:basedOn w:val="a6"/>
    <w:next w:val="afd"/>
    <w:link w:val="afe"/>
    <w:uiPriority w:val="99"/>
    <w:semiHidden/>
    <w:unhideWhenUsed/>
    <w:rsid w:val="00A477FD"/>
    <w:pPr>
      <w:spacing w:after="0" w:line="360" w:lineRule="auto"/>
    </w:pPr>
    <w:rPr>
      <w:rFonts w:ascii="Tahoma" w:eastAsia="Calibri" w:hAnsi="Tahoma" w:cs="Tahoma"/>
      <w:sz w:val="16"/>
      <w:szCs w:val="16"/>
    </w:rPr>
  </w:style>
  <w:style w:type="character" w:customStyle="1" w:styleId="afe">
    <w:name w:val="Текст выноски Знак"/>
    <w:link w:val="16"/>
    <w:uiPriority w:val="99"/>
    <w:semiHidden/>
    <w:rsid w:val="00A477FD"/>
    <w:rPr>
      <w:rFonts w:ascii="Tahoma" w:eastAsia="Calibri" w:hAnsi="Tahoma" w:cs="Tahoma"/>
      <w:sz w:val="16"/>
      <w:szCs w:val="16"/>
    </w:rPr>
  </w:style>
  <w:style w:type="character" w:customStyle="1" w:styleId="af9">
    <w:name w:val="Абзац списка Знак"/>
    <w:link w:val="15"/>
    <w:uiPriority w:val="99"/>
    <w:qFormat/>
    <w:locked/>
    <w:rsid w:val="00A477FD"/>
    <w:rPr>
      <w:rFonts w:ascii="Calibri" w:eastAsia="Calibri" w:hAnsi="Calibri" w:cs="Times New Roman"/>
    </w:rPr>
  </w:style>
  <w:style w:type="paragraph" w:customStyle="1" w:styleId="17">
    <w:name w:val="Верхний колонтитул1"/>
    <w:basedOn w:val="a6"/>
    <w:next w:val="aff"/>
    <w:link w:val="aff0"/>
    <w:uiPriority w:val="99"/>
    <w:unhideWhenUsed/>
    <w:rsid w:val="00A477FD"/>
    <w:pPr>
      <w:tabs>
        <w:tab w:val="center" w:pos="4677"/>
        <w:tab w:val="right" w:pos="9355"/>
      </w:tabs>
      <w:spacing w:after="0" w:line="360" w:lineRule="auto"/>
    </w:pPr>
    <w:rPr>
      <w:rFonts w:ascii="Calibri" w:eastAsia="Calibri" w:hAnsi="Calibri" w:cs="Times New Roman"/>
    </w:rPr>
  </w:style>
  <w:style w:type="character" w:customStyle="1" w:styleId="aff0">
    <w:name w:val="Верхний колонтитул Знак"/>
    <w:basedOn w:val="a7"/>
    <w:link w:val="17"/>
    <w:uiPriority w:val="99"/>
    <w:rsid w:val="00A477FD"/>
    <w:rPr>
      <w:rFonts w:ascii="Calibri" w:eastAsia="Calibri" w:hAnsi="Calibri" w:cs="Times New Roman"/>
    </w:rPr>
  </w:style>
  <w:style w:type="paragraph" w:styleId="aff1">
    <w:name w:val="Normal (Web)"/>
    <w:aliases w:val="Обычный (веб) Знак Знак,Обычный (веб) Знак Знак Знак Знак Знак Знак,Обычный (веб) Знак Знак Знак Знак Знак, Знак Char, Знак Char Char Char Знак Знак Знак Знак, Знак Знак,Normal (Web) Char"/>
    <w:basedOn w:val="a6"/>
    <w:link w:val="aff2"/>
    <w:uiPriority w:val="99"/>
    <w:unhideWhenUsed/>
    <w:qFormat/>
    <w:rsid w:val="00A477FD"/>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7"/>
    <w:uiPriority w:val="99"/>
    <w:rsid w:val="00A477FD"/>
  </w:style>
  <w:style w:type="character" w:customStyle="1" w:styleId="nobr">
    <w:name w:val="nobr"/>
    <w:basedOn w:val="a7"/>
    <w:rsid w:val="00A477FD"/>
  </w:style>
  <w:style w:type="paragraph" w:customStyle="1" w:styleId="Default">
    <w:name w:val="Default"/>
    <w:rsid w:val="00A477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8">
    <w:name w:val="Тема примечания1"/>
    <w:basedOn w:val="afb"/>
    <w:next w:val="afb"/>
    <w:uiPriority w:val="99"/>
    <w:semiHidden/>
    <w:unhideWhenUsed/>
    <w:rsid w:val="00A477FD"/>
    <w:rPr>
      <w:b/>
      <w:bCs/>
    </w:rPr>
  </w:style>
  <w:style w:type="character" w:customStyle="1" w:styleId="aff3">
    <w:name w:val="Тема примечания Знак"/>
    <w:link w:val="aff4"/>
    <w:uiPriority w:val="99"/>
    <w:semiHidden/>
    <w:rsid w:val="00A477FD"/>
    <w:rPr>
      <w:rFonts w:ascii="Calibri" w:eastAsia="Calibri" w:hAnsi="Calibri" w:cs="Times New Roman"/>
      <w:b/>
      <w:bCs/>
      <w:sz w:val="20"/>
      <w:szCs w:val="20"/>
    </w:rPr>
  </w:style>
  <w:style w:type="paragraph" w:styleId="afd">
    <w:name w:val="Balloon Text"/>
    <w:basedOn w:val="a6"/>
    <w:link w:val="19"/>
    <w:uiPriority w:val="99"/>
    <w:semiHidden/>
    <w:unhideWhenUsed/>
    <w:rsid w:val="00A477FD"/>
    <w:pPr>
      <w:suppressAutoHyphens/>
      <w:spacing w:after="0" w:line="360" w:lineRule="auto"/>
      <w:ind w:firstLine="709"/>
      <w:jc w:val="both"/>
    </w:pPr>
    <w:rPr>
      <w:rFonts w:ascii="Segoe UI" w:eastAsia="Calibri" w:hAnsi="Segoe UI" w:cs="Segoe UI"/>
      <w:sz w:val="18"/>
      <w:szCs w:val="18"/>
    </w:rPr>
  </w:style>
  <w:style w:type="character" w:customStyle="1" w:styleId="19">
    <w:name w:val="Текст выноски Знак1"/>
    <w:basedOn w:val="a7"/>
    <w:link w:val="afd"/>
    <w:uiPriority w:val="99"/>
    <w:semiHidden/>
    <w:rsid w:val="00A477FD"/>
    <w:rPr>
      <w:rFonts w:ascii="Segoe UI" w:eastAsia="Calibri" w:hAnsi="Segoe UI" w:cs="Segoe UI"/>
      <w:sz w:val="18"/>
      <w:szCs w:val="18"/>
    </w:rPr>
  </w:style>
  <w:style w:type="paragraph" w:styleId="aff">
    <w:name w:val="header"/>
    <w:basedOn w:val="a6"/>
    <w:link w:val="1a"/>
    <w:uiPriority w:val="99"/>
    <w:unhideWhenUsed/>
    <w:rsid w:val="00A477FD"/>
    <w:pPr>
      <w:tabs>
        <w:tab w:val="center" w:pos="4677"/>
        <w:tab w:val="right" w:pos="9355"/>
      </w:tabs>
      <w:suppressAutoHyphens/>
      <w:spacing w:after="0" w:line="360" w:lineRule="auto"/>
      <w:ind w:firstLine="709"/>
      <w:jc w:val="both"/>
    </w:pPr>
    <w:rPr>
      <w:rFonts w:ascii="Times New Roman" w:eastAsia="Calibri" w:hAnsi="Times New Roman" w:cs="Times New Roman"/>
      <w:sz w:val="28"/>
    </w:rPr>
  </w:style>
  <w:style w:type="character" w:customStyle="1" w:styleId="1a">
    <w:name w:val="Верхний колонтитул Знак1"/>
    <w:basedOn w:val="a7"/>
    <w:link w:val="aff"/>
    <w:uiPriority w:val="99"/>
    <w:rsid w:val="00A477FD"/>
    <w:rPr>
      <w:rFonts w:ascii="Times New Roman" w:eastAsia="Calibri" w:hAnsi="Times New Roman" w:cs="Times New Roman"/>
      <w:sz w:val="28"/>
    </w:rPr>
  </w:style>
  <w:style w:type="paragraph" w:styleId="aff4">
    <w:name w:val="annotation subject"/>
    <w:basedOn w:val="afb"/>
    <w:next w:val="afb"/>
    <w:link w:val="aff3"/>
    <w:uiPriority w:val="99"/>
    <w:semiHidden/>
    <w:unhideWhenUsed/>
    <w:rsid w:val="00A477FD"/>
    <w:pPr>
      <w:suppressAutoHyphens/>
      <w:spacing w:after="0"/>
      <w:ind w:firstLine="709"/>
      <w:jc w:val="both"/>
    </w:pPr>
    <w:rPr>
      <w:b/>
      <w:bCs/>
    </w:rPr>
  </w:style>
  <w:style w:type="character" w:customStyle="1" w:styleId="1b">
    <w:name w:val="Тема примечания Знак1"/>
    <w:basedOn w:val="afc"/>
    <w:uiPriority w:val="99"/>
    <w:semiHidden/>
    <w:rsid w:val="00A477FD"/>
    <w:rPr>
      <w:rFonts w:ascii="Calibri" w:eastAsia="Calibri" w:hAnsi="Calibri" w:cs="Times New Roman"/>
      <w:b/>
      <w:bCs/>
      <w:sz w:val="20"/>
      <w:szCs w:val="20"/>
    </w:rPr>
  </w:style>
  <w:style w:type="paragraph" w:customStyle="1" w:styleId="a5">
    <w:name w:val="Подперечень"/>
    <w:basedOn w:val="a4"/>
    <w:next w:val="a6"/>
    <w:link w:val="aff5"/>
    <w:uiPriority w:val="99"/>
    <w:qFormat/>
    <w:rsid w:val="00A477FD"/>
    <w:pPr>
      <w:numPr>
        <w:ilvl w:val="0"/>
        <w:numId w:val="121"/>
      </w:numPr>
      <w:ind w:left="284" w:firstLine="425"/>
    </w:pPr>
    <w:rPr>
      <w:sz w:val="28"/>
      <w:szCs w:val="22"/>
      <w:bdr w:val="nil"/>
      <w:lang w:eastAsia="en-US"/>
    </w:rPr>
  </w:style>
  <w:style w:type="character" w:customStyle="1" w:styleId="aff5">
    <w:name w:val="Подперечень Знак"/>
    <w:link w:val="a5"/>
    <w:uiPriority w:val="99"/>
    <w:rsid w:val="00A477FD"/>
    <w:rPr>
      <w:rFonts w:ascii="Times New Roman" w:eastAsia="Calibri" w:hAnsi="Times New Roman" w:cs="Times New Roman"/>
      <w:sz w:val="28"/>
      <w:u w:color="000000"/>
      <w:bdr w:val="nil"/>
    </w:rPr>
  </w:style>
  <w:style w:type="numbering" w:customStyle="1" w:styleId="24">
    <w:name w:val="Нет списка2"/>
    <w:next w:val="a9"/>
    <w:uiPriority w:val="99"/>
    <w:semiHidden/>
    <w:unhideWhenUsed/>
    <w:rsid w:val="00A477FD"/>
  </w:style>
  <w:style w:type="paragraph" w:customStyle="1" w:styleId="25">
    <w:name w:val="Недозаголовок 2"/>
    <w:basedOn w:val="a6"/>
    <w:qFormat/>
    <w:rsid w:val="00A477FD"/>
    <w:pPr>
      <w:suppressAutoHyphens/>
      <w:spacing w:after="0" w:line="360" w:lineRule="auto"/>
      <w:jc w:val="both"/>
    </w:pPr>
    <w:rPr>
      <w:rFonts w:ascii="Times New Roman" w:eastAsia="Calibri" w:hAnsi="Times New Roman" w:cs="Times New Roman"/>
      <w:b/>
      <w:sz w:val="28"/>
      <w:lang w:eastAsia="ru-RU"/>
    </w:rPr>
  </w:style>
  <w:style w:type="paragraph" w:customStyle="1" w:styleId="a">
    <w:name w:val="Перечень номер"/>
    <w:basedOn w:val="a6"/>
    <w:next w:val="a6"/>
    <w:uiPriority w:val="99"/>
    <w:qFormat/>
    <w:rsid w:val="00A477FD"/>
    <w:pPr>
      <w:numPr>
        <w:numId w:val="27"/>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numbering" w:customStyle="1" w:styleId="33">
    <w:name w:val="Нет списка3"/>
    <w:next w:val="a9"/>
    <w:uiPriority w:val="99"/>
    <w:semiHidden/>
    <w:unhideWhenUsed/>
    <w:rsid w:val="00A477FD"/>
  </w:style>
  <w:style w:type="paragraph" w:customStyle="1" w:styleId="aff6">
    <w:name w:val="Предмет"/>
    <w:basedOn w:val="a6"/>
    <w:next w:val="a6"/>
    <w:qFormat/>
    <w:rsid w:val="00A477FD"/>
    <w:pPr>
      <w:keepNext/>
      <w:keepLines/>
      <w:spacing w:after="0" w:line="360" w:lineRule="auto"/>
      <w:outlineLvl w:val="1"/>
    </w:pPr>
    <w:rPr>
      <w:rFonts w:ascii="Times New Roman" w:eastAsia="MS Gothic" w:hAnsi="Times New Roman" w:cs="Times New Roman"/>
      <w:b/>
      <w:bCs/>
      <w:color w:val="000000"/>
      <w:sz w:val="28"/>
      <w:szCs w:val="28"/>
    </w:rPr>
  </w:style>
  <w:style w:type="numbering" w:customStyle="1" w:styleId="42">
    <w:name w:val="Нет списка4"/>
    <w:next w:val="a9"/>
    <w:uiPriority w:val="99"/>
    <w:semiHidden/>
    <w:unhideWhenUsed/>
    <w:rsid w:val="00A477FD"/>
  </w:style>
  <w:style w:type="numbering" w:customStyle="1" w:styleId="110">
    <w:name w:val="Нет списка11"/>
    <w:next w:val="a9"/>
    <w:uiPriority w:val="99"/>
    <w:semiHidden/>
    <w:unhideWhenUsed/>
    <w:rsid w:val="00A477FD"/>
  </w:style>
  <w:style w:type="numbering" w:customStyle="1" w:styleId="210">
    <w:name w:val="Нет списка21"/>
    <w:next w:val="a9"/>
    <w:uiPriority w:val="99"/>
    <w:semiHidden/>
    <w:unhideWhenUsed/>
    <w:rsid w:val="00A477FD"/>
  </w:style>
  <w:style w:type="character" w:customStyle="1" w:styleId="apple-tab-span">
    <w:name w:val="apple-tab-span"/>
    <w:basedOn w:val="a7"/>
    <w:rsid w:val="00A477FD"/>
  </w:style>
  <w:style w:type="paragraph" w:customStyle="1" w:styleId="Zag1">
    <w:name w:val="Zag_1"/>
    <w:basedOn w:val="a6"/>
    <w:uiPriority w:val="99"/>
    <w:rsid w:val="00A477F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A477FD"/>
  </w:style>
  <w:style w:type="numbering" w:customStyle="1" w:styleId="311">
    <w:name w:val="Нет списка31"/>
    <w:next w:val="a9"/>
    <w:uiPriority w:val="99"/>
    <w:semiHidden/>
    <w:unhideWhenUsed/>
    <w:rsid w:val="00A477FD"/>
  </w:style>
  <w:style w:type="paragraph" w:customStyle="1" w:styleId="ConsPlusNormal">
    <w:name w:val="ConsPlusNormal"/>
    <w:rsid w:val="00A477F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f7">
    <w:name w:val="Table Grid"/>
    <w:basedOn w:val="a8"/>
    <w:uiPriority w:val="5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8"/>
    <w:next w:val="aff7"/>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8"/>
    <w:next w:val="aff7"/>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basedOn w:val="a7"/>
    <w:uiPriority w:val="99"/>
    <w:unhideWhenUsed/>
    <w:rsid w:val="00A477FD"/>
  </w:style>
  <w:style w:type="paragraph" w:customStyle="1" w:styleId="aff9">
    <w:name w:val="Примечание"/>
    <w:basedOn w:val="a6"/>
    <w:next w:val="a6"/>
    <w:qFormat/>
    <w:rsid w:val="00A477FD"/>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lang w:eastAsia="ru-RU"/>
    </w:rPr>
  </w:style>
  <w:style w:type="numbering" w:customStyle="1" w:styleId="411">
    <w:name w:val="Нет списка41"/>
    <w:next w:val="a9"/>
    <w:uiPriority w:val="99"/>
    <w:semiHidden/>
    <w:unhideWhenUsed/>
    <w:rsid w:val="00A477FD"/>
  </w:style>
  <w:style w:type="table" w:customStyle="1" w:styleId="52">
    <w:name w:val="Сетка таблицы5"/>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7"/>
    <w:uiPriority w:val="9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7"/>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f7"/>
    <w:uiPriority w:val="5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431044b0447043d044b0439char1">
    <w:name w:val="dash041e_0431_044b_0447_043d_044b_0439__char1"/>
    <w:uiPriority w:val="99"/>
    <w:rsid w:val="00A477FD"/>
    <w:rPr>
      <w:rFonts w:ascii="Times New Roman" w:hAnsi="Times New Roman" w:cs="Times New Roman" w:hint="default"/>
      <w:strike w:val="0"/>
      <w:dstrike w:val="0"/>
      <w:sz w:val="24"/>
      <w:szCs w:val="24"/>
      <w:u w:val="none"/>
      <w:effect w:val="none"/>
    </w:rPr>
  </w:style>
  <w:style w:type="character" w:customStyle="1" w:styleId="2-3">
    <w:name w:val="Средняя заливка 2 - Акцент 3 Знак"/>
    <w:link w:val="2-30"/>
    <w:uiPriority w:val="30"/>
    <w:rsid w:val="00A477FD"/>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0"/>
    <w:uiPriority w:val="1"/>
    <w:rsid w:val="00A477FD"/>
  </w:style>
  <w:style w:type="paragraph" w:customStyle="1" w:styleId="212">
    <w:name w:val="Основной текст 21"/>
    <w:basedOn w:val="a6"/>
    <w:uiPriority w:val="99"/>
    <w:rsid w:val="00A477FD"/>
    <w:pPr>
      <w:widowControl w:val="0"/>
      <w:suppressAutoHyphens/>
      <w:autoSpaceDE w:val="0"/>
      <w:spacing w:after="0" w:line="360" w:lineRule="auto"/>
      <w:jc w:val="both"/>
    </w:pPr>
    <w:rPr>
      <w:rFonts w:ascii="Times New Roman" w:eastAsia="Times New Roman" w:hAnsi="Times New Roman" w:cs="Times New Roman"/>
      <w:i/>
      <w:szCs w:val="20"/>
      <w:lang w:val="en-US" w:eastAsia="ar-SA"/>
    </w:rPr>
  </w:style>
  <w:style w:type="character" w:customStyle="1" w:styleId="affa">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b"/>
    <w:uiPriority w:val="99"/>
    <w:locked/>
    <w:rsid w:val="00A477FD"/>
    <w:rPr>
      <w:rFonts w:ascii="Times New Roman" w:hAnsi="Times New Roman"/>
    </w:rPr>
  </w:style>
  <w:style w:type="paragraph" w:customStyle="1" w:styleId="HEADERTEXT">
    <w:name w:val=".HEADERTEXT"/>
    <w:rsid w:val="00A477FD"/>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
    <w:name w:val=".FORMATTEXT"/>
    <w:rsid w:val="00A477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rsid w:val="00A477F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b">
    <w:name w:val="Body Text"/>
    <w:aliases w:val="body text,Основной текст Знак Знак,Основной текст отчета,Основной текст отчета Знак,Основной текст отчета Знак Знак Знак,DTP Body Text"/>
    <w:basedOn w:val="a6"/>
    <w:link w:val="affa"/>
    <w:uiPriority w:val="99"/>
    <w:qFormat/>
    <w:rsid w:val="00A477FD"/>
    <w:pPr>
      <w:spacing w:after="120" w:line="360" w:lineRule="auto"/>
    </w:pPr>
    <w:rPr>
      <w:rFonts w:ascii="Times New Roman" w:hAnsi="Times New Roman"/>
    </w:rPr>
  </w:style>
  <w:style w:type="character" w:customStyle="1" w:styleId="1d">
    <w:name w:val="Основной текст Знак1"/>
    <w:basedOn w:val="a7"/>
    <w:uiPriority w:val="99"/>
    <w:rsid w:val="00A477FD"/>
  </w:style>
  <w:style w:type="character" w:customStyle="1" w:styleId="BodyTextChar1">
    <w:name w:val="Body Text Char1"/>
    <w:uiPriority w:val="99"/>
    <w:semiHidden/>
    <w:locked/>
    <w:rsid w:val="00A477FD"/>
    <w:rPr>
      <w:rFonts w:ascii="Times New Roman" w:hAnsi="Times New Roman" w:cs="Times New Roman"/>
      <w:sz w:val="28"/>
      <w:lang w:eastAsia="en-US"/>
    </w:rPr>
  </w:style>
  <w:style w:type="character" w:customStyle="1" w:styleId="edition">
    <w:name w:val="edition"/>
    <w:rsid w:val="00A477FD"/>
  </w:style>
  <w:style w:type="character" w:customStyle="1" w:styleId="num">
    <w:name w:val="num"/>
    <w:rsid w:val="00A477F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77FD"/>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A477FD"/>
    <w:pPr>
      <w:spacing w:after="0" w:line="36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477FD"/>
    <w:rPr>
      <w:rFonts w:ascii="Times New Roman" w:hAnsi="Times New Roman"/>
      <w:sz w:val="24"/>
      <w:u w:val="none"/>
      <w:effect w:val="none"/>
    </w:rPr>
  </w:style>
  <w:style w:type="character" w:customStyle="1" w:styleId="normal005f005f005f005fchar1005f005fchar1char1">
    <w:name w:val="normal_005f005f_005f005fchar1_005f_005fchar1__char1"/>
    <w:rsid w:val="00A477FD"/>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uiPriority w:val="99"/>
    <w:rsid w:val="00A477FD"/>
    <w:pPr>
      <w:spacing w:after="0" w:line="36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6"/>
    <w:uiPriority w:val="99"/>
    <w:rsid w:val="00A477FD"/>
    <w:pPr>
      <w:spacing w:after="0" w:line="360" w:lineRule="auto"/>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A477FD"/>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A477FD"/>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A477FD"/>
    <w:pPr>
      <w:spacing w:after="0" w:line="360" w:lineRule="auto"/>
    </w:pPr>
    <w:rPr>
      <w:rFonts w:ascii="Times New Roman" w:eastAsia="Times New Roman" w:hAnsi="Times New Roman" w:cs="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477FD"/>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A477FD"/>
    <w:pPr>
      <w:spacing w:after="120" w:line="360" w:lineRule="auto"/>
      <w:ind w:left="280"/>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6"/>
    <w:uiPriority w:val="99"/>
    <w:rsid w:val="00A477FD"/>
    <w:pPr>
      <w:spacing w:after="0" w:line="360" w:lineRule="auto"/>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A477FD"/>
    <w:rPr>
      <w:rFonts w:ascii="Times New Roman" w:hAnsi="Times New Roman"/>
      <w:sz w:val="24"/>
      <w:u w:val="none"/>
      <w:effect w:val="none"/>
    </w:rPr>
  </w:style>
  <w:style w:type="paragraph" w:customStyle="1" w:styleId="list005f0020paragraph">
    <w:name w:val="list_005f0020paragraph"/>
    <w:basedOn w:val="a6"/>
    <w:rsid w:val="00A477FD"/>
    <w:pPr>
      <w:spacing w:after="0" w:line="36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rsid w:val="00A477FD"/>
    <w:rPr>
      <w:rFonts w:ascii="Times New Roman" w:hAnsi="Times New Roman"/>
      <w:sz w:val="24"/>
      <w:u w:val="none"/>
      <w:effect w:val="none"/>
    </w:rPr>
  </w:style>
  <w:style w:type="paragraph" w:styleId="affc">
    <w:name w:val="endnote text"/>
    <w:basedOn w:val="a6"/>
    <w:link w:val="affd"/>
    <w:rsid w:val="00A477FD"/>
    <w:pPr>
      <w:spacing w:after="0" w:line="360" w:lineRule="auto"/>
    </w:pPr>
    <w:rPr>
      <w:rFonts w:ascii="Times New Roman" w:eastAsia="Times New Roman" w:hAnsi="Times New Roman" w:cs="Times New Roman"/>
      <w:sz w:val="20"/>
      <w:szCs w:val="20"/>
      <w:lang w:eastAsia="ru-RU"/>
    </w:rPr>
  </w:style>
  <w:style w:type="character" w:customStyle="1" w:styleId="affd">
    <w:name w:val="Текст концевой сноски Знак"/>
    <w:basedOn w:val="a7"/>
    <w:link w:val="affc"/>
    <w:rsid w:val="00A477FD"/>
    <w:rPr>
      <w:rFonts w:ascii="Times New Roman" w:eastAsia="Times New Roman" w:hAnsi="Times New Roman" w:cs="Times New Roman"/>
      <w:sz w:val="20"/>
      <w:szCs w:val="20"/>
      <w:lang w:eastAsia="ru-RU"/>
    </w:rPr>
  </w:style>
  <w:style w:type="character" w:customStyle="1" w:styleId="b-serp-urlitem">
    <w:name w:val="b-serp-url__item"/>
    <w:rsid w:val="00A477FD"/>
  </w:style>
  <w:style w:type="character" w:customStyle="1" w:styleId="b-serp-urlmark">
    <w:name w:val="b-serp-url__mark"/>
    <w:rsid w:val="00A477FD"/>
  </w:style>
  <w:style w:type="character" w:customStyle="1" w:styleId="default005f005fchar1char1">
    <w:name w:val="default_005f_005fchar1__char1"/>
    <w:rsid w:val="00A477FD"/>
    <w:rPr>
      <w:rFonts w:ascii="Times New Roman" w:hAnsi="Times New Roman"/>
      <w:sz w:val="24"/>
      <w:u w:val="none"/>
      <w:effect w:val="none"/>
    </w:rPr>
  </w:style>
  <w:style w:type="paragraph" w:styleId="53">
    <w:name w:val="toc 5"/>
    <w:basedOn w:val="a6"/>
    <w:next w:val="a6"/>
    <w:autoRedefine/>
    <w:uiPriority w:val="39"/>
    <w:qFormat/>
    <w:rsid w:val="005C2ADA"/>
    <w:pPr>
      <w:tabs>
        <w:tab w:val="right" w:leader="dot" w:pos="9628"/>
      </w:tabs>
      <w:spacing w:after="0" w:line="360" w:lineRule="auto"/>
      <w:ind w:left="1120"/>
    </w:pPr>
    <w:rPr>
      <w:rFonts w:ascii="Times New Roman" w:eastAsia="Times New Roman" w:hAnsi="Times New Roman" w:cs="Times New Roman"/>
      <w:noProof/>
      <w:sz w:val="28"/>
      <w:szCs w:val="28"/>
      <w:lang w:val="en-US"/>
    </w:rPr>
  </w:style>
  <w:style w:type="paragraph" w:styleId="62">
    <w:name w:val="toc 6"/>
    <w:basedOn w:val="a6"/>
    <w:next w:val="a6"/>
    <w:autoRedefine/>
    <w:uiPriority w:val="99"/>
    <w:rsid w:val="00A477FD"/>
    <w:pPr>
      <w:spacing w:after="0" w:line="360" w:lineRule="auto"/>
      <w:ind w:left="1400"/>
    </w:pPr>
    <w:rPr>
      <w:rFonts w:ascii="Calibri" w:eastAsia="Times New Roman" w:hAnsi="Calibri" w:cs="Times New Roman"/>
      <w:sz w:val="20"/>
      <w:szCs w:val="20"/>
    </w:rPr>
  </w:style>
  <w:style w:type="paragraph" w:styleId="71">
    <w:name w:val="toc 7"/>
    <w:basedOn w:val="a6"/>
    <w:next w:val="a6"/>
    <w:autoRedefine/>
    <w:uiPriority w:val="99"/>
    <w:rsid w:val="00A477FD"/>
    <w:pPr>
      <w:spacing w:after="0" w:line="360" w:lineRule="auto"/>
      <w:ind w:left="1680"/>
    </w:pPr>
    <w:rPr>
      <w:rFonts w:ascii="Calibri" w:eastAsia="Times New Roman" w:hAnsi="Calibri" w:cs="Times New Roman"/>
      <w:sz w:val="20"/>
      <w:szCs w:val="20"/>
    </w:rPr>
  </w:style>
  <w:style w:type="paragraph" w:styleId="81">
    <w:name w:val="toc 8"/>
    <w:basedOn w:val="a6"/>
    <w:next w:val="a6"/>
    <w:autoRedefine/>
    <w:uiPriority w:val="99"/>
    <w:rsid w:val="00A477FD"/>
    <w:pPr>
      <w:spacing w:after="0" w:line="360" w:lineRule="auto"/>
      <w:ind w:left="1960"/>
    </w:pPr>
    <w:rPr>
      <w:rFonts w:ascii="Calibri" w:eastAsia="Times New Roman" w:hAnsi="Calibri" w:cs="Times New Roman"/>
      <w:sz w:val="20"/>
      <w:szCs w:val="20"/>
    </w:rPr>
  </w:style>
  <w:style w:type="paragraph" w:styleId="91">
    <w:name w:val="toc 9"/>
    <w:basedOn w:val="a6"/>
    <w:next w:val="a6"/>
    <w:autoRedefine/>
    <w:uiPriority w:val="99"/>
    <w:rsid w:val="00A477FD"/>
    <w:pPr>
      <w:spacing w:after="0" w:line="360" w:lineRule="auto"/>
      <w:ind w:left="2240"/>
    </w:pPr>
    <w:rPr>
      <w:rFonts w:ascii="Calibri" w:eastAsia="Times New Roman" w:hAnsi="Calibri" w:cs="Times New Roman"/>
      <w:sz w:val="20"/>
      <w:szCs w:val="20"/>
    </w:rPr>
  </w:style>
  <w:style w:type="character" w:customStyle="1" w:styleId="1e">
    <w:name w:val="Просмотренная гиперссылка1"/>
    <w:uiPriority w:val="99"/>
    <w:semiHidden/>
    <w:unhideWhenUsed/>
    <w:rsid w:val="00A477FD"/>
    <w:rPr>
      <w:color w:val="800080"/>
      <w:u w:val="single"/>
    </w:rPr>
  </w:style>
  <w:style w:type="paragraph" w:styleId="27">
    <w:name w:val="Body Text 2"/>
    <w:basedOn w:val="a6"/>
    <w:link w:val="28"/>
    <w:uiPriority w:val="99"/>
    <w:unhideWhenUsed/>
    <w:rsid w:val="00A477FD"/>
    <w:pPr>
      <w:spacing w:after="120" w:line="480" w:lineRule="auto"/>
    </w:pPr>
    <w:rPr>
      <w:rFonts w:ascii="Times New Roman" w:eastAsia="Times New Roman" w:hAnsi="Times New Roman" w:cs="Times New Roman"/>
      <w:sz w:val="28"/>
    </w:rPr>
  </w:style>
  <w:style w:type="character" w:customStyle="1" w:styleId="28">
    <w:name w:val="Основной текст 2 Знак"/>
    <w:basedOn w:val="a7"/>
    <w:link w:val="27"/>
    <w:uiPriority w:val="99"/>
    <w:rsid w:val="00A477FD"/>
    <w:rPr>
      <w:rFonts w:ascii="Times New Roman" w:eastAsia="Times New Roman" w:hAnsi="Times New Roman" w:cs="Times New Roman"/>
      <w:sz w:val="28"/>
    </w:rPr>
  </w:style>
  <w:style w:type="paragraph" w:customStyle="1" w:styleId="msonormalcxspmiddle">
    <w:name w:val="msonormalcxspmiddle"/>
    <w:basedOn w:val="a6"/>
    <w:uiPriority w:val="99"/>
    <w:rsid w:val="00A477FD"/>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styleId="HTML">
    <w:name w:val="HTML Cite"/>
    <w:uiPriority w:val="99"/>
    <w:semiHidden/>
    <w:unhideWhenUsed/>
    <w:rsid w:val="00A477FD"/>
    <w:rPr>
      <w:i/>
      <w:iCs/>
    </w:rPr>
  </w:style>
  <w:style w:type="paragraph" w:styleId="z-">
    <w:name w:val="HTML Top of Form"/>
    <w:basedOn w:val="a6"/>
    <w:next w:val="a6"/>
    <w:link w:val="z-0"/>
    <w:hidden/>
    <w:uiPriority w:val="99"/>
    <w:semiHidden/>
    <w:unhideWhenUsed/>
    <w:rsid w:val="00A477FD"/>
    <w:pPr>
      <w:pBdr>
        <w:bottom w:val="single" w:sz="6" w:space="1" w:color="auto"/>
      </w:pBdr>
      <w:spacing w:after="0" w:line="360" w:lineRule="auto"/>
      <w:jc w:val="center"/>
    </w:pPr>
    <w:rPr>
      <w:rFonts w:ascii="Arial" w:eastAsia="Times New Roman" w:hAnsi="Arial" w:cs="Times New Roman"/>
      <w:vanish/>
      <w:sz w:val="16"/>
      <w:szCs w:val="16"/>
    </w:rPr>
  </w:style>
  <w:style w:type="character" w:customStyle="1" w:styleId="z-0">
    <w:name w:val="z-Начало формы Знак"/>
    <w:basedOn w:val="a7"/>
    <w:link w:val="z-"/>
    <w:uiPriority w:val="99"/>
    <w:semiHidden/>
    <w:rsid w:val="00A477FD"/>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A477FD"/>
    <w:pPr>
      <w:pBdr>
        <w:top w:val="single" w:sz="6" w:space="1" w:color="auto"/>
      </w:pBdr>
      <w:spacing w:after="0" w:line="360" w:lineRule="auto"/>
      <w:jc w:val="center"/>
    </w:pPr>
    <w:rPr>
      <w:rFonts w:ascii="Arial" w:eastAsia="Times New Roman" w:hAnsi="Arial" w:cs="Times New Roman"/>
      <w:vanish/>
      <w:sz w:val="16"/>
      <w:szCs w:val="16"/>
    </w:rPr>
  </w:style>
  <w:style w:type="character" w:customStyle="1" w:styleId="z-2">
    <w:name w:val="z-Конец формы Знак"/>
    <w:basedOn w:val="a7"/>
    <w:link w:val="z-1"/>
    <w:uiPriority w:val="99"/>
    <w:semiHidden/>
    <w:rsid w:val="00A477FD"/>
    <w:rPr>
      <w:rFonts w:ascii="Arial" w:eastAsia="Times New Roman" w:hAnsi="Arial" w:cs="Times New Roman"/>
      <w:vanish/>
      <w:sz w:val="16"/>
      <w:szCs w:val="16"/>
    </w:rPr>
  </w:style>
  <w:style w:type="paragraph" w:customStyle="1" w:styleId="a3">
    <w:name w:val="список с точками"/>
    <w:basedOn w:val="a6"/>
    <w:rsid w:val="00A477FD"/>
    <w:pPr>
      <w:numPr>
        <w:numId w:val="26"/>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fe">
    <w:name w:val="Для таблиц"/>
    <w:basedOn w:val="a6"/>
    <w:rsid w:val="00A477FD"/>
    <w:pPr>
      <w:spacing w:after="0" w:line="360" w:lineRule="auto"/>
    </w:pPr>
    <w:rPr>
      <w:rFonts w:ascii="Times New Roman" w:eastAsia="Times New Roman" w:hAnsi="Times New Roman" w:cs="Times New Roman"/>
      <w:sz w:val="24"/>
      <w:szCs w:val="24"/>
      <w:lang w:eastAsia="ru-RU"/>
    </w:rPr>
  </w:style>
  <w:style w:type="paragraph" w:styleId="35">
    <w:name w:val="Body Text 3"/>
    <w:basedOn w:val="a6"/>
    <w:link w:val="36"/>
    <w:uiPriority w:val="99"/>
    <w:unhideWhenUsed/>
    <w:rsid w:val="00A477FD"/>
    <w:pPr>
      <w:spacing w:after="120" w:line="360" w:lineRule="auto"/>
    </w:pPr>
    <w:rPr>
      <w:rFonts w:ascii="Times New Roman" w:eastAsia="Times New Roman" w:hAnsi="Times New Roman" w:cs="Times New Roman"/>
      <w:sz w:val="16"/>
      <w:szCs w:val="16"/>
    </w:rPr>
  </w:style>
  <w:style w:type="character" w:customStyle="1" w:styleId="36">
    <w:name w:val="Основной текст 3 Знак"/>
    <w:basedOn w:val="a7"/>
    <w:link w:val="35"/>
    <w:uiPriority w:val="99"/>
    <w:rsid w:val="00A477FD"/>
    <w:rPr>
      <w:rFonts w:ascii="Times New Roman" w:eastAsia="Times New Roman" w:hAnsi="Times New Roman" w:cs="Times New Roman"/>
      <w:sz w:val="16"/>
      <w:szCs w:val="16"/>
    </w:rPr>
  </w:style>
  <w:style w:type="paragraph" w:customStyle="1" w:styleId="blacktext">
    <w:name w:val="blacktext"/>
    <w:basedOn w:val="a6"/>
    <w:rsid w:val="00A477FD"/>
    <w:pPr>
      <w:spacing w:before="100" w:beforeAutospacing="1" w:after="100" w:afterAutospacing="1" w:line="360" w:lineRule="auto"/>
    </w:pPr>
    <w:rPr>
      <w:rFonts w:ascii="Verdana" w:eastAsia="Arial Unicode MS" w:hAnsi="Verdana" w:cs="Arial Unicode MS"/>
      <w:color w:val="000000"/>
      <w:sz w:val="16"/>
      <w:szCs w:val="16"/>
      <w:lang w:eastAsia="ru-RU"/>
    </w:rPr>
  </w:style>
  <w:style w:type="paragraph" w:customStyle="1" w:styleId="s13">
    <w:name w:val="s_13"/>
    <w:basedOn w:val="a6"/>
    <w:rsid w:val="00A477FD"/>
    <w:pPr>
      <w:spacing w:after="0" w:line="360" w:lineRule="auto"/>
      <w:ind w:firstLine="720"/>
    </w:pPr>
    <w:rPr>
      <w:rFonts w:ascii="Times New Roman" w:eastAsia="Times New Roman" w:hAnsi="Times New Roman" w:cs="Times New Roman"/>
      <w:sz w:val="20"/>
      <w:szCs w:val="20"/>
      <w:lang w:eastAsia="ru-RU"/>
    </w:rPr>
  </w:style>
  <w:style w:type="paragraph" w:customStyle="1" w:styleId="ConsPlusTitle">
    <w:name w:val="ConsPlusTitle"/>
    <w:rsid w:val="00A477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57">
    <w:name w:val="Основной текст + Курсив57"/>
    <w:rsid w:val="00A477FD"/>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A477FD"/>
    <w:rPr>
      <w:rFonts w:ascii="Times New Roman" w:hAnsi="Times New Roman" w:cs="Times New Roman"/>
      <w:b/>
      <w:bCs/>
      <w:color w:val="000000"/>
      <w:spacing w:val="0"/>
      <w:sz w:val="20"/>
      <w:szCs w:val="20"/>
      <w:shd w:val="clear" w:color="auto" w:fill="FFFFFF"/>
      <w:lang w:val="en-US"/>
    </w:rPr>
  </w:style>
  <w:style w:type="character" w:customStyle="1" w:styleId="56">
    <w:name w:val="Основной текст + Курсив56"/>
    <w:rsid w:val="00A477FD"/>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A477FD"/>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A477FD"/>
    <w:pPr>
      <w:spacing w:after="0" w:line="360" w:lineRule="auto"/>
      <w:ind w:left="720"/>
      <w:contextualSpacing/>
    </w:pPr>
    <w:rPr>
      <w:rFonts w:ascii="Times New Roman" w:eastAsia="Times New Roman" w:hAnsi="Times New Roman" w:cs="Times New Roman"/>
      <w:sz w:val="20"/>
      <w:szCs w:val="20"/>
      <w:lang w:eastAsia="ru-RU"/>
    </w:rPr>
  </w:style>
  <w:style w:type="paragraph" w:styleId="afff">
    <w:name w:val="Body Text Indent"/>
    <w:basedOn w:val="a6"/>
    <w:link w:val="afff0"/>
    <w:unhideWhenUsed/>
    <w:rsid w:val="00A477FD"/>
    <w:pPr>
      <w:spacing w:after="120"/>
      <w:ind w:left="283"/>
    </w:pPr>
    <w:rPr>
      <w:rFonts w:ascii="Calibri" w:eastAsia="Calibri" w:hAnsi="Calibri" w:cs="Times New Roman"/>
    </w:rPr>
  </w:style>
  <w:style w:type="character" w:customStyle="1" w:styleId="afff0">
    <w:name w:val="Основной текст с отступом Знак"/>
    <w:basedOn w:val="a7"/>
    <w:link w:val="afff"/>
    <w:rsid w:val="00A477FD"/>
    <w:rPr>
      <w:rFonts w:ascii="Calibri" w:eastAsia="Calibri" w:hAnsi="Calibri" w:cs="Times New Roman"/>
    </w:rPr>
  </w:style>
  <w:style w:type="numbering" w:customStyle="1" w:styleId="54">
    <w:name w:val="Нет списка5"/>
    <w:next w:val="a9"/>
    <w:uiPriority w:val="99"/>
    <w:semiHidden/>
    <w:unhideWhenUsed/>
    <w:rsid w:val="00A477FD"/>
  </w:style>
  <w:style w:type="table" w:customStyle="1" w:styleId="72">
    <w:name w:val="Сетка таблицы7"/>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7"/>
    <w:uiPriority w:val="9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7"/>
    <w:uiPriority w:val="5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qFormat/>
    <w:rsid w:val="00A477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1">
    <w:name w:val="Колонтитули"/>
    <w:rsid w:val="00A477F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a0">
    <w:name w:val="Перечень )"/>
    <w:next w:val="a6"/>
    <w:qFormat/>
    <w:rsid w:val="00A477FD"/>
    <w:pPr>
      <w:numPr>
        <w:numId w:val="33"/>
      </w:numPr>
      <w:pBdr>
        <w:top w:val="nil"/>
        <w:left w:val="nil"/>
        <w:bottom w:val="nil"/>
        <w:right w:val="nil"/>
        <w:between w:val="nil"/>
        <w:bar w:val="nil"/>
      </w:pBdr>
      <w:spacing w:line="360" w:lineRule="auto"/>
      <w:jc w:val="both"/>
    </w:pPr>
    <w:rPr>
      <w:rFonts w:ascii="Times" w:eastAsia="Times" w:hAnsi="Times" w:cs="Times"/>
      <w:sz w:val="28"/>
      <w:szCs w:val="28"/>
    </w:rPr>
  </w:style>
  <w:style w:type="character" w:customStyle="1" w:styleId="Hyperlink0">
    <w:name w:val="Hyperlink.0"/>
    <w:rsid w:val="00A477FD"/>
    <w:rPr>
      <w:rFonts w:ascii="Times" w:eastAsia="Times" w:hAnsi="Times" w:cs="Times"/>
      <w:sz w:val="28"/>
      <w:szCs w:val="28"/>
      <w:shd w:val="clear" w:color="auto" w:fill="FFFFFF"/>
      <w:lang w:val="ru-RU"/>
    </w:rPr>
  </w:style>
  <w:style w:type="numbering" w:customStyle="1" w:styleId="1f">
    <w:name w:val="Імпортований стиль 1"/>
    <w:rsid w:val="00A477FD"/>
  </w:style>
  <w:style w:type="numbering" w:customStyle="1" w:styleId="29">
    <w:name w:val="Імпортований стиль 2"/>
    <w:rsid w:val="00A477FD"/>
  </w:style>
  <w:style w:type="numbering" w:customStyle="1" w:styleId="37">
    <w:name w:val="Імпортований стиль 3"/>
    <w:rsid w:val="00A477FD"/>
  </w:style>
  <w:style w:type="numbering" w:customStyle="1" w:styleId="44">
    <w:name w:val="Імпортований стиль 4"/>
    <w:rsid w:val="00A477FD"/>
  </w:style>
  <w:style w:type="numbering" w:customStyle="1" w:styleId="55">
    <w:name w:val="Імпортований стиль 5"/>
    <w:rsid w:val="00A477FD"/>
  </w:style>
  <w:style w:type="numbering" w:customStyle="1" w:styleId="63">
    <w:name w:val="Імпортований стиль 6"/>
    <w:rsid w:val="00A477FD"/>
  </w:style>
  <w:style w:type="numbering" w:customStyle="1" w:styleId="73">
    <w:name w:val="Імпортований стиль 7"/>
    <w:rsid w:val="00A477FD"/>
  </w:style>
  <w:style w:type="numbering" w:customStyle="1" w:styleId="82">
    <w:name w:val="Імпортований стиль 8"/>
    <w:rsid w:val="00A477FD"/>
  </w:style>
  <w:style w:type="numbering" w:customStyle="1" w:styleId="92">
    <w:name w:val="Імпортований стиль 9"/>
    <w:rsid w:val="00A477FD"/>
  </w:style>
  <w:style w:type="numbering" w:customStyle="1" w:styleId="100">
    <w:name w:val="Імпортований стиль 10"/>
    <w:rsid w:val="00A477FD"/>
  </w:style>
  <w:style w:type="numbering" w:customStyle="1" w:styleId="113">
    <w:name w:val="Імпортований стиль 11"/>
    <w:rsid w:val="00A477FD"/>
  </w:style>
  <w:style w:type="numbering" w:customStyle="1" w:styleId="121">
    <w:name w:val="Імпортований стиль 12"/>
    <w:rsid w:val="00A477FD"/>
  </w:style>
  <w:style w:type="numbering" w:customStyle="1" w:styleId="13">
    <w:name w:val="Імпортований стиль 13"/>
    <w:rsid w:val="00A477FD"/>
    <w:pPr>
      <w:numPr>
        <w:numId w:val="41"/>
      </w:numPr>
    </w:pPr>
  </w:style>
  <w:style w:type="numbering" w:customStyle="1" w:styleId="140">
    <w:name w:val="Імпортований стиль 14"/>
    <w:rsid w:val="00A477FD"/>
  </w:style>
  <w:style w:type="numbering" w:customStyle="1" w:styleId="150">
    <w:name w:val="Імпортований стиль 15"/>
    <w:rsid w:val="00A477FD"/>
  </w:style>
  <w:style w:type="character" w:customStyle="1" w:styleId="afff2">
    <w:name w:val="Лінк"/>
    <w:rsid w:val="00A477FD"/>
    <w:rPr>
      <w:color w:val="0000FF"/>
      <w:u w:val="single" w:color="0000FF"/>
    </w:rPr>
  </w:style>
  <w:style w:type="character" w:customStyle="1" w:styleId="Hyperlink1">
    <w:name w:val="Hyperlink.1"/>
    <w:rsid w:val="00A477FD"/>
    <w:rPr>
      <w:color w:val="0000FF"/>
      <w:sz w:val="20"/>
      <w:szCs w:val="20"/>
      <w:u w:val="single" w:color="0000FF"/>
    </w:rPr>
  </w:style>
  <w:style w:type="numbering" w:customStyle="1" w:styleId="160">
    <w:name w:val="Імпортований стиль 16"/>
    <w:rsid w:val="00A477FD"/>
  </w:style>
  <w:style w:type="character" w:customStyle="1" w:styleId="Hyperlink2">
    <w:name w:val="Hyperlink.2"/>
    <w:rsid w:val="00A477FD"/>
    <w:rPr>
      <w:rFonts w:ascii="Times" w:eastAsia="Times" w:hAnsi="Times" w:cs="Times"/>
      <w:sz w:val="28"/>
      <w:szCs w:val="28"/>
      <w:lang w:val="ru-RU"/>
    </w:rPr>
  </w:style>
  <w:style w:type="numbering" w:customStyle="1" w:styleId="170">
    <w:name w:val="Імпортований стиль 17"/>
    <w:rsid w:val="00A477FD"/>
  </w:style>
  <w:style w:type="numbering" w:customStyle="1" w:styleId="180">
    <w:name w:val="Імпортований стиль 18"/>
    <w:rsid w:val="00A477FD"/>
  </w:style>
  <w:style w:type="numbering" w:customStyle="1" w:styleId="190">
    <w:name w:val="Імпортований стиль 19"/>
    <w:rsid w:val="00A477FD"/>
  </w:style>
  <w:style w:type="numbering" w:customStyle="1" w:styleId="200">
    <w:name w:val="Імпортований стиль 20"/>
    <w:rsid w:val="00A477FD"/>
  </w:style>
  <w:style w:type="numbering" w:customStyle="1" w:styleId="213">
    <w:name w:val="Імпортований стиль 21"/>
    <w:rsid w:val="00A477FD"/>
  </w:style>
  <w:style w:type="numbering" w:customStyle="1" w:styleId="221">
    <w:name w:val="Імпортований стиль 22"/>
    <w:rsid w:val="00A477FD"/>
  </w:style>
  <w:style w:type="numbering" w:customStyle="1" w:styleId="230">
    <w:name w:val="Імпортований стиль 23"/>
    <w:rsid w:val="00A477FD"/>
  </w:style>
  <w:style w:type="numbering" w:customStyle="1" w:styleId="240">
    <w:name w:val="Імпортований стиль 24"/>
    <w:rsid w:val="00A477FD"/>
  </w:style>
  <w:style w:type="numbering" w:customStyle="1" w:styleId="250">
    <w:name w:val="Імпортований стиль 25"/>
    <w:rsid w:val="00A477FD"/>
  </w:style>
  <w:style w:type="numbering" w:customStyle="1" w:styleId="260">
    <w:name w:val="Імпортований стиль 26"/>
    <w:rsid w:val="00A477FD"/>
  </w:style>
  <w:style w:type="numbering" w:customStyle="1" w:styleId="270">
    <w:name w:val="Імпортований стиль 27"/>
    <w:rsid w:val="00A477FD"/>
  </w:style>
  <w:style w:type="numbering" w:customStyle="1" w:styleId="280">
    <w:name w:val="Імпортований стиль 28"/>
    <w:rsid w:val="00A477FD"/>
  </w:style>
  <w:style w:type="numbering" w:customStyle="1" w:styleId="290">
    <w:name w:val="Імпортований стиль 29"/>
    <w:rsid w:val="00A477FD"/>
  </w:style>
  <w:style w:type="numbering" w:customStyle="1" w:styleId="300">
    <w:name w:val="Імпортований стиль 30"/>
    <w:rsid w:val="00A477FD"/>
  </w:style>
  <w:style w:type="numbering" w:customStyle="1" w:styleId="313">
    <w:name w:val="Імпортований стиль 31"/>
    <w:rsid w:val="00A477FD"/>
  </w:style>
  <w:style w:type="numbering" w:customStyle="1" w:styleId="321">
    <w:name w:val="Імпортований стиль 32"/>
    <w:rsid w:val="00A477FD"/>
  </w:style>
  <w:style w:type="numbering" w:customStyle="1" w:styleId="330">
    <w:name w:val="Імпортований стиль 33"/>
    <w:rsid w:val="00A477FD"/>
  </w:style>
  <w:style w:type="numbering" w:customStyle="1" w:styleId="340">
    <w:name w:val="Імпортований стиль 34"/>
    <w:rsid w:val="00A477FD"/>
  </w:style>
  <w:style w:type="numbering" w:customStyle="1" w:styleId="350">
    <w:name w:val="Імпортований стиль 35"/>
    <w:rsid w:val="00A477FD"/>
  </w:style>
  <w:style w:type="numbering" w:customStyle="1" w:styleId="360">
    <w:name w:val="Імпортований стиль 36"/>
    <w:rsid w:val="00A477FD"/>
  </w:style>
  <w:style w:type="numbering" w:customStyle="1" w:styleId="370">
    <w:name w:val="Імпортований стиль 37"/>
    <w:rsid w:val="00A477FD"/>
  </w:style>
  <w:style w:type="numbering" w:customStyle="1" w:styleId="38">
    <w:name w:val="Імпортований стиль 38"/>
    <w:rsid w:val="00A477FD"/>
  </w:style>
  <w:style w:type="numbering" w:customStyle="1" w:styleId="39">
    <w:name w:val="Імпортований стиль 39"/>
    <w:rsid w:val="00A477FD"/>
  </w:style>
  <w:style w:type="numbering" w:customStyle="1" w:styleId="400">
    <w:name w:val="Імпортований стиль 40"/>
    <w:rsid w:val="00A477FD"/>
  </w:style>
  <w:style w:type="numbering" w:customStyle="1" w:styleId="414">
    <w:name w:val="Імпортований стиль 41"/>
    <w:rsid w:val="00A477FD"/>
  </w:style>
  <w:style w:type="numbering" w:customStyle="1" w:styleId="421">
    <w:name w:val="Імпортований стиль 42"/>
    <w:rsid w:val="00A477FD"/>
  </w:style>
  <w:style w:type="numbering" w:customStyle="1" w:styleId="431">
    <w:name w:val="Імпортований стиль 43"/>
    <w:rsid w:val="00A477FD"/>
  </w:style>
  <w:style w:type="numbering" w:customStyle="1" w:styleId="440">
    <w:name w:val="Імпортований стиль 44"/>
    <w:rsid w:val="00A477FD"/>
  </w:style>
  <w:style w:type="numbering" w:customStyle="1" w:styleId="45">
    <w:name w:val="Імпортований стиль 45"/>
    <w:rsid w:val="00A477FD"/>
  </w:style>
  <w:style w:type="numbering" w:customStyle="1" w:styleId="46">
    <w:name w:val="Імпортований стиль 46"/>
    <w:rsid w:val="00A477FD"/>
  </w:style>
  <w:style w:type="numbering" w:customStyle="1" w:styleId="47">
    <w:name w:val="Імпортований стиль 47"/>
    <w:rsid w:val="00A477FD"/>
  </w:style>
  <w:style w:type="numbering" w:customStyle="1" w:styleId="48">
    <w:name w:val="Імпортований стиль 48"/>
    <w:rsid w:val="00A477FD"/>
  </w:style>
  <w:style w:type="numbering" w:customStyle="1" w:styleId="49">
    <w:name w:val="Імпортований стиль 49"/>
    <w:rsid w:val="00A477FD"/>
  </w:style>
  <w:style w:type="numbering" w:customStyle="1" w:styleId="500">
    <w:name w:val="Імпортований стиль 50"/>
    <w:rsid w:val="00A477FD"/>
  </w:style>
  <w:style w:type="numbering" w:customStyle="1" w:styleId="511">
    <w:name w:val="Імпортований стиль 51"/>
    <w:rsid w:val="00A477FD"/>
  </w:style>
  <w:style w:type="numbering" w:customStyle="1" w:styleId="520">
    <w:name w:val="Імпортований стиль 52"/>
    <w:rsid w:val="00A477FD"/>
  </w:style>
  <w:style w:type="numbering" w:customStyle="1" w:styleId="530">
    <w:name w:val="Імпортований стиль 53"/>
    <w:rsid w:val="00A477FD"/>
  </w:style>
  <w:style w:type="numbering" w:customStyle="1" w:styleId="540">
    <w:name w:val="Імпортований стиль 54"/>
    <w:rsid w:val="00A477FD"/>
  </w:style>
  <w:style w:type="numbering" w:customStyle="1" w:styleId="550">
    <w:name w:val="Імпортований стиль 55"/>
    <w:rsid w:val="00A477FD"/>
  </w:style>
  <w:style w:type="numbering" w:customStyle="1" w:styleId="560">
    <w:name w:val="Імпортований стиль 56"/>
    <w:rsid w:val="00A477FD"/>
  </w:style>
  <w:style w:type="numbering" w:customStyle="1" w:styleId="570">
    <w:name w:val="Імпортований стиль 57"/>
    <w:rsid w:val="00A477FD"/>
  </w:style>
  <w:style w:type="numbering" w:customStyle="1" w:styleId="58">
    <w:name w:val="Імпортований стиль 58"/>
    <w:rsid w:val="00A477FD"/>
  </w:style>
  <w:style w:type="numbering" w:customStyle="1" w:styleId="59">
    <w:name w:val="Імпортований стиль 59"/>
    <w:rsid w:val="00A477FD"/>
  </w:style>
  <w:style w:type="numbering" w:customStyle="1" w:styleId="600">
    <w:name w:val="Імпортований стиль 60"/>
    <w:rsid w:val="00A477FD"/>
  </w:style>
  <w:style w:type="numbering" w:customStyle="1" w:styleId="611">
    <w:name w:val="Імпортований стиль 61"/>
    <w:rsid w:val="00A477FD"/>
  </w:style>
  <w:style w:type="numbering" w:customStyle="1" w:styleId="620">
    <w:name w:val="Імпортований стиль 62"/>
    <w:rsid w:val="00A477FD"/>
  </w:style>
  <w:style w:type="numbering" w:customStyle="1" w:styleId="630">
    <w:name w:val="Імпортований стиль 63"/>
    <w:rsid w:val="00A477FD"/>
  </w:style>
  <w:style w:type="numbering" w:customStyle="1" w:styleId="64">
    <w:name w:val="Імпортований стиль 64"/>
    <w:rsid w:val="00A477FD"/>
  </w:style>
  <w:style w:type="numbering" w:customStyle="1" w:styleId="65">
    <w:name w:val="Імпортований стиль 65"/>
    <w:rsid w:val="00A477FD"/>
  </w:style>
  <w:style w:type="numbering" w:customStyle="1" w:styleId="66">
    <w:name w:val="Імпортований стиль 66"/>
    <w:rsid w:val="00A477FD"/>
  </w:style>
  <w:style w:type="numbering" w:customStyle="1" w:styleId="67">
    <w:name w:val="Імпортований стиль 67"/>
    <w:rsid w:val="00A477FD"/>
  </w:style>
  <w:style w:type="numbering" w:customStyle="1" w:styleId="68">
    <w:name w:val="Імпортований стиль 68"/>
    <w:rsid w:val="00A477FD"/>
  </w:style>
  <w:style w:type="numbering" w:customStyle="1" w:styleId="69">
    <w:name w:val="Імпортований стиль 69"/>
    <w:rsid w:val="00A477FD"/>
  </w:style>
  <w:style w:type="numbering" w:customStyle="1" w:styleId="700">
    <w:name w:val="Імпортований стиль 70"/>
    <w:rsid w:val="00A477FD"/>
  </w:style>
  <w:style w:type="numbering" w:customStyle="1" w:styleId="710">
    <w:name w:val="Імпортований стиль 71"/>
    <w:rsid w:val="00A477FD"/>
  </w:style>
  <w:style w:type="numbering" w:customStyle="1" w:styleId="720">
    <w:name w:val="Імпортований стиль 72"/>
    <w:rsid w:val="00A477FD"/>
  </w:style>
  <w:style w:type="numbering" w:customStyle="1" w:styleId="730">
    <w:name w:val="Імпортований стиль 73"/>
    <w:rsid w:val="00A477FD"/>
  </w:style>
  <w:style w:type="numbering" w:customStyle="1" w:styleId="74">
    <w:name w:val="Імпортований стиль 74"/>
    <w:rsid w:val="00A477FD"/>
  </w:style>
  <w:style w:type="paragraph" w:customStyle="1" w:styleId="afff3">
    <w:name w:val="Табл"/>
    <w:rsid w:val="00A477FD"/>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ru-RU"/>
    </w:rPr>
  </w:style>
  <w:style w:type="numbering" w:customStyle="1" w:styleId="75">
    <w:name w:val="Імпортований стиль 75"/>
    <w:rsid w:val="00A477FD"/>
  </w:style>
  <w:style w:type="numbering" w:customStyle="1" w:styleId="76">
    <w:name w:val="Імпортований стиль 76"/>
    <w:rsid w:val="00A477FD"/>
  </w:style>
  <w:style w:type="numbering" w:customStyle="1" w:styleId="77">
    <w:name w:val="Імпортований стиль 77"/>
    <w:rsid w:val="00A477FD"/>
  </w:style>
  <w:style w:type="numbering" w:customStyle="1" w:styleId="78">
    <w:name w:val="Імпортований стиль 78"/>
    <w:rsid w:val="00A477FD"/>
  </w:style>
  <w:style w:type="numbering" w:customStyle="1" w:styleId="79">
    <w:name w:val="Імпортований стиль 79"/>
    <w:rsid w:val="00A477FD"/>
  </w:style>
  <w:style w:type="numbering" w:customStyle="1" w:styleId="800">
    <w:name w:val="Імпортований стиль 80"/>
    <w:rsid w:val="00A477FD"/>
  </w:style>
  <w:style w:type="numbering" w:customStyle="1" w:styleId="810">
    <w:name w:val="Імпортований стиль 81"/>
    <w:rsid w:val="00A477FD"/>
  </w:style>
  <w:style w:type="numbering" w:customStyle="1" w:styleId="820">
    <w:name w:val="Імпортований стиль 82"/>
    <w:rsid w:val="00A477FD"/>
  </w:style>
  <w:style w:type="numbering" w:customStyle="1" w:styleId="83">
    <w:name w:val="Імпортований стиль 83"/>
    <w:rsid w:val="00A477FD"/>
  </w:style>
  <w:style w:type="numbering" w:customStyle="1" w:styleId="84">
    <w:name w:val="Імпортований стиль 84"/>
    <w:rsid w:val="00A477FD"/>
  </w:style>
  <w:style w:type="numbering" w:customStyle="1" w:styleId="85">
    <w:name w:val="Імпортований стиль 85"/>
    <w:rsid w:val="00A477FD"/>
  </w:style>
  <w:style w:type="numbering" w:customStyle="1" w:styleId="86">
    <w:name w:val="Імпортований стиль 86"/>
    <w:rsid w:val="00A477FD"/>
  </w:style>
  <w:style w:type="numbering" w:customStyle="1" w:styleId="87">
    <w:name w:val="Імпортований стиль 87"/>
    <w:rsid w:val="00A477FD"/>
  </w:style>
  <w:style w:type="numbering" w:customStyle="1" w:styleId="88">
    <w:name w:val="Імпортований стиль 88"/>
    <w:rsid w:val="00A477FD"/>
  </w:style>
  <w:style w:type="numbering" w:customStyle="1" w:styleId="89">
    <w:name w:val="Імпортований стиль 89"/>
    <w:rsid w:val="00A477FD"/>
  </w:style>
  <w:style w:type="numbering" w:customStyle="1" w:styleId="900">
    <w:name w:val="Імпортований стиль 90"/>
    <w:rsid w:val="00A477FD"/>
  </w:style>
  <w:style w:type="paragraph" w:styleId="afff4">
    <w:name w:val="Document Map"/>
    <w:basedOn w:val="a6"/>
    <w:link w:val="afff5"/>
    <w:uiPriority w:val="99"/>
    <w:semiHidden/>
    <w:unhideWhenUsed/>
    <w:rsid w:val="00A477FD"/>
    <w:pPr>
      <w:suppressAutoHyphens/>
      <w:spacing w:after="0" w:line="360" w:lineRule="auto"/>
      <w:ind w:firstLine="709"/>
      <w:jc w:val="both"/>
    </w:pPr>
    <w:rPr>
      <w:rFonts w:ascii="Tahoma" w:eastAsia="Calibri" w:hAnsi="Tahoma" w:cs="Tahoma"/>
      <w:sz w:val="16"/>
      <w:szCs w:val="16"/>
    </w:rPr>
  </w:style>
  <w:style w:type="character" w:customStyle="1" w:styleId="afff5">
    <w:name w:val="Схема документа Знак"/>
    <w:basedOn w:val="a7"/>
    <w:link w:val="afff4"/>
    <w:uiPriority w:val="99"/>
    <w:semiHidden/>
    <w:rsid w:val="00A477FD"/>
    <w:rPr>
      <w:rFonts w:ascii="Tahoma" w:eastAsia="Calibri" w:hAnsi="Tahoma" w:cs="Tahoma"/>
      <w:sz w:val="16"/>
      <w:szCs w:val="16"/>
    </w:rPr>
  </w:style>
  <w:style w:type="paragraph" w:customStyle="1" w:styleId="-11">
    <w:name w:val="Цветной список - Акцент 11"/>
    <w:basedOn w:val="a6"/>
    <w:uiPriority w:val="34"/>
    <w:qFormat/>
    <w:rsid w:val="00A477FD"/>
    <w:pPr>
      <w:ind w:left="720"/>
      <w:contextualSpacing/>
    </w:pPr>
    <w:rPr>
      <w:rFonts w:ascii="Calibri" w:eastAsia="Calibri" w:hAnsi="Calibri" w:cs="Times New Roman"/>
      <w:lang w:val="en-US"/>
    </w:rPr>
  </w:style>
  <w:style w:type="paragraph" w:customStyle="1" w:styleId="xl63">
    <w:name w:val="xl63"/>
    <w:basedOn w:val="a6"/>
    <w:rsid w:val="00A477FD"/>
    <w:pP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4">
    <w:name w:val="xl64"/>
    <w:basedOn w:val="a6"/>
    <w:rsid w:val="00A477FD"/>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5">
    <w:name w:val="xl65"/>
    <w:basedOn w:val="a6"/>
    <w:rsid w:val="00A477FD"/>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b/>
      <w:bCs/>
      <w:sz w:val="26"/>
      <w:szCs w:val="26"/>
      <w:lang w:eastAsia="ru-RU"/>
    </w:rPr>
  </w:style>
  <w:style w:type="paragraph" w:customStyle="1" w:styleId="xl66">
    <w:name w:val="xl66"/>
    <w:basedOn w:val="a6"/>
    <w:rsid w:val="00A477FD"/>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7">
    <w:name w:val="xl67"/>
    <w:basedOn w:val="a6"/>
    <w:rsid w:val="00A477FD"/>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1f0">
    <w:name w:val="Обычный1"/>
    <w:uiPriority w:val="99"/>
    <w:rsid w:val="00A477FD"/>
    <w:rPr>
      <w:rFonts w:ascii="Calibri" w:eastAsia="Calibri" w:hAnsi="Calibri" w:cs="Calibri"/>
      <w:color w:val="000000"/>
      <w:lang w:eastAsia="ru-RU"/>
    </w:rPr>
  </w:style>
  <w:style w:type="paragraph" w:styleId="afff6">
    <w:name w:val="Title"/>
    <w:basedOn w:val="a6"/>
    <w:next w:val="a6"/>
    <w:link w:val="afff7"/>
    <w:qFormat/>
    <w:rsid w:val="00A477FD"/>
    <w:pPr>
      <w:pBdr>
        <w:bottom w:val="single" w:sz="8" w:space="4" w:color="5B9BD5"/>
      </w:pBdr>
      <w:spacing w:after="300" w:line="360" w:lineRule="auto"/>
      <w:contextualSpacing/>
    </w:pPr>
    <w:rPr>
      <w:rFonts w:ascii="Calibri Light" w:eastAsia="Times New Roman" w:hAnsi="Calibri Light" w:cs="Times New Roman"/>
      <w:color w:val="323E4F"/>
      <w:spacing w:val="5"/>
      <w:kern w:val="28"/>
      <w:sz w:val="52"/>
      <w:szCs w:val="52"/>
      <w:lang w:eastAsia="ru-RU"/>
    </w:rPr>
  </w:style>
  <w:style w:type="character" w:customStyle="1" w:styleId="afff7">
    <w:name w:val="Название Знак"/>
    <w:basedOn w:val="a7"/>
    <w:link w:val="afff6"/>
    <w:rsid w:val="00A477FD"/>
    <w:rPr>
      <w:rFonts w:ascii="Calibri Light" w:eastAsia="Times New Roman" w:hAnsi="Calibri Light" w:cs="Times New Roman"/>
      <w:color w:val="323E4F"/>
      <w:spacing w:val="5"/>
      <w:kern w:val="28"/>
      <w:sz w:val="52"/>
      <w:szCs w:val="52"/>
      <w:lang w:eastAsia="ru-RU"/>
    </w:rPr>
  </w:style>
  <w:style w:type="paragraph" w:styleId="afff8">
    <w:name w:val="Subtitle"/>
    <w:basedOn w:val="a6"/>
    <w:next w:val="a6"/>
    <w:link w:val="afff9"/>
    <w:uiPriority w:val="99"/>
    <w:qFormat/>
    <w:rsid w:val="00A477FD"/>
    <w:pPr>
      <w:numPr>
        <w:ilvl w:val="1"/>
      </w:numPr>
      <w:ind w:firstLine="709"/>
    </w:pPr>
    <w:rPr>
      <w:rFonts w:ascii="Calibri Light" w:eastAsia="Times New Roman" w:hAnsi="Calibri Light" w:cs="Times New Roman"/>
      <w:i/>
      <w:iCs/>
      <w:color w:val="5B9BD5"/>
      <w:spacing w:val="15"/>
      <w:sz w:val="24"/>
      <w:szCs w:val="24"/>
      <w:lang w:eastAsia="ru-RU"/>
    </w:rPr>
  </w:style>
  <w:style w:type="character" w:customStyle="1" w:styleId="afff9">
    <w:name w:val="Подзаголовок Знак"/>
    <w:basedOn w:val="a7"/>
    <w:link w:val="afff8"/>
    <w:rsid w:val="00A477FD"/>
    <w:rPr>
      <w:rFonts w:ascii="Calibri Light" w:eastAsia="Times New Roman" w:hAnsi="Calibri Light" w:cs="Times New Roman"/>
      <w:i/>
      <w:iCs/>
      <w:color w:val="5B9BD5"/>
      <w:spacing w:val="15"/>
      <w:sz w:val="24"/>
      <w:szCs w:val="24"/>
      <w:lang w:eastAsia="ru-RU"/>
    </w:rPr>
  </w:style>
  <w:style w:type="table" w:customStyle="1" w:styleId="2a">
    <w:name w:val="2"/>
    <w:basedOn w:val="TableNormal"/>
    <w:rsid w:val="00A477F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1">
    <w:name w:val="1"/>
    <w:basedOn w:val="TableNormal"/>
    <w:rsid w:val="00A477F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a">
    <w:name w:val="Основной Знак"/>
    <w:link w:val="afffb"/>
    <w:uiPriority w:val="99"/>
    <w:locked/>
    <w:rsid w:val="00A477FD"/>
    <w:rPr>
      <w:rFonts w:ascii="NewtonCSanPin" w:eastAsia="Times New Roman" w:hAnsi="NewtonCSanPin" w:cs="Times New Roman"/>
      <w:color w:val="000000"/>
      <w:sz w:val="21"/>
      <w:szCs w:val="21"/>
    </w:rPr>
  </w:style>
  <w:style w:type="paragraph" w:customStyle="1" w:styleId="afffb">
    <w:name w:val="Основной"/>
    <w:basedOn w:val="a6"/>
    <w:link w:val="afffa"/>
    <w:uiPriority w:val="99"/>
    <w:rsid w:val="00A477FD"/>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character" w:customStyle="1" w:styleId="1f2">
    <w:name w:val="Стиль1 Знак"/>
    <w:link w:val="1f3"/>
    <w:locked/>
    <w:rsid w:val="00A477FD"/>
    <w:rPr>
      <w:rFonts w:ascii="Times New Roman" w:hAnsi="Times New Roman" w:cs="Times New Roman"/>
      <w:sz w:val="28"/>
      <w:szCs w:val="28"/>
    </w:rPr>
  </w:style>
  <w:style w:type="paragraph" w:customStyle="1" w:styleId="1f3">
    <w:name w:val="Стиль1"/>
    <w:link w:val="1f2"/>
    <w:uiPriority w:val="99"/>
    <w:qFormat/>
    <w:rsid w:val="00A477FD"/>
    <w:pPr>
      <w:suppressAutoHyphens/>
      <w:spacing w:line="360" w:lineRule="auto"/>
      <w:ind w:firstLine="709"/>
      <w:contextualSpacing/>
      <w:jc w:val="both"/>
    </w:pPr>
    <w:rPr>
      <w:rFonts w:ascii="Times New Roman" w:hAnsi="Times New Roman" w:cs="Times New Roman"/>
      <w:sz w:val="28"/>
      <w:szCs w:val="28"/>
    </w:rPr>
  </w:style>
  <w:style w:type="character" w:customStyle="1" w:styleId="2b">
    <w:name w:val="Стиль2 Знак"/>
    <w:link w:val="20"/>
    <w:uiPriority w:val="99"/>
    <w:locked/>
    <w:rsid w:val="00A477FD"/>
    <w:rPr>
      <w:rFonts w:ascii="Times New Roman" w:hAnsi="Times New Roman" w:cs="Times New Roman"/>
      <w:sz w:val="28"/>
      <w:szCs w:val="28"/>
    </w:rPr>
  </w:style>
  <w:style w:type="paragraph" w:customStyle="1" w:styleId="20">
    <w:name w:val="Стиль2"/>
    <w:link w:val="2b"/>
    <w:uiPriority w:val="99"/>
    <w:qFormat/>
    <w:rsid w:val="00A477FD"/>
    <w:pPr>
      <w:numPr>
        <w:numId w:val="119"/>
      </w:numPr>
      <w:suppressAutoHyphens/>
      <w:spacing w:line="360" w:lineRule="auto"/>
      <w:ind w:left="0" w:firstLine="709"/>
      <w:contextualSpacing/>
      <w:jc w:val="both"/>
    </w:pPr>
    <w:rPr>
      <w:rFonts w:ascii="Times New Roman" w:hAnsi="Times New Roman" w:cs="Times New Roman"/>
      <w:sz w:val="28"/>
      <w:szCs w:val="28"/>
    </w:rPr>
  </w:style>
  <w:style w:type="character" w:customStyle="1" w:styleId="3a">
    <w:name w:val="Стиль3 Знак"/>
    <w:link w:val="3"/>
    <w:uiPriority w:val="99"/>
    <w:locked/>
    <w:rsid w:val="00A477FD"/>
    <w:rPr>
      <w:rFonts w:ascii="Times New Roman" w:hAnsi="Times New Roman" w:cs="Times New Roman"/>
      <w:sz w:val="28"/>
      <w:szCs w:val="28"/>
    </w:rPr>
  </w:style>
  <w:style w:type="paragraph" w:customStyle="1" w:styleId="3">
    <w:name w:val="Стиль3"/>
    <w:basedOn w:val="1f3"/>
    <w:link w:val="3a"/>
    <w:uiPriority w:val="99"/>
    <w:qFormat/>
    <w:rsid w:val="00A477FD"/>
    <w:pPr>
      <w:numPr>
        <w:numId w:val="120"/>
      </w:numPr>
      <w:ind w:left="0" w:firstLine="709"/>
    </w:pPr>
  </w:style>
  <w:style w:type="numbering" w:customStyle="1" w:styleId="6a">
    <w:name w:val="Нет списка6"/>
    <w:next w:val="a9"/>
    <w:uiPriority w:val="99"/>
    <w:semiHidden/>
    <w:unhideWhenUsed/>
    <w:rsid w:val="00A477FD"/>
  </w:style>
  <w:style w:type="numbering" w:customStyle="1" w:styleId="122">
    <w:name w:val="Нет списка12"/>
    <w:next w:val="a9"/>
    <w:uiPriority w:val="99"/>
    <w:semiHidden/>
    <w:unhideWhenUsed/>
    <w:rsid w:val="00A477FD"/>
  </w:style>
  <w:style w:type="character" w:customStyle="1" w:styleId="afffc">
    <w:name w:val="Сноска_"/>
    <w:link w:val="afffd"/>
    <w:rsid w:val="00A477FD"/>
    <w:rPr>
      <w:rFonts w:ascii="Times New Roman" w:eastAsia="Times New Roman" w:hAnsi="Times New Roman" w:cs="Times New Roman"/>
      <w:color w:val="000000"/>
      <w:sz w:val="20"/>
      <w:szCs w:val="15"/>
      <w:shd w:val="clear" w:color="auto" w:fill="FFFFFF"/>
      <w:lang w:val="en-US" w:eastAsia="ru-RU"/>
    </w:rPr>
  </w:style>
  <w:style w:type="character" w:customStyle="1" w:styleId="afffe">
    <w:name w:val="Колонтитул_"/>
    <w:link w:val="affff"/>
    <w:rsid w:val="00A477FD"/>
    <w:rPr>
      <w:rFonts w:ascii="Times New Roman" w:eastAsia="Times New Roman" w:hAnsi="Times New Roman" w:cs="Times New Roman"/>
      <w:sz w:val="20"/>
      <w:szCs w:val="20"/>
      <w:shd w:val="clear" w:color="auto" w:fill="FFFFFF"/>
    </w:rPr>
  </w:style>
  <w:style w:type="paragraph" w:customStyle="1" w:styleId="afffd">
    <w:name w:val="Сноска"/>
    <w:basedOn w:val="a6"/>
    <w:link w:val="afffc"/>
    <w:rsid w:val="00A477FD"/>
    <w:pPr>
      <w:shd w:val="clear" w:color="auto" w:fill="FFFFFF"/>
      <w:spacing w:after="0" w:line="187" w:lineRule="exact"/>
      <w:ind w:firstLine="709"/>
      <w:jc w:val="both"/>
    </w:pPr>
    <w:rPr>
      <w:rFonts w:ascii="Times New Roman" w:eastAsia="Times New Roman" w:hAnsi="Times New Roman" w:cs="Times New Roman"/>
      <w:color w:val="000000"/>
      <w:sz w:val="20"/>
      <w:szCs w:val="15"/>
      <w:lang w:val="en-US" w:eastAsia="ru-RU"/>
    </w:rPr>
  </w:style>
  <w:style w:type="paragraph" w:customStyle="1" w:styleId="affff">
    <w:name w:val="Колонтитул"/>
    <w:basedOn w:val="a6"/>
    <w:link w:val="afffe"/>
    <w:rsid w:val="00A477FD"/>
    <w:pPr>
      <w:shd w:val="clear" w:color="auto" w:fill="FFFFFF"/>
      <w:spacing w:after="0" w:line="360" w:lineRule="auto"/>
      <w:ind w:firstLine="709"/>
      <w:jc w:val="both"/>
    </w:pPr>
    <w:rPr>
      <w:rFonts w:ascii="Times New Roman" w:eastAsia="Times New Roman" w:hAnsi="Times New Roman" w:cs="Times New Roman"/>
      <w:sz w:val="20"/>
      <w:szCs w:val="20"/>
    </w:rPr>
  </w:style>
  <w:style w:type="table" w:customStyle="1" w:styleId="8a">
    <w:name w:val="Сетка таблицы8"/>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A477FD"/>
  </w:style>
  <w:style w:type="character" w:customStyle="1" w:styleId="2c">
    <w:name w:val="Основной текст (2)_"/>
    <w:link w:val="214"/>
    <w:rsid w:val="00A477FD"/>
    <w:rPr>
      <w:rFonts w:ascii="Arial" w:eastAsia="Arial" w:hAnsi="Arial" w:cs="Arial"/>
      <w:b w:val="0"/>
      <w:bCs w:val="0"/>
      <w:i w:val="0"/>
      <w:iCs w:val="0"/>
      <w:smallCaps w:val="0"/>
      <w:strike w:val="0"/>
      <w:spacing w:val="0"/>
      <w:sz w:val="18"/>
      <w:szCs w:val="18"/>
    </w:rPr>
  </w:style>
  <w:style w:type="character" w:customStyle="1" w:styleId="2d">
    <w:name w:val="Основной текст (2)"/>
    <w:rsid w:val="00A477FD"/>
    <w:rPr>
      <w:rFonts w:ascii="Arial" w:eastAsia="Arial" w:hAnsi="Arial" w:cs="Arial"/>
      <w:b w:val="0"/>
      <w:bCs w:val="0"/>
      <w:i w:val="0"/>
      <w:iCs w:val="0"/>
      <w:smallCaps w:val="0"/>
      <w:strike w:val="0"/>
      <w:spacing w:val="0"/>
      <w:sz w:val="18"/>
      <w:szCs w:val="18"/>
    </w:rPr>
  </w:style>
  <w:style w:type="character" w:customStyle="1" w:styleId="affff0">
    <w:name w:val="Основной текст_"/>
    <w:link w:val="7a"/>
    <w:rsid w:val="00A477FD"/>
    <w:rPr>
      <w:rFonts w:ascii="Times New Roman" w:eastAsia="Times New Roman" w:hAnsi="Times New Roman" w:cs="Times New Roman"/>
      <w:sz w:val="18"/>
      <w:szCs w:val="18"/>
      <w:shd w:val="clear" w:color="auto" w:fill="FFFFFF"/>
    </w:rPr>
  </w:style>
  <w:style w:type="character" w:customStyle="1" w:styleId="3b">
    <w:name w:val="Основной текст (3)_"/>
    <w:link w:val="3c"/>
    <w:rsid w:val="00A477FD"/>
    <w:rPr>
      <w:rFonts w:ascii="Times New Roman" w:eastAsia="Times New Roman" w:hAnsi="Times New Roman" w:cs="Times New Roman"/>
      <w:sz w:val="23"/>
      <w:szCs w:val="23"/>
      <w:shd w:val="clear" w:color="auto" w:fill="FFFFFF"/>
    </w:rPr>
  </w:style>
  <w:style w:type="character" w:customStyle="1" w:styleId="1f4">
    <w:name w:val="Заголовок №1_"/>
    <w:link w:val="1f5"/>
    <w:rsid w:val="00A477FD"/>
    <w:rPr>
      <w:rFonts w:ascii="Times New Roman" w:eastAsia="Times New Roman" w:hAnsi="Times New Roman" w:cs="Times New Roman"/>
      <w:sz w:val="23"/>
      <w:szCs w:val="23"/>
      <w:shd w:val="clear" w:color="auto" w:fill="FFFFFF"/>
    </w:rPr>
  </w:style>
  <w:style w:type="character" w:customStyle="1" w:styleId="4a">
    <w:name w:val="Основной текст (4)_"/>
    <w:link w:val="4b"/>
    <w:rsid w:val="00A477FD"/>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A477FD"/>
    <w:rPr>
      <w:rFonts w:ascii="Times New Roman" w:eastAsia="Times New Roman" w:hAnsi="Times New Roman" w:cs="Times New Roman"/>
      <w:spacing w:val="0"/>
      <w:sz w:val="14"/>
      <w:szCs w:val="14"/>
      <w:shd w:val="clear" w:color="auto" w:fill="FFFFFF"/>
    </w:rPr>
  </w:style>
  <w:style w:type="character" w:customStyle="1" w:styleId="1f6">
    <w:name w:val="Основной текст1"/>
    <w:rsid w:val="00A477FD"/>
    <w:rPr>
      <w:rFonts w:ascii="Times New Roman" w:eastAsia="Times New Roman" w:hAnsi="Times New Roman" w:cs="Times New Roman"/>
      <w:sz w:val="18"/>
      <w:szCs w:val="18"/>
      <w:u w:val="single"/>
      <w:shd w:val="clear" w:color="auto" w:fill="FFFFFF"/>
    </w:rPr>
  </w:style>
  <w:style w:type="character" w:customStyle="1" w:styleId="5a">
    <w:name w:val="Основной текст (5)_"/>
    <w:rsid w:val="00A477FD"/>
    <w:rPr>
      <w:rFonts w:ascii="Arial" w:eastAsia="Arial" w:hAnsi="Arial" w:cs="Arial"/>
      <w:b w:val="0"/>
      <w:bCs w:val="0"/>
      <w:i w:val="0"/>
      <w:iCs w:val="0"/>
      <w:smallCaps w:val="0"/>
      <w:strike w:val="0"/>
      <w:spacing w:val="0"/>
      <w:sz w:val="11"/>
      <w:szCs w:val="11"/>
    </w:rPr>
  </w:style>
  <w:style w:type="character" w:customStyle="1" w:styleId="5b">
    <w:name w:val="Основной текст (5)"/>
    <w:uiPriority w:val="99"/>
    <w:rsid w:val="00A477FD"/>
    <w:rPr>
      <w:rFonts w:ascii="Arial" w:eastAsia="Arial" w:hAnsi="Arial" w:cs="Arial"/>
      <w:b w:val="0"/>
      <w:bCs w:val="0"/>
      <w:i w:val="0"/>
      <w:iCs w:val="0"/>
      <w:smallCaps w:val="0"/>
      <w:strike w:val="0"/>
      <w:spacing w:val="0"/>
      <w:sz w:val="11"/>
      <w:szCs w:val="11"/>
    </w:rPr>
  </w:style>
  <w:style w:type="character" w:customStyle="1" w:styleId="6b">
    <w:name w:val="Основной текст (6)_"/>
    <w:rsid w:val="00A477FD"/>
    <w:rPr>
      <w:rFonts w:ascii="Consolas" w:eastAsia="Consolas" w:hAnsi="Consolas" w:cs="Consolas"/>
      <w:b w:val="0"/>
      <w:bCs w:val="0"/>
      <w:i w:val="0"/>
      <w:iCs w:val="0"/>
      <w:smallCaps w:val="0"/>
      <w:strike w:val="0"/>
      <w:spacing w:val="0"/>
      <w:w w:val="100"/>
      <w:sz w:val="17"/>
      <w:szCs w:val="17"/>
    </w:rPr>
  </w:style>
  <w:style w:type="character" w:customStyle="1" w:styleId="6c">
    <w:name w:val="Основной текст (6)"/>
    <w:uiPriority w:val="99"/>
    <w:rsid w:val="00A477FD"/>
    <w:rPr>
      <w:rFonts w:ascii="Consolas" w:eastAsia="Consolas" w:hAnsi="Consolas" w:cs="Consolas"/>
      <w:b w:val="0"/>
      <w:bCs w:val="0"/>
      <w:i w:val="0"/>
      <w:iCs w:val="0"/>
      <w:smallCaps w:val="0"/>
      <w:strike w:val="0"/>
      <w:spacing w:val="0"/>
      <w:w w:val="100"/>
      <w:sz w:val="17"/>
      <w:szCs w:val="17"/>
    </w:rPr>
  </w:style>
  <w:style w:type="character" w:customStyle="1" w:styleId="2e">
    <w:name w:val="Основной текст2"/>
    <w:rsid w:val="00A477FD"/>
    <w:rPr>
      <w:rFonts w:ascii="Times New Roman" w:eastAsia="Times New Roman" w:hAnsi="Times New Roman" w:cs="Times New Roman"/>
      <w:sz w:val="18"/>
      <w:szCs w:val="18"/>
      <w:shd w:val="clear" w:color="auto" w:fill="FFFFFF"/>
    </w:rPr>
  </w:style>
  <w:style w:type="character" w:customStyle="1" w:styleId="8b">
    <w:name w:val="Основной текст (8)_"/>
    <w:link w:val="8c"/>
    <w:rsid w:val="00A477FD"/>
    <w:rPr>
      <w:rFonts w:ascii="Arial" w:eastAsia="Arial" w:hAnsi="Arial" w:cs="Arial"/>
      <w:color w:val="000000"/>
      <w:sz w:val="21"/>
      <w:szCs w:val="21"/>
      <w:shd w:val="clear" w:color="auto" w:fill="FFFFFF"/>
      <w:lang w:val="en-US" w:eastAsia="ru-RU"/>
    </w:rPr>
  </w:style>
  <w:style w:type="character" w:customStyle="1" w:styleId="93">
    <w:name w:val="Основной текст (9)_"/>
    <w:link w:val="94"/>
    <w:rsid w:val="00A477FD"/>
    <w:rPr>
      <w:rFonts w:ascii="Times New Roman" w:eastAsia="Times New Roman" w:hAnsi="Times New Roman" w:cs="Times New Roman"/>
      <w:color w:val="000000"/>
      <w:sz w:val="20"/>
      <w:szCs w:val="20"/>
      <w:shd w:val="clear" w:color="auto" w:fill="FFFFFF"/>
      <w:lang w:val="en-US" w:eastAsia="ru-RU"/>
    </w:rPr>
  </w:style>
  <w:style w:type="character" w:customStyle="1" w:styleId="7b">
    <w:name w:val="Основной текст (7)_"/>
    <w:link w:val="7c"/>
    <w:rsid w:val="00A477FD"/>
    <w:rPr>
      <w:rFonts w:ascii="Times New Roman" w:eastAsia="Times New Roman" w:hAnsi="Times New Roman" w:cs="Times New Roman"/>
      <w:color w:val="000000"/>
      <w:sz w:val="18"/>
      <w:szCs w:val="18"/>
      <w:shd w:val="clear" w:color="auto" w:fill="FFFFFF"/>
      <w:lang w:val="en-US" w:eastAsia="ru-RU"/>
    </w:rPr>
  </w:style>
  <w:style w:type="character" w:customStyle="1" w:styleId="101">
    <w:name w:val="Основной текст (10)_"/>
    <w:rsid w:val="00A477FD"/>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A477FD"/>
    <w:rPr>
      <w:rFonts w:ascii="Times New Roman" w:eastAsia="Times New Roman" w:hAnsi="Times New Roman" w:cs="Times New Roman"/>
      <w:b w:val="0"/>
      <w:bCs w:val="0"/>
      <w:i w:val="0"/>
      <w:iCs w:val="0"/>
      <w:smallCaps w:val="0"/>
      <w:strike w:val="0"/>
      <w:spacing w:val="0"/>
      <w:sz w:val="29"/>
      <w:szCs w:val="29"/>
    </w:rPr>
  </w:style>
  <w:style w:type="character" w:customStyle="1" w:styleId="102">
    <w:name w:val="Основной текст (10)"/>
    <w:uiPriority w:val="99"/>
    <w:rsid w:val="00A477FD"/>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A477FD"/>
    <w:rPr>
      <w:rFonts w:ascii="Times New Roman" w:eastAsia="Times New Roman" w:hAnsi="Times New Roman" w:cs="Times New Roman"/>
      <w:b w:val="0"/>
      <w:bCs w:val="0"/>
      <w:i/>
      <w:iCs/>
      <w:smallCaps w:val="0"/>
      <w:strike w:val="0"/>
      <w:spacing w:val="0"/>
      <w:sz w:val="18"/>
      <w:szCs w:val="18"/>
    </w:rPr>
  </w:style>
  <w:style w:type="character" w:customStyle="1" w:styleId="affff1">
    <w:name w:val="Подпись к таблице_"/>
    <w:link w:val="affff2"/>
    <w:rsid w:val="00A477FD"/>
    <w:rPr>
      <w:rFonts w:ascii="Times New Roman" w:eastAsia="Times New Roman" w:hAnsi="Times New Roman" w:cs="Times New Roman"/>
      <w:color w:val="000000"/>
      <w:sz w:val="18"/>
      <w:szCs w:val="18"/>
      <w:shd w:val="clear" w:color="auto" w:fill="FFFFFF"/>
      <w:lang w:val="en-US" w:eastAsia="ru-RU"/>
    </w:rPr>
  </w:style>
  <w:style w:type="character" w:customStyle="1" w:styleId="123">
    <w:name w:val="Основной текст (12)_"/>
    <w:link w:val="124"/>
    <w:rsid w:val="00A477FD"/>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A477FD"/>
    <w:rPr>
      <w:rFonts w:ascii="Times New Roman" w:eastAsia="Times New Roman" w:hAnsi="Times New Roman" w:cs="Times New Roman"/>
      <w:spacing w:val="60"/>
      <w:sz w:val="23"/>
      <w:szCs w:val="23"/>
      <w:shd w:val="clear" w:color="auto" w:fill="FFFFFF"/>
    </w:rPr>
  </w:style>
  <w:style w:type="character" w:customStyle="1" w:styleId="3d">
    <w:name w:val="Основной текст3"/>
    <w:rsid w:val="00A477FD"/>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A477FD"/>
    <w:rPr>
      <w:rFonts w:ascii="Times New Roman" w:eastAsia="Times New Roman" w:hAnsi="Times New Roman" w:cs="Times New Roman"/>
      <w:spacing w:val="30"/>
      <w:sz w:val="18"/>
      <w:szCs w:val="18"/>
      <w:shd w:val="clear" w:color="auto" w:fill="FFFFFF"/>
    </w:rPr>
  </w:style>
  <w:style w:type="character" w:customStyle="1" w:styleId="114">
    <w:name w:val="Основной текст (11)_"/>
    <w:rsid w:val="00A477FD"/>
    <w:rPr>
      <w:rFonts w:ascii="Times New Roman" w:eastAsia="Times New Roman" w:hAnsi="Times New Roman" w:cs="Times New Roman"/>
      <w:b w:val="0"/>
      <w:bCs w:val="0"/>
      <w:i w:val="0"/>
      <w:iCs w:val="0"/>
      <w:smallCaps w:val="0"/>
      <w:strike w:val="0"/>
      <w:spacing w:val="0"/>
      <w:sz w:val="18"/>
      <w:szCs w:val="18"/>
    </w:rPr>
  </w:style>
  <w:style w:type="character" w:customStyle="1" w:styleId="2f">
    <w:name w:val="Заголовок №2_"/>
    <w:rsid w:val="00A477FD"/>
    <w:rPr>
      <w:rFonts w:ascii="Times New Roman" w:eastAsia="Times New Roman" w:hAnsi="Times New Roman" w:cs="Times New Roman"/>
      <w:b w:val="0"/>
      <w:bCs w:val="0"/>
      <w:i w:val="0"/>
      <w:iCs w:val="0"/>
      <w:smallCaps w:val="0"/>
      <w:strike w:val="0"/>
      <w:spacing w:val="0"/>
      <w:sz w:val="18"/>
      <w:szCs w:val="18"/>
    </w:rPr>
  </w:style>
  <w:style w:type="character" w:customStyle="1" w:styleId="7d">
    <w:name w:val="Основной текст (7) + Полужирный"/>
    <w:uiPriority w:val="99"/>
    <w:rsid w:val="00A477FD"/>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A477FD"/>
    <w:rPr>
      <w:rFonts w:ascii="Times New Roman" w:eastAsia="Times New Roman" w:hAnsi="Times New Roman" w:cs="Times New Roman"/>
      <w:b/>
      <w:bCs/>
      <w:sz w:val="16"/>
      <w:szCs w:val="16"/>
      <w:shd w:val="clear" w:color="auto" w:fill="FFFFFF"/>
    </w:rPr>
  </w:style>
  <w:style w:type="character" w:customStyle="1" w:styleId="affff3">
    <w:name w:val="Основной текст + Полужирный"/>
    <w:rsid w:val="00A477FD"/>
    <w:rPr>
      <w:rFonts w:ascii="Times New Roman" w:eastAsia="Times New Roman" w:hAnsi="Times New Roman" w:cs="Times New Roman"/>
      <w:b/>
      <w:bCs/>
      <w:sz w:val="18"/>
      <w:szCs w:val="18"/>
      <w:shd w:val="clear" w:color="auto" w:fill="FFFFFF"/>
    </w:rPr>
  </w:style>
  <w:style w:type="character" w:customStyle="1" w:styleId="affff4">
    <w:name w:val="Подпись к картинке_"/>
    <w:link w:val="affff5"/>
    <w:uiPriority w:val="99"/>
    <w:rsid w:val="00A477FD"/>
    <w:rPr>
      <w:rFonts w:ascii="Times New Roman" w:eastAsia="Times New Roman" w:hAnsi="Times New Roman" w:cs="Times New Roman"/>
      <w:color w:val="000000"/>
      <w:sz w:val="18"/>
      <w:szCs w:val="18"/>
      <w:shd w:val="clear" w:color="auto" w:fill="FFFFFF"/>
      <w:lang w:val="en-US" w:eastAsia="ru-RU"/>
    </w:rPr>
  </w:style>
  <w:style w:type="character" w:customStyle="1" w:styleId="115">
    <w:name w:val="Основной текст (11)"/>
    <w:rsid w:val="00A477FD"/>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6">
    <w:name w:val="Оглавление_"/>
    <w:link w:val="affff7"/>
    <w:uiPriority w:val="99"/>
    <w:rsid w:val="00A477FD"/>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rsid w:val="00A477FD"/>
    <w:rPr>
      <w:rFonts w:ascii="Times New Roman" w:eastAsia="Times New Roman" w:hAnsi="Times New Roman" w:cs="Times New Roman"/>
      <w:color w:val="000000"/>
      <w:sz w:val="18"/>
      <w:szCs w:val="18"/>
      <w:shd w:val="clear" w:color="auto" w:fill="FFFFFF"/>
      <w:lang w:val="en-US" w:eastAsia="ru-RU"/>
    </w:rPr>
  </w:style>
  <w:style w:type="character" w:customStyle="1" w:styleId="4c">
    <w:name w:val="Основной текст4"/>
    <w:rsid w:val="00A477FD"/>
    <w:rPr>
      <w:rFonts w:ascii="Times New Roman" w:eastAsia="Times New Roman" w:hAnsi="Times New Roman" w:cs="Times New Roman"/>
      <w:sz w:val="18"/>
      <w:szCs w:val="18"/>
      <w:shd w:val="clear" w:color="auto" w:fill="FFFFFF"/>
    </w:rPr>
  </w:style>
  <w:style w:type="character" w:customStyle="1" w:styleId="141">
    <w:name w:val="Основной текст (14)_"/>
    <w:link w:val="142"/>
    <w:rsid w:val="00A477FD"/>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A477FD"/>
    <w:rPr>
      <w:rFonts w:ascii="Times New Roman" w:eastAsia="Times New Roman" w:hAnsi="Times New Roman" w:cs="Times New Roman"/>
      <w:b/>
      <w:bCs/>
      <w:spacing w:val="0"/>
      <w:sz w:val="18"/>
      <w:szCs w:val="18"/>
      <w:shd w:val="clear" w:color="auto" w:fill="FFFFFF"/>
    </w:rPr>
  </w:style>
  <w:style w:type="character" w:customStyle="1" w:styleId="151">
    <w:name w:val="Основной текст (15)_"/>
    <w:link w:val="152"/>
    <w:rsid w:val="00A477FD"/>
    <w:rPr>
      <w:rFonts w:ascii="Times New Roman" w:eastAsia="Times New Roman" w:hAnsi="Times New Roman" w:cs="Times New Roman"/>
      <w:sz w:val="18"/>
      <w:szCs w:val="18"/>
      <w:shd w:val="clear" w:color="auto" w:fill="FFFFFF"/>
    </w:rPr>
  </w:style>
  <w:style w:type="character" w:customStyle="1" w:styleId="affff8">
    <w:name w:val="Основной текст + Курсив"/>
    <w:rsid w:val="00A477FD"/>
    <w:rPr>
      <w:rFonts w:ascii="Times New Roman" w:eastAsia="Times New Roman" w:hAnsi="Times New Roman" w:cs="Times New Roman"/>
      <w:i/>
      <w:iCs/>
      <w:sz w:val="18"/>
      <w:szCs w:val="18"/>
      <w:shd w:val="clear" w:color="auto" w:fill="FFFFFF"/>
    </w:rPr>
  </w:style>
  <w:style w:type="character" w:customStyle="1" w:styleId="161">
    <w:name w:val="Основной текст (16)_"/>
    <w:link w:val="162"/>
    <w:uiPriority w:val="99"/>
    <w:rsid w:val="00A477FD"/>
    <w:rPr>
      <w:rFonts w:ascii="Times New Roman" w:eastAsia="Times New Roman" w:hAnsi="Times New Roman" w:cs="Times New Roman"/>
      <w:sz w:val="18"/>
      <w:szCs w:val="18"/>
      <w:shd w:val="clear" w:color="auto" w:fill="FFFFFF"/>
    </w:rPr>
  </w:style>
  <w:style w:type="character" w:customStyle="1" w:styleId="171">
    <w:name w:val="Основной текст (17)_"/>
    <w:link w:val="172"/>
    <w:rsid w:val="00A477FD"/>
    <w:rPr>
      <w:rFonts w:ascii="Times New Roman" w:eastAsia="Times New Roman" w:hAnsi="Times New Roman" w:cs="Times New Roman"/>
      <w:sz w:val="17"/>
      <w:szCs w:val="17"/>
      <w:shd w:val="clear" w:color="auto" w:fill="FFFFFF"/>
    </w:rPr>
  </w:style>
  <w:style w:type="character" w:customStyle="1" w:styleId="181">
    <w:name w:val="Основной текст (18)_"/>
    <w:link w:val="182"/>
    <w:uiPriority w:val="99"/>
    <w:rsid w:val="00A477FD"/>
    <w:rPr>
      <w:rFonts w:ascii="Times New Roman" w:eastAsia="Times New Roman" w:hAnsi="Times New Roman" w:cs="Times New Roman"/>
      <w:sz w:val="18"/>
      <w:szCs w:val="18"/>
      <w:shd w:val="clear" w:color="auto" w:fill="FFFFFF"/>
    </w:rPr>
  </w:style>
  <w:style w:type="character" w:customStyle="1" w:styleId="191">
    <w:name w:val="Основной текст (19)_"/>
    <w:link w:val="192"/>
    <w:uiPriority w:val="99"/>
    <w:rsid w:val="00A477FD"/>
    <w:rPr>
      <w:rFonts w:ascii="Times New Roman" w:eastAsia="Times New Roman" w:hAnsi="Times New Roman" w:cs="Times New Roman"/>
      <w:sz w:val="18"/>
      <w:szCs w:val="18"/>
      <w:shd w:val="clear" w:color="auto" w:fill="FFFFFF"/>
    </w:rPr>
  </w:style>
  <w:style w:type="character" w:customStyle="1" w:styleId="71pt">
    <w:name w:val="Основной текст (7) + Интервал 1 pt"/>
    <w:uiPriority w:val="99"/>
    <w:rsid w:val="00A477FD"/>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0">
    <w:name w:val="Заголовок №2 + Не полужирный;Курсив"/>
    <w:uiPriority w:val="99"/>
    <w:rsid w:val="00A477FD"/>
    <w:rPr>
      <w:rFonts w:ascii="Times New Roman" w:eastAsia="Times New Roman" w:hAnsi="Times New Roman" w:cs="Times New Roman"/>
      <w:b/>
      <w:bCs/>
      <w:i/>
      <w:iCs/>
      <w:smallCaps w:val="0"/>
      <w:strike w:val="0"/>
      <w:spacing w:val="0"/>
      <w:sz w:val="18"/>
      <w:szCs w:val="18"/>
    </w:rPr>
  </w:style>
  <w:style w:type="character" w:customStyle="1" w:styleId="2f1">
    <w:name w:val="Заголовок №2 + Не полужирный"/>
    <w:uiPriority w:val="99"/>
    <w:rsid w:val="00A477FD"/>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A477FD"/>
    <w:rPr>
      <w:rFonts w:ascii="Times New Roman" w:eastAsia="Times New Roman" w:hAnsi="Times New Roman" w:cs="Times New Roman"/>
      <w:i/>
      <w:iCs/>
      <w:color w:val="000000"/>
      <w:sz w:val="8"/>
      <w:szCs w:val="8"/>
      <w:shd w:val="clear" w:color="auto" w:fill="FFFFFF"/>
      <w:lang w:val="en-US" w:eastAsia="ru-RU"/>
    </w:rPr>
  </w:style>
  <w:style w:type="character" w:customStyle="1" w:styleId="2f2">
    <w:name w:val="Подпись к таблице (2)_"/>
    <w:link w:val="2f3"/>
    <w:rsid w:val="00A477FD"/>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A477FD"/>
    <w:rPr>
      <w:rFonts w:ascii="Times New Roman" w:eastAsia="Times New Roman" w:hAnsi="Times New Roman" w:cs="Times New Roman"/>
      <w:i/>
      <w:iCs/>
      <w:spacing w:val="0"/>
      <w:sz w:val="18"/>
      <w:szCs w:val="18"/>
      <w:shd w:val="clear" w:color="auto" w:fill="FFFFFF"/>
    </w:rPr>
  </w:style>
  <w:style w:type="character" w:customStyle="1" w:styleId="6d">
    <w:name w:val="Основной текст6"/>
    <w:rsid w:val="00A477FD"/>
    <w:rPr>
      <w:rFonts w:ascii="Times New Roman" w:eastAsia="Times New Roman" w:hAnsi="Times New Roman" w:cs="Times New Roman"/>
      <w:sz w:val="18"/>
      <w:szCs w:val="18"/>
      <w:u w:val="single"/>
      <w:shd w:val="clear" w:color="auto" w:fill="FFFFFF"/>
    </w:rPr>
  </w:style>
  <w:style w:type="character" w:customStyle="1" w:styleId="2f4">
    <w:name w:val="Заголовок №2"/>
    <w:rsid w:val="00A477FD"/>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e">
    <w:name w:val="Основной текст (7) + Не курсив"/>
    <w:uiPriority w:val="99"/>
    <w:rsid w:val="00A477FD"/>
    <w:rPr>
      <w:rFonts w:ascii="Times New Roman" w:eastAsia="Times New Roman" w:hAnsi="Times New Roman" w:cs="Times New Roman"/>
      <w:i/>
      <w:iCs/>
      <w:color w:val="000000"/>
      <w:sz w:val="18"/>
      <w:szCs w:val="18"/>
      <w:shd w:val="clear" w:color="auto" w:fill="FFFFFF"/>
      <w:lang w:val="en-US" w:eastAsia="ru-RU"/>
    </w:rPr>
  </w:style>
  <w:style w:type="paragraph" w:customStyle="1" w:styleId="7a">
    <w:name w:val="Основной текст7"/>
    <w:basedOn w:val="a6"/>
    <w:link w:val="affff0"/>
    <w:uiPriority w:val="99"/>
    <w:rsid w:val="00A477FD"/>
    <w:pPr>
      <w:shd w:val="clear" w:color="auto" w:fill="FFFFFF"/>
      <w:spacing w:before="480" w:after="780" w:line="0" w:lineRule="atLeast"/>
      <w:ind w:hanging="300"/>
      <w:jc w:val="center"/>
    </w:pPr>
    <w:rPr>
      <w:rFonts w:ascii="Times New Roman" w:eastAsia="Times New Roman" w:hAnsi="Times New Roman" w:cs="Times New Roman"/>
      <w:sz w:val="18"/>
      <w:szCs w:val="18"/>
    </w:rPr>
  </w:style>
  <w:style w:type="paragraph" w:customStyle="1" w:styleId="3c">
    <w:name w:val="Основной текст (3)"/>
    <w:basedOn w:val="a6"/>
    <w:link w:val="3b"/>
    <w:rsid w:val="00A477FD"/>
    <w:pPr>
      <w:shd w:val="clear" w:color="auto" w:fill="FFFFFF"/>
      <w:spacing w:before="780" w:after="0" w:line="283" w:lineRule="exact"/>
      <w:ind w:firstLine="709"/>
      <w:jc w:val="center"/>
    </w:pPr>
    <w:rPr>
      <w:rFonts w:ascii="Times New Roman" w:eastAsia="Times New Roman" w:hAnsi="Times New Roman" w:cs="Times New Roman"/>
      <w:sz w:val="23"/>
      <w:szCs w:val="23"/>
    </w:rPr>
  </w:style>
  <w:style w:type="paragraph" w:customStyle="1" w:styleId="1f5">
    <w:name w:val="Заголовок №1"/>
    <w:basedOn w:val="a6"/>
    <w:link w:val="1f4"/>
    <w:rsid w:val="00A477FD"/>
    <w:pPr>
      <w:shd w:val="clear" w:color="auto" w:fill="FFFFFF"/>
      <w:spacing w:after="0" w:line="283" w:lineRule="exact"/>
      <w:ind w:firstLine="709"/>
      <w:jc w:val="center"/>
      <w:outlineLvl w:val="0"/>
    </w:pPr>
    <w:rPr>
      <w:rFonts w:ascii="Times New Roman" w:eastAsia="Times New Roman" w:hAnsi="Times New Roman" w:cs="Times New Roman"/>
      <w:sz w:val="23"/>
      <w:szCs w:val="23"/>
    </w:rPr>
  </w:style>
  <w:style w:type="paragraph" w:customStyle="1" w:styleId="4b">
    <w:name w:val="Основной текст (4)"/>
    <w:basedOn w:val="a6"/>
    <w:link w:val="4a"/>
    <w:uiPriority w:val="99"/>
    <w:rsid w:val="00A477FD"/>
    <w:pPr>
      <w:shd w:val="clear" w:color="auto" w:fill="FFFFFF"/>
      <w:spacing w:after="300" w:line="0" w:lineRule="atLeast"/>
      <w:ind w:firstLine="709"/>
      <w:jc w:val="center"/>
    </w:pPr>
    <w:rPr>
      <w:rFonts w:ascii="Times New Roman" w:eastAsia="Times New Roman" w:hAnsi="Times New Roman" w:cs="Times New Roman"/>
      <w:color w:val="000000"/>
      <w:sz w:val="18"/>
      <w:szCs w:val="18"/>
      <w:lang w:val="en-US" w:eastAsia="ru-RU"/>
    </w:rPr>
  </w:style>
  <w:style w:type="paragraph" w:customStyle="1" w:styleId="8c">
    <w:name w:val="Основной текст (8)"/>
    <w:basedOn w:val="a6"/>
    <w:link w:val="8b"/>
    <w:rsid w:val="00A477FD"/>
    <w:pPr>
      <w:shd w:val="clear" w:color="auto" w:fill="FFFFFF"/>
      <w:spacing w:after="0" w:line="0" w:lineRule="atLeast"/>
      <w:ind w:firstLine="709"/>
      <w:jc w:val="both"/>
    </w:pPr>
    <w:rPr>
      <w:rFonts w:ascii="Arial" w:eastAsia="Arial" w:hAnsi="Arial" w:cs="Arial"/>
      <w:color w:val="000000"/>
      <w:sz w:val="21"/>
      <w:szCs w:val="21"/>
      <w:lang w:val="en-US" w:eastAsia="ru-RU"/>
    </w:rPr>
  </w:style>
  <w:style w:type="paragraph" w:customStyle="1" w:styleId="94">
    <w:name w:val="Основной текст (9)"/>
    <w:basedOn w:val="a6"/>
    <w:link w:val="93"/>
    <w:rsid w:val="00A477FD"/>
    <w:pPr>
      <w:shd w:val="clear" w:color="auto" w:fill="FFFFFF"/>
      <w:spacing w:after="0" w:line="0" w:lineRule="atLeast"/>
      <w:ind w:firstLine="709"/>
      <w:jc w:val="both"/>
    </w:pPr>
    <w:rPr>
      <w:rFonts w:ascii="Times New Roman" w:eastAsia="Times New Roman" w:hAnsi="Times New Roman" w:cs="Times New Roman"/>
      <w:color w:val="000000"/>
      <w:sz w:val="20"/>
      <w:szCs w:val="20"/>
      <w:lang w:val="en-US" w:eastAsia="ru-RU"/>
    </w:rPr>
  </w:style>
  <w:style w:type="paragraph" w:customStyle="1" w:styleId="7c">
    <w:name w:val="Основной текст (7)"/>
    <w:basedOn w:val="a6"/>
    <w:link w:val="7b"/>
    <w:rsid w:val="00A477FD"/>
    <w:pPr>
      <w:shd w:val="clear" w:color="auto" w:fill="FFFFFF"/>
      <w:spacing w:after="0" w:line="0" w:lineRule="atLeast"/>
      <w:ind w:hanging="420"/>
      <w:jc w:val="both"/>
    </w:pPr>
    <w:rPr>
      <w:rFonts w:ascii="Times New Roman" w:eastAsia="Times New Roman" w:hAnsi="Times New Roman" w:cs="Times New Roman"/>
      <w:color w:val="000000"/>
      <w:sz w:val="18"/>
      <w:szCs w:val="18"/>
      <w:lang w:val="en-US" w:eastAsia="ru-RU"/>
    </w:rPr>
  </w:style>
  <w:style w:type="paragraph" w:customStyle="1" w:styleId="affff2">
    <w:name w:val="Подпись к таблице"/>
    <w:basedOn w:val="a6"/>
    <w:link w:val="affff1"/>
    <w:rsid w:val="00A477FD"/>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eastAsia="ru-RU"/>
    </w:rPr>
  </w:style>
  <w:style w:type="paragraph" w:customStyle="1" w:styleId="124">
    <w:name w:val="Основной текст (12)"/>
    <w:basedOn w:val="a6"/>
    <w:link w:val="123"/>
    <w:rsid w:val="00A477FD"/>
    <w:pPr>
      <w:shd w:val="clear" w:color="auto" w:fill="FFFFFF"/>
      <w:spacing w:after="0" w:line="0" w:lineRule="atLeast"/>
      <w:ind w:firstLine="709"/>
      <w:jc w:val="both"/>
    </w:pPr>
    <w:rPr>
      <w:rFonts w:ascii="Times New Roman" w:eastAsia="Times New Roman" w:hAnsi="Times New Roman" w:cs="Times New Roman"/>
      <w:sz w:val="23"/>
      <w:szCs w:val="23"/>
    </w:rPr>
  </w:style>
  <w:style w:type="paragraph" w:customStyle="1" w:styleId="affff5">
    <w:name w:val="Подпись к картинке"/>
    <w:basedOn w:val="a6"/>
    <w:link w:val="affff4"/>
    <w:uiPriority w:val="99"/>
    <w:rsid w:val="00A477FD"/>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eastAsia="ru-RU"/>
    </w:rPr>
  </w:style>
  <w:style w:type="paragraph" w:customStyle="1" w:styleId="affff7">
    <w:name w:val="Оглавление"/>
    <w:basedOn w:val="a6"/>
    <w:link w:val="affff6"/>
    <w:uiPriority w:val="99"/>
    <w:rsid w:val="00A477FD"/>
    <w:pPr>
      <w:shd w:val="clear" w:color="auto" w:fill="FFFFFF"/>
      <w:spacing w:after="0" w:line="240" w:lineRule="exact"/>
      <w:ind w:firstLine="709"/>
      <w:jc w:val="both"/>
    </w:pPr>
    <w:rPr>
      <w:rFonts w:ascii="Times New Roman" w:eastAsia="Times New Roman" w:hAnsi="Times New Roman" w:cs="Times New Roman"/>
      <w:sz w:val="18"/>
      <w:szCs w:val="18"/>
    </w:rPr>
  </w:style>
  <w:style w:type="paragraph" w:customStyle="1" w:styleId="132">
    <w:name w:val="Основной текст (13)"/>
    <w:basedOn w:val="a6"/>
    <w:link w:val="131"/>
    <w:rsid w:val="00A477FD"/>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eastAsia="ru-RU"/>
    </w:rPr>
  </w:style>
  <w:style w:type="paragraph" w:customStyle="1" w:styleId="142">
    <w:name w:val="Основной текст (14)"/>
    <w:basedOn w:val="a6"/>
    <w:link w:val="141"/>
    <w:rsid w:val="00A477FD"/>
    <w:pPr>
      <w:shd w:val="clear" w:color="auto" w:fill="FFFFFF"/>
      <w:spacing w:after="120" w:line="0" w:lineRule="atLeast"/>
      <w:ind w:firstLine="709"/>
      <w:jc w:val="both"/>
    </w:pPr>
    <w:rPr>
      <w:rFonts w:ascii="Times New Roman" w:eastAsia="Times New Roman" w:hAnsi="Times New Roman" w:cs="Times New Roman"/>
      <w:color w:val="000000"/>
      <w:sz w:val="14"/>
      <w:szCs w:val="14"/>
      <w:lang w:val="en-US" w:eastAsia="ru-RU"/>
    </w:rPr>
  </w:style>
  <w:style w:type="paragraph" w:customStyle="1" w:styleId="152">
    <w:name w:val="Основной текст (15)"/>
    <w:basedOn w:val="a6"/>
    <w:link w:val="151"/>
    <w:rsid w:val="00A477FD"/>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62">
    <w:name w:val="Основной текст (16)"/>
    <w:basedOn w:val="a6"/>
    <w:link w:val="161"/>
    <w:uiPriority w:val="99"/>
    <w:rsid w:val="00A477FD"/>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72">
    <w:name w:val="Основной текст (17)"/>
    <w:basedOn w:val="a6"/>
    <w:link w:val="171"/>
    <w:uiPriority w:val="99"/>
    <w:rsid w:val="00A477FD"/>
    <w:pPr>
      <w:shd w:val="clear" w:color="auto" w:fill="FFFFFF"/>
      <w:spacing w:after="0" w:line="0" w:lineRule="atLeast"/>
      <w:ind w:firstLine="709"/>
      <w:jc w:val="both"/>
    </w:pPr>
    <w:rPr>
      <w:rFonts w:ascii="Times New Roman" w:eastAsia="Times New Roman" w:hAnsi="Times New Roman" w:cs="Times New Roman"/>
      <w:sz w:val="17"/>
      <w:szCs w:val="17"/>
    </w:rPr>
  </w:style>
  <w:style w:type="paragraph" w:customStyle="1" w:styleId="182">
    <w:name w:val="Основной текст (18)"/>
    <w:basedOn w:val="a6"/>
    <w:link w:val="181"/>
    <w:uiPriority w:val="99"/>
    <w:rsid w:val="00A477FD"/>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92">
    <w:name w:val="Основной текст (19)"/>
    <w:basedOn w:val="a6"/>
    <w:link w:val="191"/>
    <w:uiPriority w:val="99"/>
    <w:rsid w:val="00A477FD"/>
    <w:pPr>
      <w:shd w:val="clear" w:color="auto" w:fill="FFFFFF"/>
      <w:spacing w:after="600" w:line="0" w:lineRule="atLeast"/>
      <w:ind w:firstLine="709"/>
      <w:jc w:val="both"/>
    </w:pPr>
    <w:rPr>
      <w:rFonts w:ascii="Times New Roman" w:eastAsia="Times New Roman" w:hAnsi="Times New Roman" w:cs="Times New Roman"/>
      <w:sz w:val="18"/>
      <w:szCs w:val="18"/>
    </w:rPr>
  </w:style>
  <w:style w:type="paragraph" w:customStyle="1" w:styleId="2f3">
    <w:name w:val="Подпись к таблице (2)"/>
    <w:basedOn w:val="a6"/>
    <w:link w:val="2f2"/>
    <w:rsid w:val="00A477FD"/>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8TimesNewRoman9pt">
    <w:name w:val="Основной текст (8) + Times New Roman;9 pt"/>
    <w:uiPriority w:val="99"/>
    <w:rsid w:val="00A477FD"/>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2">
    <w:name w:val="Нет списка22"/>
    <w:next w:val="a9"/>
    <w:uiPriority w:val="99"/>
    <w:semiHidden/>
    <w:unhideWhenUsed/>
    <w:rsid w:val="00A477FD"/>
  </w:style>
  <w:style w:type="character" w:customStyle="1" w:styleId="3e">
    <w:name w:val="Заголовок №3_"/>
    <w:link w:val="314"/>
    <w:rsid w:val="00A477FD"/>
    <w:rPr>
      <w:b w:val="0"/>
      <w:bCs w:val="0"/>
      <w:i w:val="0"/>
      <w:iCs w:val="0"/>
      <w:smallCaps w:val="0"/>
      <w:strike w:val="0"/>
      <w:spacing w:val="0"/>
      <w:sz w:val="18"/>
      <w:szCs w:val="18"/>
    </w:rPr>
  </w:style>
  <w:style w:type="character" w:customStyle="1" w:styleId="3f">
    <w:name w:val="Заголовок №3"/>
    <w:rsid w:val="00A477FD"/>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A477FD"/>
    <w:rPr>
      <w:rFonts w:ascii="Arial Unicode MS" w:eastAsia="Arial Unicode MS" w:hAnsi="Arial Unicode MS" w:cs="Arial Unicode MS"/>
      <w:i/>
      <w:iCs/>
      <w:spacing w:val="20"/>
      <w:w w:val="100"/>
      <w:sz w:val="9"/>
      <w:szCs w:val="9"/>
      <w:shd w:val="clear" w:color="auto" w:fill="FFFFFF"/>
    </w:rPr>
  </w:style>
  <w:style w:type="character" w:customStyle="1" w:styleId="5c">
    <w:name w:val="Заголовок №5_"/>
    <w:link w:val="5d"/>
    <w:uiPriority w:val="99"/>
    <w:rsid w:val="00A477FD"/>
    <w:rPr>
      <w:rFonts w:ascii="Times New Roman" w:eastAsia="Times New Roman" w:hAnsi="Times New Roman" w:cs="Times New Roman"/>
      <w:sz w:val="18"/>
      <w:szCs w:val="18"/>
      <w:shd w:val="clear" w:color="auto" w:fill="FFFFFF"/>
    </w:rPr>
  </w:style>
  <w:style w:type="character" w:customStyle="1" w:styleId="4d">
    <w:name w:val="Заголовок №4_"/>
    <w:link w:val="4e"/>
    <w:uiPriority w:val="99"/>
    <w:rsid w:val="00A477FD"/>
    <w:rPr>
      <w:rFonts w:ascii="Times New Roman" w:eastAsia="Times New Roman" w:hAnsi="Times New Roman" w:cs="Times New Roman"/>
      <w:sz w:val="21"/>
      <w:szCs w:val="21"/>
      <w:shd w:val="clear" w:color="auto" w:fill="FFFFFF"/>
    </w:rPr>
  </w:style>
  <w:style w:type="character" w:customStyle="1" w:styleId="3f0">
    <w:name w:val="Подпись к таблице (3)_"/>
    <w:uiPriority w:val="99"/>
    <w:rsid w:val="00A477FD"/>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A477FD"/>
    <w:rPr>
      <w:rFonts w:ascii="Times New Roman" w:eastAsia="Times New Roman" w:hAnsi="Times New Roman" w:cs="Times New Roman"/>
      <w:b w:val="0"/>
      <w:bCs w:val="0"/>
      <w:i/>
      <w:iCs/>
      <w:smallCaps w:val="0"/>
      <w:strike w:val="0"/>
      <w:spacing w:val="0"/>
      <w:sz w:val="18"/>
      <w:szCs w:val="18"/>
    </w:rPr>
  </w:style>
  <w:style w:type="character" w:customStyle="1" w:styleId="3f1">
    <w:name w:val="Подпись к таблице (3)"/>
    <w:uiPriority w:val="99"/>
    <w:rsid w:val="00A477FD"/>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A477FD"/>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A477FD"/>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d">
    <w:name w:val="Основной текст (8) + Не курсив"/>
    <w:uiPriority w:val="99"/>
    <w:rsid w:val="00A477FD"/>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A477FD"/>
    <w:rPr>
      <w:rFonts w:ascii="Times New Roman" w:eastAsia="Times New Roman" w:hAnsi="Times New Roman" w:cs="Times New Roman"/>
      <w:sz w:val="42"/>
      <w:szCs w:val="42"/>
      <w:shd w:val="clear" w:color="auto" w:fill="FFFFFF"/>
    </w:rPr>
  </w:style>
  <w:style w:type="character" w:customStyle="1" w:styleId="8e">
    <w:name w:val="Основной текст (8) + Полужирный"/>
    <w:rsid w:val="00A477FD"/>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A477FD"/>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A477FD"/>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A477FD"/>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A477FD"/>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A477FD"/>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A477FD"/>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A477FD"/>
    <w:rPr>
      <w:rFonts w:ascii="Times New Roman" w:eastAsia="Times New Roman" w:hAnsi="Times New Roman" w:cs="Times New Roman"/>
      <w:spacing w:val="10"/>
      <w:sz w:val="12"/>
      <w:szCs w:val="12"/>
      <w:shd w:val="clear" w:color="auto" w:fill="FFFFFF"/>
    </w:rPr>
  </w:style>
  <w:style w:type="paragraph" w:customStyle="1" w:styleId="8f">
    <w:name w:val="Основной текст8"/>
    <w:basedOn w:val="a6"/>
    <w:uiPriority w:val="99"/>
    <w:rsid w:val="00A477FD"/>
    <w:pPr>
      <w:shd w:val="clear" w:color="auto" w:fill="FFFFFF"/>
      <w:spacing w:before="480" w:after="780" w:line="0" w:lineRule="atLeast"/>
      <w:ind w:hanging="2940"/>
      <w:jc w:val="center"/>
    </w:pPr>
    <w:rPr>
      <w:rFonts w:ascii="Times New Roman" w:eastAsia="Times New Roman" w:hAnsi="Times New Roman" w:cs="Times New Roman"/>
      <w:color w:val="000000"/>
      <w:sz w:val="18"/>
      <w:szCs w:val="18"/>
      <w:lang w:val="en-US" w:eastAsia="ru-RU"/>
    </w:rPr>
  </w:style>
  <w:style w:type="paragraph" w:customStyle="1" w:styleId="5d">
    <w:name w:val="Заголовок №5"/>
    <w:basedOn w:val="a6"/>
    <w:link w:val="5c"/>
    <w:uiPriority w:val="99"/>
    <w:rsid w:val="00A477FD"/>
    <w:pPr>
      <w:shd w:val="clear" w:color="auto" w:fill="FFFFFF"/>
      <w:spacing w:after="360" w:line="514" w:lineRule="exact"/>
      <w:ind w:firstLine="709"/>
      <w:jc w:val="center"/>
      <w:outlineLvl w:val="4"/>
    </w:pPr>
    <w:rPr>
      <w:rFonts w:ascii="Times New Roman" w:eastAsia="Times New Roman" w:hAnsi="Times New Roman" w:cs="Times New Roman"/>
      <w:sz w:val="18"/>
      <w:szCs w:val="18"/>
    </w:rPr>
  </w:style>
  <w:style w:type="paragraph" w:customStyle="1" w:styleId="4e">
    <w:name w:val="Заголовок №4"/>
    <w:basedOn w:val="a6"/>
    <w:link w:val="4d"/>
    <w:uiPriority w:val="99"/>
    <w:rsid w:val="00A477FD"/>
    <w:pPr>
      <w:shd w:val="clear" w:color="auto" w:fill="FFFFFF"/>
      <w:spacing w:after="0" w:line="250" w:lineRule="exact"/>
      <w:ind w:firstLine="709"/>
      <w:jc w:val="center"/>
      <w:outlineLvl w:val="3"/>
    </w:pPr>
    <w:rPr>
      <w:rFonts w:ascii="Times New Roman" w:eastAsia="Times New Roman" w:hAnsi="Times New Roman" w:cs="Times New Roman"/>
      <w:sz w:val="21"/>
      <w:szCs w:val="21"/>
    </w:rPr>
  </w:style>
  <w:style w:type="table" w:customStyle="1" w:styleId="231">
    <w:name w:val="Сетка таблицы2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9"/>
    <w:uiPriority w:val="99"/>
    <w:semiHidden/>
    <w:unhideWhenUsed/>
    <w:rsid w:val="00A477FD"/>
  </w:style>
  <w:style w:type="character" w:customStyle="1" w:styleId="affff9">
    <w:name w:val="Основной текст + Полужирный;Курсив"/>
    <w:uiPriority w:val="99"/>
    <w:rsid w:val="00A477FD"/>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A477FD"/>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A477FD"/>
    <w:rPr>
      <w:rFonts w:ascii="Tahoma" w:eastAsia="Tahoma" w:hAnsi="Tahoma" w:cs="Tahoma"/>
      <w:b/>
      <w:bCs/>
      <w:spacing w:val="10"/>
      <w:sz w:val="17"/>
      <w:szCs w:val="17"/>
      <w:shd w:val="clear" w:color="auto" w:fill="FFFFFF"/>
    </w:rPr>
  </w:style>
  <w:style w:type="character" w:customStyle="1" w:styleId="521">
    <w:name w:val="Заголовок №5 (2)_"/>
    <w:link w:val="522"/>
    <w:uiPriority w:val="99"/>
    <w:rsid w:val="00A477FD"/>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A477FD"/>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A477FD"/>
    <w:rPr>
      <w:rFonts w:ascii="Arial Narrow" w:eastAsia="Arial Narrow" w:hAnsi="Arial Narrow" w:cs="Arial Narrow"/>
      <w:i/>
      <w:iCs/>
      <w:w w:val="100"/>
      <w:sz w:val="12"/>
      <w:szCs w:val="12"/>
      <w:shd w:val="clear" w:color="auto" w:fill="FFFFFF"/>
    </w:rPr>
  </w:style>
  <w:style w:type="paragraph" w:customStyle="1" w:styleId="522">
    <w:name w:val="Заголовок №5 (2)"/>
    <w:basedOn w:val="a6"/>
    <w:link w:val="521"/>
    <w:uiPriority w:val="99"/>
    <w:rsid w:val="00A477FD"/>
    <w:pPr>
      <w:shd w:val="clear" w:color="auto" w:fill="FFFFFF"/>
      <w:spacing w:after="180" w:line="226" w:lineRule="exact"/>
      <w:ind w:firstLine="709"/>
      <w:jc w:val="both"/>
      <w:outlineLvl w:val="4"/>
    </w:pPr>
    <w:rPr>
      <w:rFonts w:ascii="Times New Roman" w:eastAsia="Times New Roman" w:hAnsi="Times New Roman" w:cs="Times New Roman"/>
      <w:sz w:val="18"/>
      <w:szCs w:val="18"/>
    </w:rPr>
  </w:style>
  <w:style w:type="table" w:customStyle="1" w:styleId="331">
    <w:name w:val="Сетка таблицы3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
    <w:next w:val="a9"/>
    <w:uiPriority w:val="99"/>
    <w:semiHidden/>
    <w:unhideWhenUsed/>
    <w:rsid w:val="00A477FD"/>
  </w:style>
  <w:style w:type="character" w:customStyle="1" w:styleId="423">
    <w:name w:val="Заголовок №4 (2)_"/>
    <w:link w:val="424"/>
    <w:uiPriority w:val="99"/>
    <w:rsid w:val="00A477FD"/>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A477FD"/>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A477FD"/>
    <w:rPr>
      <w:rFonts w:ascii="Times New Roman" w:eastAsia="Times New Roman" w:hAnsi="Times New Roman" w:cs="Times New Roman"/>
      <w:spacing w:val="0"/>
      <w:sz w:val="13"/>
      <w:szCs w:val="13"/>
      <w:shd w:val="clear" w:color="auto" w:fill="FFFFFF"/>
    </w:rPr>
  </w:style>
  <w:style w:type="character" w:customStyle="1" w:styleId="8f0">
    <w:name w:val="Основной текст (8) + Не полужирный;Не курсив"/>
    <w:uiPriority w:val="99"/>
    <w:rsid w:val="00A477FD"/>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A477FD"/>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A477FD"/>
    <w:rPr>
      <w:rFonts w:ascii="Times New Roman" w:eastAsia="Times New Roman" w:hAnsi="Times New Roman" w:cs="Times New Roman"/>
      <w:spacing w:val="80"/>
      <w:sz w:val="20"/>
      <w:szCs w:val="20"/>
      <w:shd w:val="clear" w:color="auto" w:fill="FFFFFF"/>
    </w:rPr>
  </w:style>
  <w:style w:type="character" w:customStyle="1" w:styleId="143">
    <w:name w:val="Основной текст (14) + Не курсив"/>
    <w:rsid w:val="00A477FD"/>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A477FD"/>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A477F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A477FD"/>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A477FD"/>
    <w:rPr>
      <w:rFonts w:ascii="Times New Roman" w:eastAsia="Times New Roman" w:hAnsi="Times New Roman" w:cs="Times New Roman"/>
      <w:sz w:val="18"/>
      <w:szCs w:val="18"/>
      <w:shd w:val="clear" w:color="auto" w:fill="FFFFFF"/>
    </w:rPr>
  </w:style>
  <w:style w:type="character" w:customStyle="1" w:styleId="215">
    <w:name w:val="Основной текст (21)_"/>
    <w:link w:val="216"/>
    <w:uiPriority w:val="99"/>
    <w:rsid w:val="00A477FD"/>
    <w:rPr>
      <w:rFonts w:ascii="Times New Roman" w:eastAsia="Times New Roman" w:hAnsi="Times New Roman" w:cs="Times New Roman"/>
      <w:sz w:val="18"/>
      <w:szCs w:val="18"/>
      <w:shd w:val="clear" w:color="auto" w:fill="FFFFFF"/>
    </w:rPr>
  </w:style>
  <w:style w:type="character" w:customStyle="1" w:styleId="223">
    <w:name w:val="Основной текст (22)_"/>
    <w:link w:val="224"/>
    <w:uiPriority w:val="99"/>
    <w:rsid w:val="00A477FD"/>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A477FD"/>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A477FD"/>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2">
    <w:name w:val="Основной текст (23)_"/>
    <w:link w:val="233"/>
    <w:uiPriority w:val="99"/>
    <w:rsid w:val="00A477FD"/>
    <w:rPr>
      <w:rFonts w:ascii="Times New Roman" w:eastAsia="Times New Roman" w:hAnsi="Times New Roman" w:cs="Times New Roman"/>
      <w:sz w:val="18"/>
      <w:szCs w:val="18"/>
      <w:shd w:val="clear" w:color="auto" w:fill="FFFFFF"/>
    </w:rPr>
  </w:style>
  <w:style w:type="character" w:customStyle="1" w:styleId="241">
    <w:name w:val="Основной текст (24)_"/>
    <w:link w:val="242"/>
    <w:uiPriority w:val="99"/>
    <w:rsid w:val="00A477FD"/>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A477FD"/>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
    <w:name w:val="Основной текст (7) + Не полужирный"/>
    <w:uiPriority w:val="99"/>
    <w:rsid w:val="00A477FD"/>
    <w:rPr>
      <w:rFonts w:ascii="Times New Roman" w:eastAsia="Times New Roman" w:hAnsi="Times New Roman" w:cs="Times New Roman"/>
      <w:b/>
      <w:bCs/>
      <w:color w:val="000000"/>
      <w:sz w:val="18"/>
      <w:szCs w:val="18"/>
      <w:shd w:val="clear" w:color="auto" w:fill="FFFFFF"/>
      <w:lang w:val="en-US" w:eastAsia="ru-RU"/>
    </w:rPr>
  </w:style>
  <w:style w:type="character" w:customStyle="1" w:styleId="251">
    <w:name w:val="Основной текст (25)_"/>
    <w:link w:val="252"/>
    <w:uiPriority w:val="99"/>
    <w:rsid w:val="00A477FD"/>
    <w:rPr>
      <w:rFonts w:ascii="Times New Roman" w:eastAsia="Times New Roman" w:hAnsi="Times New Roman" w:cs="Times New Roman"/>
      <w:sz w:val="18"/>
      <w:szCs w:val="18"/>
      <w:shd w:val="clear" w:color="auto" w:fill="FFFFFF"/>
    </w:rPr>
  </w:style>
  <w:style w:type="character" w:customStyle="1" w:styleId="144">
    <w:name w:val="Основной текст (14) + Полужирный"/>
    <w:uiPriority w:val="99"/>
    <w:rsid w:val="00A477FD"/>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A477FD"/>
    <w:rPr>
      <w:rFonts w:ascii="Times New Roman" w:eastAsia="Times New Roman" w:hAnsi="Times New Roman" w:cs="Times New Roman"/>
      <w:i/>
      <w:iCs/>
      <w:color w:val="000000"/>
      <w:sz w:val="19"/>
      <w:szCs w:val="19"/>
      <w:shd w:val="clear" w:color="auto" w:fill="FFFFFF"/>
      <w:lang w:val="en-US" w:eastAsia="ru-RU"/>
    </w:rPr>
  </w:style>
  <w:style w:type="paragraph" w:customStyle="1" w:styleId="424">
    <w:name w:val="Заголовок №4 (2)"/>
    <w:basedOn w:val="a6"/>
    <w:link w:val="423"/>
    <w:uiPriority w:val="99"/>
    <w:rsid w:val="00A477FD"/>
    <w:pPr>
      <w:shd w:val="clear" w:color="auto" w:fill="FFFFFF"/>
      <w:spacing w:after="240" w:line="0" w:lineRule="atLeast"/>
      <w:ind w:firstLine="709"/>
      <w:jc w:val="center"/>
      <w:outlineLvl w:val="3"/>
    </w:pPr>
    <w:rPr>
      <w:rFonts w:ascii="Times New Roman" w:eastAsia="Times New Roman" w:hAnsi="Times New Roman" w:cs="Times New Roman"/>
      <w:sz w:val="18"/>
      <w:szCs w:val="18"/>
    </w:rPr>
  </w:style>
  <w:style w:type="paragraph" w:customStyle="1" w:styleId="202">
    <w:name w:val="Основной текст (20)"/>
    <w:basedOn w:val="a6"/>
    <w:link w:val="201"/>
    <w:uiPriority w:val="99"/>
    <w:rsid w:val="00A477FD"/>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216">
    <w:name w:val="Основной текст (21)"/>
    <w:basedOn w:val="a6"/>
    <w:link w:val="215"/>
    <w:uiPriority w:val="99"/>
    <w:rsid w:val="00A477FD"/>
    <w:pPr>
      <w:shd w:val="clear" w:color="auto" w:fill="FFFFFF"/>
      <w:spacing w:after="660" w:line="0" w:lineRule="atLeast"/>
      <w:ind w:firstLine="709"/>
      <w:jc w:val="both"/>
    </w:pPr>
    <w:rPr>
      <w:rFonts w:ascii="Times New Roman" w:eastAsia="Times New Roman" w:hAnsi="Times New Roman" w:cs="Times New Roman"/>
      <w:sz w:val="18"/>
      <w:szCs w:val="18"/>
    </w:rPr>
  </w:style>
  <w:style w:type="paragraph" w:customStyle="1" w:styleId="224">
    <w:name w:val="Основной текст (22)"/>
    <w:basedOn w:val="a6"/>
    <w:link w:val="223"/>
    <w:uiPriority w:val="99"/>
    <w:rsid w:val="00A477FD"/>
    <w:pPr>
      <w:shd w:val="clear" w:color="auto" w:fill="FFFFFF"/>
      <w:spacing w:before="660" w:after="0" w:line="0" w:lineRule="atLeast"/>
      <w:ind w:firstLine="709"/>
      <w:jc w:val="both"/>
    </w:pPr>
    <w:rPr>
      <w:rFonts w:ascii="Times New Roman" w:eastAsia="Times New Roman" w:hAnsi="Times New Roman" w:cs="Times New Roman"/>
      <w:sz w:val="17"/>
      <w:szCs w:val="17"/>
    </w:rPr>
  </w:style>
  <w:style w:type="paragraph" w:customStyle="1" w:styleId="233">
    <w:name w:val="Основной текст (23)"/>
    <w:basedOn w:val="a6"/>
    <w:link w:val="232"/>
    <w:uiPriority w:val="99"/>
    <w:rsid w:val="00A477FD"/>
    <w:pPr>
      <w:shd w:val="clear" w:color="auto" w:fill="FFFFFF"/>
      <w:spacing w:before="1320" w:after="840" w:line="0" w:lineRule="atLeast"/>
      <w:ind w:firstLine="709"/>
      <w:jc w:val="both"/>
    </w:pPr>
    <w:rPr>
      <w:rFonts w:ascii="Times New Roman" w:eastAsia="Times New Roman" w:hAnsi="Times New Roman" w:cs="Times New Roman"/>
      <w:sz w:val="18"/>
      <w:szCs w:val="18"/>
    </w:rPr>
  </w:style>
  <w:style w:type="paragraph" w:customStyle="1" w:styleId="242">
    <w:name w:val="Основной текст (24)"/>
    <w:basedOn w:val="a6"/>
    <w:link w:val="241"/>
    <w:uiPriority w:val="99"/>
    <w:rsid w:val="00A477FD"/>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252">
    <w:name w:val="Основной текст (25)"/>
    <w:basedOn w:val="a6"/>
    <w:link w:val="251"/>
    <w:uiPriority w:val="99"/>
    <w:rsid w:val="00A477FD"/>
    <w:pPr>
      <w:shd w:val="clear" w:color="auto" w:fill="FFFFFF"/>
      <w:spacing w:after="0" w:line="0" w:lineRule="atLeast"/>
      <w:ind w:firstLine="709"/>
      <w:jc w:val="both"/>
    </w:pPr>
    <w:rPr>
      <w:rFonts w:ascii="Times New Roman" w:eastAsia="Times New Roman" w:hAnsi="Times New Roman" w:cs="Times New Roman"/>
      <w:sz w:val="18"/>
      <w:szCs w:val="18"/>
    </w:rPr>
  </w:style>
  <w:style w:type="table" w:customStyle="1" w:styleId="432">
    <w:name w:val="Сетка таблицы4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9"/>
    <w:uiPriority w:val="99"/>
    <w:semiHidden/>
    <w:unhideWhenUsed/>
    <w:rsid w:val="00A477FD"/>
  </w:style>
  <w:style w:type="table" w:customStyle="1" w:styleId="523">
    <w:name w:val="Сетка таблицы52"/>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uiPriority w:val="1"/>
    <w:qFormat/>
    <w:rsid w:val="00A477FD"/>
    <w:pPr>
      <w:widowControl w:val="0"/>
      <w:spacing w:after="0" w:line="360" w:lineRule="auto"/>
      <w:ind w:firstLine="709"/>
      <w:jc w:val="both"/>
    </w:pPr>
    <w:rPr>
      <w:rFonts w:ascii="Calibri" w:eastAsia="Calibri" w:hAnsi="Calibri" w:cs="Times New Roman"/>
      <w:color w:val="000000"/>
      <w:sz w:val="28"/>
      <w:szCs w:val="28"/>
      <w:lang w:val="en-US" w:eastAsia="ru-RU"/>
    </w:rPr>
  </w:style>
  <w:style w:type="numbering" w:customStyle="1" w:styleId="612">
    <w:name w:val="Нет списка61"/>
    <w:next w:val="a9"/>
    <w:uiPriority w:val="99"/>
    <w:semiHidden/>
    <w:unhideWhenUsed/>
    <w:rsid w:val="00A477FD"/>
  </w:style>
  <w:style w:type="character" w:customStyle="1" w:styleId="6e">
    <w:name w:val="Заголовок №6_"/>
    <w:link w:val="6f"/>
    <w:uiPriority w:val="99"/>
    <w:rsid w:val="00A477FD"/>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A477FD"/>
    <w:rPr>
      <w:rFonts w:ascii="Times New Roman" w:eastAsia="Times New Roman" w:hAnsi="Times New Roman" w:cs="Times New Roman"/>
      <w:b w:val="0"/>
      <w:bCs w:val="0"/>
      <w:i w:val="0"/>
      <w:iCs w:val="0"/>
      <w:smallCaps w:val="0"/>
      <w:strike w:val="0"/>
      <w:spacing w:val="0"/>
      <w:sz w:val="18"/>
      <w:szCs w:val="18"/>
    </w:rPr>
  </w:style>
  <w:style w:type="character" w:customStyle="1" w:styleId="621">
    <w:name w:val="Заголовок №6 (2)_"/>
    <w:link w:val="622"/>
    <w:uiPriority w:val="99"/>
    <w:rsid w:val="00A477FD"/>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A477FD"/>
    <w:rPr>
      <w:rFonts w:ascii="Georgia" w:eastAsia="Georgia" w:hAnsi="Georgia" w:cs="Georgia"/>
      <w:smallCaps/>
      <w:sz w:val="22"/>
      <w:szCs w:val="22"/>
      <w:shd w:val="clear" w:color="auto" w:fill="FFFFFF"/>
    </w:rPr>
  </w:style>
  <w:style w:type="character" w:customStyle="1" w:styleId="2f5">
    <w:name w:val="Оглавление (2)_"/>
    <w:link w:val="2f6"/>
    <w:uiPriority w:val="99"/>
    <w:rsid w:val="00A477FD"/>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A477FD"/>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5">
    <w:name w:val="Заголовок №2 (2)_"/>
    <w:link w:val="226"/>
    <w:rsid w:val="00A477FD"/>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A477FD"/>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A477FD"/>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A477FD"/>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A477FD"/>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A477FD"/>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A477FD"/>
    <w:rPr>
      <w:rFonts w:ascii="Times New Roman" w:eastAsia="Times New Roman" w:hAnsi="Times New Roman" w:cs="Times New Roman"/>
      <w:sz w:val="18"/>
      <w:szCs w:val="18"/>
      <w:shd w:val="clear" w:color="auto" w:fill="FFFFFF"/>
    </w:rPr>
  </w:style>
  <w:style w:type="character" w:customStyle="1" w:styleId="3f2">
    <w:name w:val="Оглавление (3)_"/>
    <w:link w:val="3f3"/>
    <w:uiPriority w:val="99"/>
    <w:rsid w:val="00A477FD"/>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A477FD"/>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A477FD"/>
    <w:rPr>
      <w:rFonts w:ascii="Georgia" w:eastAsia="Georgia" w:hAnsi="Georgia" w:cs="Georgia"/>
      <w:i/>
      <w:iCs/>
      <w:sz w:val="15"/>
      <w:szCs w:val="15"/>
      <w:shd w:val="clear" w:color="auto" w:fill="FFFFFF"/>
    </w:rPr>
  </w:style>
  <w:style w:type="character" w:customStyle="1" w:styleId="95pt">
    <w:name w:val="Основной текст + 9;5 pt"/>
    <w:rsid w:val="00A477FD"/>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A477FD"/>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A477FD"/>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
    <w:name w:val="Заголовок №6"/>
    <w:basedOn w:val="a6"/>
    <w:link w:val="6e"/>
    <w:uiPriority w:val="99"/>
    <w:rsid w:val="00A477FD"/>
    <w:pPr>
      <w:shd w:val="clear" w:color="auto" w:fill="FFFFFF"/>
      <w:spacing w:after="300" w:line="0" w:lineRule="atLeast"/>
      <w:ind w:firstLine="709"/>
      <w:jc w:val="center"/>
      <w:outlineLvl w:val="5"/>
    </w:pPr>
    <w:rPr>
      <w:rFonts w:ascii="Times New Roman" w:eastAsia="Times New Roman" w:hAnsi="Times New Roman" w:cs="Times New Roman"/>
      <w:sz w:val="18"/>
      <w:szCs w:val="18"/>
    </w:rPr>
  </w:style>
  <w:style w:type="paragraph" w:customStyle="1" w:styleId="622">
    <w:name w:val="Заголовок №6 (2)"/>
    <w:basedOn w:val="a6"/>
    <w:link w:val="621"/>
    <w:uiPriority w:val="99"/>
    <w:rsid w:val="00A477FD"/>
    <w:pPr>
      <w:shd w:val="clear" w:color="auto" w:fill="FFFFFF"/>
      <w:spacing w:after="0" w:line="221" w:lineRule="exact"/>
      <w:ind w:firstLine="709"/>
      <w:jc w:val="both"/>
      <w:outlineLvl w:val="5"/>
    </w:pPr>
    <w:rPr>
      <w:rFonts w:ascii="Times New Roman" w:eastAsia="Times New Roman" w:hAnsi="Times New Roman" w:cs="Times New Roman"/>
      <w:sz w:val="18"/>
      <w:szCs w:val="18"/>
    </w:rPr>
  </w:style>
  <w:style w:type="paragraph" w:customStyle="1" w:styleId="2f6">
    <w:name w:val="Оглавление (2)"/>
    <w:basedOn w:val="a6"/>
    <w:link w:val="2f5"/>
    <w:uiPriority w:val="99"/>
    <w:rsid w:val="00A477FD"/>
    <w:pPr>
      <w:shd w:val="clear" w:color="auto" w:fill="FFFFFF"/>
      <w:spacing w:after="0" w:line="221" w:lineRule="exact"/>
      <w:ind w:firstLine="709"/>
      <w:jc w:val="both"/>
    </w:pPr>
    <w:rPr>
      <w:rFonts w:ascii="Times New Roman" w:eastAsia="Times New Roman" w:hAnsi="Times New Roman" w:cs="Times New Roman"/>
      <w:sz w:val="19"/>
      <w:szCs w:val="19"/>
    </w:rPr>
  </w:style>
  <w:style w:type="paragraph" w:customStyle="1" w:styleId="226">
    <w:name w:val="Заголовок №2 (2)"/>
    <w:basedOn w:val="a6"/>
    <w:link w:val="225"/>
    <w:rsid w:val="00A477FD"/>
    <w:pPr>
      <w:shd w:val="clear" w:color="auto" w:fill="FFFFFF"/>
      <w:spacing w:after="60" w:line="0" w:lineRule="atLeast"/>
      <w:ind w:firstLine="709"/>
      <w:jc w:val="both"/>
      <w:outlineLvl w:val="1"/>
    </w:pPr>
    <w:rPr>
      <w:rFonts w:ascii="Times New Roman" w:eastAsia="Times New Roman" w:hAnsi="Times New Roman" w:cs="Times New Roman"/>
      <w:sz w:val="18"/>
      <w:szCs w:val="18"/>
    </w:rPr>
  </w:style>
  <w:style w:type="paragraph" w:customStyle="1" w:styleId="3f3">
    <w:name w:val="Оглавление (3)"/>
    <w:basedOn w:val="a6"/>
    <w:link w:val="3f2"/>
    <w:uiPriority w:val="99"/>
    <w:rsid w:val="00A477FD"/>
    <w:pPr>
      <w:shd w:val="clear" w:color="auto" w:fill="FFFFFF"/>
      <w:spacing w:after="0" w:line="221" w:lineRule="exact"/>
      <w:ind w:firstLine="709"/>
      <w:jc w:val="both"/>
    </w:pPr>
    <w:rPr>
      <w:rFonts w:ascii="Times New Roman" w:eastAsia="Times New Roman" w:hAnsi="Times New Roman" w:cs="Times New Roman"/>
      <w:sz w:val="18"/>
      <w:szCs w:val="18"/>
    </w:rPr>
  </w:style>
  <w:style w:type="table" w:customStyle="1" w:styleId="623">
    <w:name w:val="Сетка таблицы62"/>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A477FD"/>
    <w:rPr>
      <w:rFonts w:ascii="Times New Roman" w:eastAsia="Times New Roman" w:hAnsi="Times New Roman" w:cs="Times New Roman"/>
      <w:b/>
      <w:bCs/>
      <w:sz w:val="18"/>
      <w:szCs w:val="18"/>
      <w:shd w:val="clear" w:color="auto" w:fill="FFFFFF"/>
      <w:lang w:val="en-US" w:eastAsia="en-US" w:bidi="en-US"/>
    </w:rPr>
  </w:style>
  <w:style w:type="character" w:customStyle="1" w:styleId="2f7">
    <w:name w:val="Основной текст (2) + Полужирный"/>
    <w:uiPriority w:val="99"/>
    <w:rsid w:val="00A477F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1">
    <w:name w:val="Сетка таблицы81"/>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0">
    <w:name w:val="Нет списка7"/>
    <w:next w:val="a9"/>
    <w:uiPriority w:val="99"/>
    <w:semiHidden/>
    <w:unhideWhenUsed/>
    <w:rsid w:val="00A477FD"/>
  </w:style>
  <w:style w:type="table" w:customStyle="1" w:styleId="1310">
    <w:name w:val="Сетка таблицы131"/>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3">
    <w:name w:val="Основной текст16"/>
    <w:basedOn w:val="a6"/>
    <w:uiPriority w:val="99"/>
    <w:rsid w:val="00A477FD"/>
    <w:pPr>
      <w:shd w:val="clear" w:color="auto" w:fill="FFFFFF"/>
      <w:spacing w:before="660" w:after="120" w:line="226" w:lineRule="exact"/>
      <w:ind w:hanging="3120"/>
      <w:jc w:val="center"/>
    </w:pPr>
    <w:rPr>
      <w:rFonts w:ascii="Times New Roman" w:eastAsia="Times New Roman" w:hAnsi="Times New Roman" w:cs="Times New Roman"/>
      <w:sz w:val="18"/>
      <w:szCs w:val="18"/>
      <w:lang w:eastAsia="ru-RU"/>
    </w:rPr>
  </w:style>
  <w:style w:type="table" w:customStyle="1" w:styleId="145">
    <w:name w:val="Сетка таблицы14"/>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8"/>
    <w:next w:val="aff7"/>
    <w:rsid w:val="00A477F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1">
    <w:name w:val="Нет списка8"/>
    <w:next w:val="a9"/>
    <w:uiPriority w:val="99"/>
    <w:semiHidden/>
    <w:unhideWhenUsed/>
    <w:rsid w:val="00A477FD"/>
  </w:style>
  <w:style w:type="table" w:customStyle="1" w:styleId="173">
    <w:name w:val="Сетка таблицы17"/>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
    <w:name w:val="Сетка таблицы18"/>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
    <w:name w:val="Сетка таблицы19"/>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
    <w:name w:val="Нет списка9"/>
    <w:next w:val="a9"/>
    <w:semiHidden/>
    <w:unhideWhenUsed/>
    <w:rsid w:val="00A477FD"/>
  </w:style>
  <w:style w:type="table" w:customStyle="1" w:styleId="203">
    <w:name w:val="Сетка таблицы20"/>
    <w:basedOn w:val="a8"/>
    <w:next w:val="aff7"/>
    <w:rsid w:val="00A477F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9"/>
    <w:uiPriority w:val="99"/>
    <w:semiHidden/>
    <w:unhideWhenUsed/>
    <w:rsid w:val="00A477FD"/>
  </w:style>
  <w:style w:type="table" w:customStyle="1" w:styleId="2310">
    <w:name w:val="Сетка таблицы231"/>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
    <w:name w:val="Сетка таблицы25"/>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
    <w:next w:val="a9"/>
    <w:uiPriority w:val="99"/>
    <w:semiHidden/>
    <w:unhideWhenUsed/>
    <w:rsid w:val="00A477FD"/>
  </w:style>
  <w:style w:type="table" w:customStyle="1" w:styleId="281">
    <w:name w:val="Сетка таблицы28"/>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A477FD"/>
  </w:style>
  <w:style w:type="table" w:customStyle="1" w:styleId="291">
    <w:name w:val="Сетка таблицы29"/>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6">
    <w:name w:val="Нет списка14"/>
    <w:next w:val="a9"/>
    <w:uiPriority w:val="99"/>
    <w:semiHidden/>
    <w:unhideWhenUsed/>
    <w:rsid w:val="00A477FD"/>
  </w:style>
  <w:style w:type="table" w:customStyle="1" w:styleId="301">
    <w:name w:val="Сетка таблицы30"/>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
    <w:next w:val="a9"/>
    <w:uiPriority w:val="99"/>
    <w:semiHidden/>
    <w:unhideWhenUsed/>
    <w:rsid w:val="00A477FD"/>
  </w:style>
  <w:style w:type="table" w:customStyle="1" w:styleId="3120">
    <w:name w:val="Сетка таблицы312"/>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3">
    <w:name w:val="Заголовок 61"/>
    <w:basedOn w:val="a6"/>
    <w:next w:val="a6"/>
    <w:uiPriority w:val="99"/>
    <w:unhideWhenUsed/>
    <w:qFormat/>
    <w:rsid w:val="00A477FD"/>
    <w:pPr>
      <w:keepNext/>
      <w:keepLines/>
      <w:spacing w:before="200" w:after="0"/>
      <w:outlineLvl w:val="5"/>
    </w:pPr>
    <w:rPr>
      <w:rFonts w:ascii="Cambria" w:eastAsia="Times New Roman" w:hAnsi="Cambria" w:cs="Times New Roman"/>
      <w:i/>
      <w:iCs/>
      <w:color w:val="243F60"/>
    </w:rPr>
  </w:style>
  <w:style w:type="numbering" w:customStyle="1" w:styleId="165">
    <w:name w:val="Нет списка16"/>
    <w:next w:val="a9"/>
    <w:uiPriority w:val="99"/>
    <w:semiHidden/>
    <w:unhideWhenUsed/>
    <w:rsid w:val="00A477FD"/>
  </w:style>
  <w:style w:type="table" w:customStyle="1" w:styleId="3210">
    <w:name w:val="Сетка таблицы321"/>
    <w:basedOn w:val="a8"/>
    <w:next w:val="aff7"/>
    <w:uiPriority w:val="5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A477FD"/>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1f7">
    <w:name w:val="Название1"/>
    <w:basedOn w:val="a6"/>
    <w:next w:val="a6"/>
    <w:qFormat/>
    <w:rsid w:val="00A477FD"/>
    <w:pPr>
      <w:pBdr>
        <w:bottom w:val="single" w:sz="8" w:space="4" w:color="4F81BD"/>
      </w:pBdr>
      <w:spacing w:after="300" w:line="360" w:lineRule="auto"/>
      <w:contextualSpacing/>
    </w:pPr>
    <w:rPr>
      <w:rFonts w:ascii="Cambria" w:eastAsia="Times New Roman" w:hAnsi="Cambria" w:cs="Times New Roman"/>
      <w:color w:val="17365D"/>
      <w:spacing w:val="5"/>
      <w:kern w:val="28"/>
      <w:sz w:val="52"/>
      <w:szCs w:val="52"/>
    </w:rPr>
  </w:style>
  <w:style w:type="paragraph" w:customStyle="1" w:styleId="1f8">
    <w:name w:val="Заголовок оглавления1"/>
    <w:basedOn w:val="1"/>
    <w:next w:val="a6"/>
    <w:uiPriority w:val="39"/>
    <w:unhideWhenUsed/>
    <w:qFormat/>
    <w:rsid w:val="00A477FD"/>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8">
    <w:name w:val="Body Text Indent 2"/>
    <w:basedOn w:val="a6"/>
    <w:link w:val="2f9"/>
    <w:uiPriority w:val="99"/>
    <w:rsid w:val="00A477FD"/>
    <w:pPr>
      <w:overflowPunct w:val="0"/>
      <w:autoSpaceDE w:val="0"/>
      <w:autoSpaceDN w:val="0"/>
      <w:adjustRightInd w:val="0"/>
      <w:spacing w:after="0" w:line="360" w:lineRule="auto"/>
      <w:ind w:firstLine="1440"/>
      <w:jc w:val="both"/>
      <w:textAlignment w:val="baseline"/>
    </w:pPr>
    <w:rPr>
      <w:rFonts w:ascii="Times New Roman" w:eastAsia="Times New Roman" w:hAnsi="Times New Roman" w:cs="Times New Roman"/>
      <w:sz w:val="28"/>
      <w:szCs w:val="28"/>
      <w:lang w:eastAsia="ru-RU"/>
    </w:rPr>
  </w:style>
  <w:style w:type="character" w:customStyle="1" w:styleId="2f9">
    <w:name w:val="Основной текст с отступом 2 Знак"/>
    <w:basedOn w:val="a7"/>
    <w:link w:val="2f8"/>
    <w:uiPriority w:val="99"/>
    <w:rsid w:val="00A477FD"/>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A477FD"/>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A477FD"/>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s3">
    <w:name w:val="s3"/>
    <w:basedOn w:val="a7"/>
    <w:uiPriority w:val="99"/>
    <w:rsid w:val="00A477FD"/>
  </w:style>
  <w:style w:type="character" w:customStyle="1" w:styleId="s2">
    <w:name w:val="s2"/>
    <w:basedOn w:val="a7"/>
    <w:rsid w:val="00A477FD"/>
  </w:style>
  <w:style w:type="table" w:customStyle="1" w:styleId="2100">
    <w:name w:val="Сетка таблицы210"/>
    <w:basedOn w:val="a8"/>
    <w:uiPriority w:val="5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aliases w:val="Полужирный11"/>
    <w:rsid w:val="00A477F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A477F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5">
    <w:name w:val="Оглавление 41"/>
    <w:basedOn w:val="a6"/>
    <w:next w:val="a6"/>
    <w:autoRedefine/>
    <w:uiPriority w:val="39"/>
    <w:unhideWhenUsed/>
    <w:rsid w:val="00A477FD"/>
    <w:pPr>
      <w:spacing w:after="100"/>
      <w:ind w:left="660"/>
    </w:pPr>
    <w:rPr>
      <w:rFonts w:ascii="Calibri" w:eastAsia="Times New Roman" w:hAnsi="Calibri" w:cs="Times New Roman"/>
      <w:lang w:eastAsia="ru-RU"/>
    </w:rPr>
  </w:style>
  <w:style w:type="paragraph" w:customStyle="1" w:styleId="513">
    <w:name w:val="Оглавление 51"/>
    <w:basedOn w:val="a6"/>
    <w:next w:val="a6"/>
    <w:autoRedefine/>
    <w:uiPriority w:val="39"/>
    <w:unhideWhenUsed/>
    <w:rsid w:val="00A477FD"/>
    <w:pPr>
      <w:spacing w:after="100"/>
      <w:ind w:left="880"/>
    </w:pPr>
    <w:rPr>
      <w:rFonts w:ascii="Calibri" w:eastAsia="Times New Roman" w:hAnsi="Calibri" w:cs="Times New Roman"/>
      <w:lang w:eastAsia="ru-RU"/>
    </w:rPr>
  </w:style>
  <w:style w:type="paragraph" w:customStyle="1" w:styleId="614">
    <w:name w:val="Оглавление 61"/>
    <w:basedOn w:val="a6"/>
    <w:next w:val="a6"/>
    <w:autoRedefine/>
    <w:uiPriority w:val="39"/>
    <w:unhideWhenUsed/>
    <w:rsid w:val="00A477FD"/>
    <w:pPr>
      <w:spacing w:after="100"/>
      <w:ind w:left="1100"/>
    </w:pPr>
    <w:rPr>
      <w:rFonts w:ascii="Calibri" w:eastAsia="Times New Roman" w:hAnsi="Calibri" w:cs="Times New Roman"/>
      <w:lang w:eastAsia="ru-RU"/>
    </w:rPr>
  </w:style>
  <w:style w:type="paragraph" w:customStyle="1" w:styleId="712">
    <w:name w:val="Оглавление 71"/>
    <w:basedOn w:val="a6"/>
    <w:next w:val="a6"/>
    <w:autoRedefine/>
    <w:uiPriority w:val="39"/>
    <w:unhideWhenUsed/>
    <w:rsid w:val="00A477FD"/>
    <w:pPr>
      <w:spacing w:after="100"/>
      <w:ind w:left="1320"/>
    </w:pPr>
    <w:rPr>
      <w:rFonts w:ascii="Calibri" w:eastAsia="Times New Roman" w:hAnsi="Calibri" w:cs="Times New Roman"/>
      <w:lang w:eastAsia="ru-RU"/>
    </w:rPr>
  </w:style>
  <w:style w:type="paragraph" w:customStyle="1" w:styleId="812">
    <w:name w:val="Оглавление 81"/>
    <w:basedOn w:val="a6"/>
    <w:next w:val="a6"/>
    <w:autoRedefine/>
    <w:uiPriority w:val="39"/>
    <w:unhideWhenUsed/>
    <w:rsid w:val="00A477FD"/>
    <w:pPr>
      <w:spacing w:after="100"/>
      <w:ind w:left="1540"/>
    </w:pPr>
    <w:rPr>
      <w:rFonts w:ascii="Calibri" w:eastAsia="Times New Roman" w:hAnsi="Calibri" w:cs="Times New Roman"/>
      <w:lang w:eastAsia="ru-RU"/>
    </w:rPr>
  </w:style>
  <w:style w:type="paragraph" w:customStyle="1" w:styleId="910">
    <w:name w:val="Оглавление 91"/>
    <w:basedOn w:val="a6"/>
    <w:next w:val="a6"/>
    <w:autoRedefine/>
    <w:uiPriority w:val="39"/>
    <w:unhideWhenUsed/>
    <w:rsid w:val="00A477FD"/>
    <w:pPr>
      <w:spacing w:after="100"/>
      <w:ind w:left="1760"/>
    </w:pPr>
    <w:rPr>
      <w:rFonts w:ascii="Calibri" w:eastAsia="Times New Roman" w:hAnsi="Calibri" w:cs="Times New Roman"/>
      <w:lang w:eastAsia="ru-RU"/>
    </w:rPr>
  </w:style>
  <w:style w:type="character" w:customStyle="1" w:styleId="615">
    <w:name w:val="Заголовок 6 Знак1"/>
    <w:uiPriority w:val="9"/>
    <w:semiHidden/>
    <w:rsid w:val="00A477FD"/>
    <w:rPr>
      <w:rFonts w:ascii="Calibri Light" w:eastAsia="Times New Roman" w:hAnsi="Calibri Light" w:cs="Times New Roman"/>
      <w:color w:val="1F4D78"/>
      <w:sz w:val="28"/>
      <w:szCs w:val="28"/>
      <w:lang w:val="en-US" w:eastAsia="ru-RU"/>
    </w:rPr>
  </w:style>
  <w:style w:type="character" w:customStyle="1" w:styleId="1f9">
    <w:name w:val="Название Знак1"/>
    <w:rsid w:val="00A477FD"/>
    <w:rPr>
      <w:rFonts w:ascii="Calibri Light" w:eastAsia="Times New Roman" w:hAnsi="Calibri Light" w:cs="Times New Roman"/>
      <w:spacing w:val="-10"/>
      <w:kern w:val="28"/>
      <w:sz w:val="56"/>
      <w:szCs w:val="56"/>
      <w:lang w:val="en-US" w:eastAsia="ru-RU"/>
    </w:rPr>
  </w:style>
  <w:style w:type="paragraph" w:styleId="affffa">
    <w:name w:val="caption"/>
    <w:basedOn w:val="a6"/>
    <w:next w:val="a6"/>
    <w:uiPriority w:val="99"/>
    <w:qFormat/>
    <w:rsid w:val="00A477FD"/>
    <w:pPr>
      <w:spacing w:line="360" w:lineRule="auto"/>
    </w:pPr>
    <w:rPr>
      <w:rFonts w:ascii="Calibri" w:eastAsia="Times New Roman" w:hAnsi="Calibri" w:cs="Times New Roman"/>
      <w:b/>
      <w:bCs/>
      <w:color w:val="5B9BD5"/>
      <w:sz w:val="18"/>
      <w:szCs w:val="18"/>
    </w:rPr>
  </w:style>
  <w:style w:type="character" w:customStyle="1" w:styleId="affffb">
    <w:name w:val="Маркеры списка"/>
    <w:rsid w:val="00A477FD"/>
    <w:rPr>
      <w:rFonts w:ascii="OpenSymbol" w:eastAsia="OpenSymbol" w:hAnsi="OpenSymbol" w:cs="OpenSymbol"/>
    </w:rPr>
  </w:style>
  <w:style w:type="character" w:customStyle="1" w:styleId="affffc">
    <w:name w:val="Символ нумерации"/>
    <w:rsid w:val="00A477FD"/>
  </w:style>
  <w:style w:type="paragraph" w:customStyle="1" w:styleId="affffd">
    <w:name w:val="Заголовок"/>
    <w:basedOn w:val="a6"/>
    <w:next w:val="affb"/>
    <w:rsid w:val="00A477FD"/>
    <w:pPr>
      <w:keepNext/>
      <w:spacing w:before="240" w:after="120"/>
    </w:pPr>
    <w:rPr>
      <w:rFonts w:ascii="Liberation Sans" w:eastAsia="Droid Sans Fallback" w:hAnsi="Liberation Sans" w:cs="FreeSans"/>
      <w:sz w:val="28"/>
      <w:szCs w:val="28"/>
      <w:lang w:eastAsia="ru-RU"/>
    </w:rPr>
  </w:style>
  <w:style w:type="paragraph" w:styleId="affffe">
    <w:name w:val="List"/>
    <w:basedOn w:val="affb"/>
    <w:rsid w:val="00A477FD"/>
    <w:pPr>
      <w:spacing w:after="140" w:line="288" w:lineRule="auto"/>
    </w:pPr>
    <w:rPr>
      <w:rFonts w:ascii="Calibri" w:eastAsia="Times New Roman" w:hAnsi="Calibri" w:cs="FreeSans"/>
      <w:lang w:eastAsia="ru-RU"/>
    </w:rPr>
  </w:style>
  <w:style w:type="paragraph" w:customStyle="1" w:styleId="1fa">
    <w:name w:val="Указатель1"/>
    <w:basedOn w:val="a6"/>
    <w:rsid w:val="00A477FD"/>
    <w:pPr>
      <w:suppressLineNumbers/>
    </w:pPr>
    <w:rPr>
      <w:rFonts w:ascii="Calibri" w:eastAsia="Times New Roman" w:hAnsi="Calibri" w:cs="FreeSans"/>
      <w:lang w:eastAsia="ru-RU"/>
    </w:rPr>
  </w:style>
  <w:style w:type="character" w:customStyle="1" w:styleId="1-3">
    <w:name w:val="Средняя заливка 1 - Акцент 3 Знак"/>
    <w:link w:val="1-30"/>
    <w:uiPriority w:val="29"/>
    <w:rsid w:val="00A477FD"/>
    <w:rPr>
      <w:rFonts w:ascii="Calibri" w:eastAsia="Times New Roman" w:hAnsi="Calibri" w:cs="Times New Roman"/>
      <w:i/>
      <w:iCs/>
      <w:color w:val="000000"/>
      <w:lang w:eastAsia="ru-RU"/>
    </w:rPr>
  </w:style>
  <w:style w:type="character" w:customStyle="1" w:styleId="514">
    <w:name w:val="Таблица простая 51"/>
    <w:uiPriority w:val="31"/>
    <w:qFormat/>
    <w:rsid w:val="00A477FD"/>
    <w:rPr>
      <w:smallCaps/>
      <w:color w:val="DA1F28"/>
      <w:u w:val="single"/>
    </w:rPr>
  </w:style>
  <w:style w:type="character" w:customStyle="1" w:styleId="1fb">
    <w:name w:val="Сетка таблицы светлая1"/>
    <w:uiPriority w:val="32"/>
    <w:qFormat/>
    <w:rsid w:val="00A477FD"/>
    <w:rPr>
      <w:b/>
      <w:bCs/>
      <w:smallCaps/>
      <w:color w:val="DA1F28"/>
      <w:spacing w:val="5"/>
      <w:u w:val="single"/>
    </w:rPr>
  </w:style>
  <w:style w:type="character" w:customStyle="1" w:styleId="-110">
    <w:name w:val="Таблица-сетка 1 светлая1"/>
    <w:uiPriority w:val="33"/>
    <w:qFormat/>
    <w:rsid w:val="00A477FD"/>
    <w:rPr>
      <w:b/>
      <w:bCs/>
      <w:smallCaps/>
      <w:spacing w:val="5"/>
    </w:rPr>
  </w:style>
  <w:style w:type="numbering" w:customStyle="1" w:styleId="174">
    <w:name w:val="Нет списка17"/>
    <w:next w:val="a9"/>
    <w:uiPriority w:val="99"/>
    <w:semiHidden/>
    <w:unhideWhenUsed/>
    <w:rsid w:val="00A477FD"/>
  </w:style>
  <w:style w:type="numbering" w:customStyle="1" w:styleId="184">
    <w:name w:val="Нет списка18"/>
    <w:next w:val="a9"/>
    <w:uiPriority w:val="99"/>
    <w:semiHidden/>
    <w:unhideWhenUsed/>
    <w:rsid w:val="00A477FD"/>
  </w:style>
  <w:style w:type="table" w:customStyle="1" w:styleId="341">
    <w:name w:val="Сетка таблицы34"/>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A477FD"/>
  </w:style>
  <w:style w:type="numbering" w:customStyle="1" w:styleId="234">
    <w:name w:val="Нет списка23"/>
    <w:next w:val="a9"/>
    <w:uiPriority w:val="99"/>
    <w:semiHidden/>
    <w:unhideWhenUsed/>
    <w:rsid w:val="00A477FD"/>
  </w:style>
  <w:style w:type="table" w:customStyle="1" w:styleId="2130">
    <w:name w:val="Сетка таблицы21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A477FD"/>
  </w:style>
  <w:style w:type="table" w:customStyle="1" w:styleId="351">
    <w:name w:val="Сетка таблицы35"/>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3">
    <w:name w:val="Нет списка43"/>
    <w:next w:val="a9"/>
    <w:uiPriority w:val="99"/>
    <w:semiHidden/>
    <w:unhideWhenUsed/>
    <w:rsid w:val="00A477FD"/>
  </w:style>
  <w:style w:type="table" w:customStyle="1" w:styleId="441">
    <w:name w:val="Сетка таблицы44"/>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
    <w:name w:val="Нет списка52"/>
    <w:next w:val="a9"/>
    <w:uiPriority w:val="99"/>
    <w:semiHidden/>
    <w:unhideWhenUsed/>
    <w:rsid w:val="00A477FD"/>
  </w:style>
  <w:style w:type="numbering" w:customStyle="1" w:styleId="624">
    <w:name w:val="Нет списка62"/>
    <w:next w:val="a9"/>
    <w:uiPriority w:val="99"/>
    <w:semiHidden/>
    <w:unhideWhenUsed/>
    <w:rsid w:val="00A477FD"/>
  </w:style>
  <w:style w:type="table" w:customStyle="1" w:styleId="631">
    <w:name w:val="Сетка таблицы6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
    <w:name w:val="Нет списка71"/>
    <w:next w:val="a9"/>
    <w:uiPriority w:val="99"/>
    <w:semiHidden/>
    <w:unhideWhenUsed/>
    <w:rsid w:val="00A477FD"/>
  </w:style>
  <w:style w:type="table" w:customStyle="1" w:styleId="1320">
    <w:name w:val="Сетка таблицы132"/>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
    <w:name w:val="Нет списка19"/>
    <w:next w:val="a9"/>
    <w:uiPriority w:val="99"/>
    <w:semiHidden/>
    <w:unhideWhenUsed/>
    <w:rsid w:val="00A477FD"/>
  </w:style>
  <w:style w:type="numbering" w:customStyle="1" w:styleId="1101">
    <w:name w:val="Нет списка110"/>
    <w:next w:val="a9"/>
    <w:uiPriority w:val="99"/>
    <w:semiHidden/>
    <w:unhideWhenUsed/>
    <w:rsid w:val="00A477FD"/>
  </w:style>
  <w:style w:type="table" w:customStyle="1" w:styleId="361">
    <w:name w:val="Сетка таблицы36"/>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A477FD"/>
  </w:style>
  <w:style w:type="numbering" w:customStyle="1" w:styleId="244">
    <w:name w:val="Нет списка24"/>
    <w:next w:val="a9"/>
    <w:uiPriority w:val="99"/>
    <w:semiHidden/>
    <w:unhideWhenUsed/>
    <w:rsid w:val="00A477FD"/>
  </w:style>
  <w:style w:type="table" w:customStyle="1" w:styleId="2140">
    <w:name w:val="Сетка таблицы214"/>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9"/>
    <w:uiPriority w:val="99"/>
    <w:semiHidden/>
    <w:unhideWhenUsed/>
    <w:rsid w:val="00A477FD"/>
  </w:style>
  <w:style w:type="table" w:customStyle="1" w:styleId="371">
    <w:name w:val="Сетка таблицы37"/>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2">
    <w:name w:val="Нет списка44"/>
    <w:next w:val="a9"/>
    <w:uiPriority w:val="99"/>
    <w:semiHidden/>
    <w:unhideWhenUsed/>
    <w:rsid w:val="00A477FD"/>
  </w:style>
  <w:style w:type="table" w:customStyle="1" w:styleId="450">
    <w:name w:val="Сетка таблицы45"/>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Нет списка53"/>
    <w:next w:val="a9"/>
    <w:uiPriority w:val="99"/>
    <w:semiHidden/>
    <w:unhideWhenUsed/>
    <w:rsid w:val="00A477FD"/>
  </w:style>
  <w:style w:type="numbering" w:customStyle="1" w:styleId="632">
    <w:name w:val="Нет списка63"/>
    <w:next w:val="a9"/>
    <w:uiPriority w:val="99"/>
    <w:semiHidden/>
    <w:unhideWhenUsed/>
    <w:rsid w:val="00A477FD"/>
  </w:style>
  <w:style w:type="table" w:customStyle="1" w:styleId="640">
    <w:name w:val="Сетка таблицы64"/>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
    <w:name w:val="Нет списка72"/>
    <w:next w:val="a9"/>
    <w:uiPriority w:val="99"/>
    <w:semiHidden/>
    <w:unhideWhenUsed/>
    <w:rsid w:val="00A477FD"/>
  </w:style>
  <w:style w:type="table" w:customStyle="1" w:styleId="1330">
    <w:name w:val="Сетка таблицы133"/>
    <w:basedOn w:val="a8"/>
    <w:next w:val="aff7"/>
    <w:uiPriority w:val="3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
    <w:name w:val="Нет списка81"/>
    <w:next w:val="a9"/>
    <w:uiPriority w:val="99"/>
    <w:semiHidden/>
    <w:unhideWhenUsed/>
    <w:rsid w:val="00A477FD"/>
  </w:style>
  <w:style w:type="numbering" w:customStyle="1" w:styleId="911">
    <w:name w:val="Нет списка91"/>
    <w:next w:val="a9"/>
    <w:semiHidden/>
    <w:unhideWhenUsed/>
    <w:rsid w:val="00A477FD"/>
  </w:style>
  <w:style w:type="table" w:customStyle="1" w:styleId="2150">
    <w:name w:val="Сетка таблицы215"/>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A477FD"/>
  </w:style>
  <w:style w:type="table" w:customStyle="1" w:styleId="2320">
    <w:name w:val="Сетка таблицы232"/>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A477FD"/>
  </w:style>
  <w:style w:type="numbering" w:customStyle="1" w:styleId="1313">
    <w:name w:val="Нет списка131"/>
    <w:next w:val="a9"/>
    <w:uiPriority w:val="99"/>
    <w:semiHidden/>
    <w:unhideWhenUsed/>
    <w:rsid w:val="00A477FD"/>
  </w:style>
  <w:style w:type="numbering" w:customStyle="1" w:styleId="1410">
    <w:name w:val="Нет списка141"/>
    <w:next w:val="a9"/>
    <w:uiPriority w:val="99"/>
    <w:semiHidden/>
    <w:unhideWhenUsed/>
    <w:rsid w:val="00A477FD"/>
  </w:style>
  <w:style w:type="numbering" w:customStyle="1" w:styleId="1510">
    <w:name w:val="Нет списка151"/>
    <w:next w:val="a9"/>
    <w:uiPriority w:val="99"/>
    <w:semiHidden/>
    <w:unhideWhenUsed/>
    <w:rsid w:val="00A477FD"/>
  </w:style>
  <w:style w:type="table" w:customStyle="1" w:styleId="3130">
    <w:name w:val="Сетка таблицы313"/>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7"/>
    <w:uiPriority w:val="59"/>
    <w:rsid w:val="00A477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7"/>
    <w:uiPriority w:val="59"/>
    <w:rsid w:val="00A477F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A477FD"/>
  </w:style>
  <w:style w:type="paragraph" w:customStyle="1" w:styleId="xl68">
    <w:name w:val="xl68"/>
    <w:basedOn w:val="a6"/>
    <w:rsid w:val="00A477FD"/>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9">
    <w:name w:val="xl69"/>
    <w:basedOn w:val="a6"/>
    <w:rsid w:val="00A477FD"/>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0">
    <w:name w:val="xl70"/>
    <w:basedOn w:val="a6"/>
    <w:rsid w:val="00A477FD"/>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1">
    <w:name w:val="xl71"/>
    <w:basedOn w:val="a6"/>
    <w:rsid w:val="00A477FD"/>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table" w:customStyle="1" w:styleId="401">
    <w:name w:val="Сетка таблицы40"/>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7"/>
    <w:uiPriority w:val="59"/>
    <w:rsid w:val="00A477FD"/>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
    <w:name w:val="Обычный2"/>
    <w:rsid w:val="00A477FD"/>
    <w:pPr>
      <w:spacing w:after="0"/>
    </w:pPr>
    <w:rPr>
      <w:rFonts w:ascii="Arial" w:eastAsia="Arial" w:hAnsi="Arial" w:cs="Arial"/>
      <w:color w:val="000000"/>
      <w:lang w:eastAsia="ru-RU"/>
    </w:rPr>
  </w:style>
  <w:style w:type="paragraph" w:customStyle="1" w:styleId="3f4">
    <w:name w:val="Обычный3"/>
    <w:uiPriority w:val="99"/>
    <w:rsid w:val="00A477FD"/>
    <w:pPr>
      <w:spacing w:after="0"/>
    </w:pPr>
    <w:rPr>
      <w:rFonts w:ascii="Arial" w:eastAsia="Arial" w:hAnsi="Arial" w:cs="Arial"/>
      <w:color w:val="000000"/>
      <w:lang w:eastAsia="ru-RU"/>
    </w:rPr>
  </w:style>
  <w:style w:type="paragraph" w:styleId="3f5">
    <w:name w:val="Body Text Indent 3"/>
    <w:basedOn w:val="a6"/>
    <w:link w:val="3f6"/>
    <w:uiPriority w:val="99"/>
    <w:semiHidden/>
    <w:unhideWhenUsed/>
    <w:rsid w:val="00A477FD"/>
    <w:pPr>
      <w:spacing w:after="120"/>
      <w:ind w:left="283"/>
    </w:pPr>
    <w:rPr>
      <w:rFonts w:ascii="Calibri" w:eastAsia="Calibri" w:hAnsi="Calibri" w:cs="Times New Roman"/>
      <w:sz w:val="16"/>
      <w:szCs w:val="16"/>
    </w:rPr>
  </w:style>
  <w:style w:type="character" w:customStyle="1" w:styleId="3f6">
    <w:name w:val="Основной текст с отступом 3 Знак"/>
    <w:basedOn w:val="a7"/>
    <w:link w:val="3f5"/>
    <w:uiPriority w:val="99"/>
    <w:semiHidden/>
    <w:rsid w:val="00A477FD"/>
    <w:rPr>
      <w:rFonts w:ascii="Calibri" w:eastAsia="Calibri" w:hAnsi="Calibri" w:cs="Times New Roman"/>
      <w:sz w:val="16"/>
      <w:szCs w:val="16"/>
    </w:rPr>
  </w:style>
  <w:style w:type="paragraph" w:customStyle="1" w:styleId="Standard">
    <w:name w:val="Standard"/>
    <w:rsid w:val="00A477F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A477FD"/>
    <w:pPr>
      <w:spacing w:after="140" w:line="288" w:lineRule="auto"/>
    </w:pPr>
  </w:style>
  <w:style w:type="paragraph" w:customStyle="1" w:styleId="TableContents">
    <w:name w:val="Table Contents"/>
    <w:basedOn w:val="Standard"/>
    <w:rsid w:val="00A477FD"/>
  </w:style>
  <w:style w:type="paragraph" w:customStyle="1" w:styleId="Footnote">
    <w:name w:val="Footnote"/>
    <w:basedOn w:val="Standard"/>
    <w:rsid w:val="00A477FD"/>
    <w:pPr>
      <w:suppressLineNumbers/>
      <w:ind w:left="339" w:hanging="339"/>
    </w:pPr>
    <w:rPr>
      <w:sz w:val="20"/>
      <w:szCs w:val="20"/>
    </w:rPr>
  </w:style>
  <w:style w:type="numbering" w:customStyle="1" w:styleId="WWNum6">
    <w:name w:val="WWNum6"/>
    <w:basedOn w:val="a9"/>
    <w:rsid w:val="00A477FD"/>
  </w:style>
  <w:style w:type="numbering" w:customStyle="1" w:styleId="WWNum2">
    <w:name w:val="WWNum2"/>
    <w:basedOn w:val="a9"/>
    <w:rsid w:val="00A477FD"/>
  </w:style>
  <w:style w:type="numbering" w:customStyle="1" w:styleId="WWNum3">
    <w:name w:val="WWNum3"/>
    <w:basedOn w:val="a9"/>
    <w:rsid w:val="00A477FD"/>
  </w:style>
  <w:style w:type="paragraph" w:customStyle="1" w:styleId="a2">
    <w:name w:val="Перечисление"/>
    <w:link w:val="afffff"/>
    <w:uiPriority w:val="99"/>
    <w:qFormat/>
    <w:rsid w:val="00A477FD"/>
    <w:pPr>
      <w:numPr>
        <w:numId w:val="125"/>
      </w:numPr>
      <w:spacing w:after="60"/>
      <w:jc w:val="both"/>
    </w:pPr>
    <w:rPr>
      <w:rFonts w:ascii="Times New Roman" w:eastAsia="Calibri" w:hAnsi="Times New Roman" w:cs="Times New Roman"/>
      <w:sz w:val="20"/>
      <w:szCs w:val="20"/>
    </w:rPr>
  </w:style>
  <w:style w:type="character" w:customStyle="1" w:styleId="afffff">
    <w:name w:val="Перечисление Знак"/>
    <w:link w:val="a2"/>
    <w:uiPriority w:val="99"/>
    <w:rsid w:val="00A477FD"/>
    <w:rPr>
      <w:rFonts w:ascii="Times New Roman" w:eastAsia="Calibri" w:hAnsi="Times New Roman" w:cs="Times New Roman"/>
      <w:sz w:val="20"/>
      <w:szCs w:val="20"/>
    </w:rPr>
  </w:style>
  <w:style w:type="paragraph" w:customStyle="1" w:styleId="a1">
    <w:name w:val="НОМЕРА"/>
    <w:basedOn w:val="aff1"/>
    <w:link w:val="afffff0"/>
    <w:uiPriority w:val="99"/>
    <w:qFormat/>
    <w:rsid w:val="00A477FD"/>
    <w:pPr>
      <w:numPr>
        <w:numId w:val="126"/>
      </w:numPr>
      <w:spacing w:before="0" w:beforeAutospacing="0" w:after="0" w:afterAutospacing="0" w:line="240" w:lineRule="auto"/>
      <w:jc w:val="both"/>
    </w:pPr>
    <w:rPr>
      <w:rFonts w:ascii="Arial Narrow" w:eastAsia="Calibri" w:hAnsi="Arial Narrow"/>
      <w:sz w:val="18"/>
      <w:szCs w:val="18"/>
    </w:rPr>
  </w:style>
  <w:style w:type="character" w:customStyle="1" w:styleId="afffff0">
    <w:name w:val="НОМЕРА Знак"/>
    <w:link w:val="a1"/>
    <w:uiPriority w:val="99"/>
    <w:rsid w:val="00A477FD"/>
    <w:rPr>
      <w:rFonts w:ascii="Arial Narrow" w:eastAsia="Calibri" w:hAnsi="Arial Narrow" w:cs="Times New Roman"/>
      <w:sz w:val="18"/>
      <w:szCs w:val="18"/>
      <w:lang w:eastAsia="ru-RU"/>
    </w:rPr>
  </w:style>
  <w:style w:type="paragraph" w:customStyle="1" w:styleId="4f">
    <w:name w:val="Обычный4"/>
    <w:uiPriority w:val="99"/>
    <w:rsid w:val="00A477FD"/>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styleId="afffff1">
    <w:name w:val="Plain Text"/>
    <w:basedOn w:val="a6"/>
    <w:link w:val="afffff2"/>
    <w:uiPriority w:val="99"/>
    <w:rsid w:val="00A477FD"/>
    <w:pPr>
      <w:spacing w:after="0" w:line="240" w:lineRule="auto"/>
    </w:pPr>
    <w:rPr>
      <w:rFonts w:ascii="Consolas" w:eastAsia="Calibri" w:hAnsi="Consolas" w:cs="Times New Roman"/>
      <w:sz w:val="21"/>
      <w:szCs w:val="21"/>
      <w:lang w:val="en-US" w:bidi="en-US"/>
    </w:rPr>
  </w:style>
  <w:style w:type="character" w:customStyle="1" w:styleId="afffff2">
    <w:name w:val="Текст Знак"/>
    <w:basedOn w:val="a7"/>
    <w:link w:val="afffff1"/>
    <w:uiPriority w:val="99"/>
    <w:rsid w:val="00A477FD"/>
    <w:rPr>
      <w:rFonts w:ascii="Consolas" w:eastAsia="Calibri" w:hAnsi="Consolas" w:cs="Times New Roman"/>
      <w:sz w:val="21"/>
      <w:szCs w:val="21"/>
      <w:lang w:val="en-US" w:bidi="en-US"/>
    </w:rPr>
  </w:style>
  <w:style w:type="paragraph" w:customStyle="1" w:styleId="LO-normal">
    <w:name w:val="LO-normal"/>
    <w:uiPriority w:val="99"/>
    <w:rsid w:val="00A477FD"/>
    <w:pPr>
      <w:autoSpaceDE w:val="0"/>
      <w:autoSpaceDN w:val="0"/>
      <w:adjustRightInd w:val="0"/>
      <w:spacing w:after="0"/>
    </w:pPr>
    <w:rPr>
      <w:rFonts w:ascii="Arial" w:eastAsia="Times New Roman" w:hAnsi="Liberation Serif" w:cs="Arial"/>
      <w:color w:val="000000"/>
      <w:kern w:val="1"/>
      <w:lang w:val="en-US" w:eastAsia="zh-CN" w:bidi="en-US"/>
    </w:rPr>
  </w:style>
  <w:style w:type="character" w:customStyle="1" w:styleId="diff-chunk">
    <w:name w:val="diff-chunk"/>
    <w:basedOn w:val="a7"/>
    <w:rsid w:val="00A477FD"/>
  </w:style>
  <w:style w:type="table" w:styleId="-3">
    <w:name w:val="Light Grid Accent 3"/>
    <w:basedOn w:val="a8"/>
    <w:uiPriority w:val="62"/>
    <w:rsid w:val="00A477F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30">
    <w:name w:val="Medium Shading 2 Accent 3"/>
    <w:basedOn w:val="a8"/>
    <w:link w:val="2-3"/>
    <w:uiPriority w:val="30"/>
    <w:rsid w:val="00A477FD"/>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9BBB59" w:themeFill="accent3"/>
      </w:tcPr>
    </w:tblStylePr>
    <w:tblStylePr w:type="lastCol">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0">
    <w:name w:val="Medium Grid 2 Accent 1"/>
    <w:basedOn w:val="a8"/>
    <w:link w:val="2-1"/>
    <w:uiPriority w:val="1"/>
    <w:rsid w:val="00A477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30">
    <w:name w:val="Medium Shading 1 Accent 3"/>
    <w:basedOn w:val="a8"/>
    <w:link w:val="1-3"/>
    <w:uiPriority w:val="29"/>
    <w:rsid w:val="00A477FD"/>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List161">
    <w:name w:val="List 161"/>
    <w:basedOn w:val="a9"/>
    <w:rsid w:val="00CD3788"/>
    <w:pPr>
      <w:numPr>
        <w:numId w:val="131"/>
      </w:numPr>
    </w:pPr>
  </w:style>
  <w:style w:type="numbering" w:customStyle="1" w:styleId="List181">
    <w:name w:val="List 181"/>
    <w:basedOn w:val="a9"/>
    <w:rsid w:val="00CD3788"/>
    <w:pPr>
      <w:numPr>
        <w:numId w:val="132"/>
      </w:numPr>
    </w:pPr>
  </w:style>
  <w:style w:type="numbering" w:customStyle="1" w:styleId="List201">
    <w:name w:val="List 201"/>
    <w:basedOn w:val="a9"/>
    <w:rsid w:val="00CD3788"/>
    <w:pPr>
      <w:numPr>
        <w:numId w:val="133"/>
      </w:numPr>
    </w:pPr>
  </w:style>
  <w:style w:type="numbering" w:customStyle="1" w:styleId="List221">
    <w:name w:val="List 221"/>
    <w:basedOn w:val="a9"/>
    <w:rsid w:val="00CD3788"/>
    <w:pPr>
      <w:numPr>
        <w:numId w:val="134"/>
      </w:numPr>
    </w:pPr>
  </w:style>
  <w:style w:type="numbering" w:customStyle="1" w:styleId="List1611">
    <w:name w:val="List 1611"/>
    <w:basedOn w:val="a9"/>
    <w:rsid w:val="00CD3788"/>
  </w:style>
  <w:style w:type="numbering" w:customStyle="1" w:styleId="List231">
    <w:name w:val="List 231"/>
    <w:basedOn w:val="a9"/>
    <w:rsid w:val="00CD3788"/>
    <w:pPr>
      <w:numPr>
        <w:numId w:val="135"/>
      </w:numPr>
    </w:pPr>
  </w:style>
  <w:style w:type="numbering" w:customStyle="1" w:styleId="List241">
    <w:name w:val="List 241"/>
    <w:basedOn w:val="a9"/>
    <w:rsid w:val="00CD3788"/>
    <w:pPr>
      <w:numPr>
        <w:numId w:val="136"/>
      </w:numPr>
    </w:pPr>
  </w:style>
  <w:style w:type="numbering" w:customStyle="1" w:styleId="List1612">
    <w:name w:val="List 1612"/>
    <w:basedOn w:val="a9"/>
    <w:rsid w:val="00CD3788"/>
  </w:style>
  <w:style w:type="numbering" w:customStyle="1" w:styleId="List81">
    <w:name w:val="List 81"/>
    <w:basedOn w:val="a9"/>
    <w:rsid w:val="00CD3788"/>
    <w:pPr>
      <w:numPr>
        <w:numId w:val="137"/>
      </w:numPr>
    </w:pPr>
  </w:style>
  <w:style w:type="numbering" w:customStyle="1" w:styleId="254">
    <w:name w:val="Нет списка25"/>
    <w:next w:val="a9"/>
    <w:uiPriority w:val="99"/>
    <w:semiHidden/>
    <w:unhideWhenUsed/>
    <w:rsid w:val="00CD3788"/>
  </w:style>
  <w:style w:type="numbering" w:customStyle="1" w:styleId="1141">
    <w:name w:val="Нет списка114"/>
    <w:next w:val="a9"/>
    <w:uiPriority w:val="99"/>
    <w:semiHidden/>
    <w:unhideWhenUsed/>
    <w:rsid w:val="00CD3788"/>
  </w:style>
  <w:style w:type="numbering" w:customStyle="1" w:styleId="262">
    <w:name w:val="Нет списка26"/>
    <w:next w:val="a9"/>
    <w:uiPriority w:val="99"/>
    <w:semiHidden/>
    <w:unhideWhenUsed/>
    <w:rsid w:val="00CD3788"/>
  </w:style>
  <w:style w:type="numbering" w:customStyle="1" w:styleId="List01">
    <w:name w:val="List 01"/>
    <w:basedOn w:val="a9"/>
    <w:rsid w:val="00CD3788"/>
  </w:style>
  <w:style w:type="numbering" w:customStyle="1" w:styleId="List82">
    <w:name w:val="List 82"/>
    <w:basedOn w:val="a9"/>
    <w:rsid w:val="00CD3788"/>
  </w:style>
  <w:style w:type="numbering" w:customStyle="1" w:styleId="List91">
    <w:name w:val="List 91"/>
    <w:basedOn w:val="a9"/>
    <w:rsid w:val="00CD3788"/>
  </w:style>
  <w:style w:type="numbering" w:customStyle="1" w:styleId="List101">
    <w:name w:val="List 101"/>
    <w:basedOn w:val="a9"/>
    <w:rsid w:val="00CD3788"/>
  </w:style>
  <w:style w:type="numbering" w:customStyle="1" w:styleId="List111">
    <w:name w:val="List 111"/>
    <w:basedOn w:val="a9"/>
    <w:rsid w:val="00CD3788"/>
  </w:style>
  <w:style w:type="numbering" w:customStyle="1" w:styleId="List121">
    <w:name w:val="List 121"/>
    <w:basedOn w:val="a9"/>
    <w:rsid w:val="00CD3788"/>
  </w:style>
  <w:style w:type="numbering" w:customStyle="1" w:styleId="List141">
    <w:name w:val="List 141"/>
    <w:basedOn w:val="a9"/>
    <w:rsid w:val="00CD3788"/>
  </w:style>
  <w:style w:type="numbering" w:customStyle="1" w:styleId="List151">
    <w:name w:val="List 151"/>
    <w:basedOn w:val="a9"/>
    <w:rsid w:val="00CD3788"/>
  </w:style>
  <w:style w:type="numbering" w:customStyle="1" w:styleId="List162">
    <w:name w:val="List 162"/>
    <w:basedOn w:val="a9"/>
    <w:rsid w:val="00CD3788"/>
  </w:style>
  <w:style w:type="numbering" w:customStyle="1" w:styleId="List182">
    <w:name w:val="List 182"/>
    <w:basedOn w:val="a9"/>
    <w:rsid w:val="00CD3788"/>
  </w:style>
  <w:style w:type="numbering" w:customStyle="1" w:styleId="List202">
    <w:name w:val="List 202"/>
    <w:basedOn w:val="a9"/>
    <w:rsid w:val="00CD3788"/>
  </w:style>
  <w:style w:type="numbering" w:customStyle="1" w:styleId="List222">
    <w:name w:val="List 222"/>
    <w:basedOn w:val="a9"/>
    <w:rsid w:val="00CD3788"/>
  </w:style>
  <w:style w:type="numbering" w:customStyle="1" w:styleId="List232">
    <w:name w:val="List 232"/>
    <w:basedOn w:val="a9"/>
    <w:rsid w:val="00CD3788"/>
  </w:style>
  <w:style w:type="numbering" w:customStyle="1" w:styleId="List242">
    <w:name w:val="List 242"/>
    <w:basedOn w:val="a9"/>
    <w:rsid w:val="00CD3788"/>
  </w:style>
  <w:style w:type="numbering" w:customStyle="1" w:styleId="1151">
    <w:name w:val="Нет списка115"/>
    <w:next w:val="a9"/>
    <w:uiPriority w:val="99"/>
    <w:semiHidden/>
    <w:unhideWhenUsed/>
    <w:rsid w:val="00CD3788"/>
  </w:style>
  <w:style w:type="numbering" w:customStyle="1" w:styleId="2111">
    <w:name w:val="Нет списка211"/>
    <w:next w:val="a9"/>
    <w:uiPriority w:val="99"/>
    <w:semiHidden/>
    <w:unhideWhenUsed/>
    <w:rsid w:val="00CD3788"/>
  </w:style>
  <w:style w:type="numbering" w:customStyle="1" w:styleId="352">
    <w:name w:val="Нет списка35"/>
    <w:next w:val="a9"/>
    <w:uiPriority w:val="99"/>
    <w:semiHidden/>
    <w:unhideWhenUsed/>
    <w:rsid w:val="00CD3788"/>
  </w:style>
  <w:style w:type="numbering" w:customStyle="1" w:styleId="451">
    <w:name w:val="Нет списка45"/>
    <w:next w:val="a9"/>
    <w:uiPriority w:val="99"/>
    <w:semiHidden/>
    <w:unhideWhenUsed/>
    <w:rsid w:val="00CD3788"/>
  </w:style>
  <w:style w:type="numbering" w:customStyle="1" w:styleId="11110">
    <w:name w:val="Нет списка1111"/>
    <w:next w:val="a9"/>
    <w:uiPriority w:val="99"/>
    <w:semiHidden/>
    <w:unhideWhenUsed/>
    <w:rsid w:val="00CD3788"/>
  </w:style>
  <w:style w:type="numbering" w:customStyle="1" w:styleId="21110">
    <w:name w:val="Нет списка2111"/>
    <w:next w:val="a9"/>
    <w:uiPriority w:val="99"/>
    <w:semiHidden/>
    <w:unhideWhenUsed/>
    <w:rsid w:val="00CD3788"/>
  </w:style>
  <w:style w:type="numbering" w:customStyle="1" w:styleId="3111">
    <w:name w:val="Нет списка311"/>
    <w:next w:val="a9"/>
    <w:uiPriority w:val="99"/>
    <w:semiHidden/>
    <w:unhideWhenUsed/>
    <w:rsid w:val="00CD3788"/>
  </w:style>
  <w:style w:type="table" w:customStyle="1" w:styleId="480">
    <w:name w:val="Сетка таблицы48"/>
    <w:basedOn w:val="a8"/>
    <w:next w:val="aff7"/>
    <w:uiPriority w:val="39"/>
    <w:locked/>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f7"/>
    <w:uiPriority w:val="39"/>
    <w:locked/>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Нет списка411"/>
    <w:next w:val="a9"/>
    <w:uiPriority w:val="99"/>
    <w:semiHidden/>
    <w:unhideWhenUsed/>
    <w:rsid w:val="00CD3788"/>
  </w:style>
  <w:style w:type="table" w:customStyle="1" w:styleId="532">
    <w:name w:val="Сетка таблицы53"/>
    <w:basedOn w:val="a8"/>
    <w:next w:val="aff7"/>
    <w:uiPriority w:val="39"/>
    <w:locked/>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8"/>
    <w:next w:val="aff7"/>
    <w:uiPriority w:val="59"/>
    <w:locked/>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
    <w:name w:val="Нет списка54"/>
    <w:next w:val="a9"/>
    <w:uiPriority w:val="99"/>
    <w:semiHidden/>
    <w:unhideWhenUsed/>
    <w:rsid w:val="00CD3788"/>
  </w:style>
  <w:style w:type="table" w:customStyle="1" w:styleId="740">
    <w:name w:val="Сетка таблицы74"/>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8"/>
    <w:next w:val="aff7"/>
    <w:uiPriority w:val="39"/>
    <w:locked/>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8"/>
    <w:next w:val="aff7"/>
    <w:uiPriority w:val="39"/>
    <w:locked/>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CD37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103">
    <w:name w:val="Імпортований стиль 110"/>
    <w:rsid w:val="00CD3788"/>
  </w:style>
  <w:style w:type="numbering" w:customStyle="1" w:styleId="2101">
    <w:name w:val="Імпортований стиль 210"/>
    <w:rsid w:val="00CD3788"/>
  </w:style>
  <w:style w:type="numbering" w:customStyle="1" w:styleId="3101">
    <w:name w:val="Імпортований стиль 310"/>
    <w:rsid w:val="00CD3788"/>
  </w:style>
  <w:style w:type="numbering" w:customStyle="1" w:styleId="4100">
    <w:name w:val="Імпортований стиль 410"/>
    <w:rsid w:val="00CD3788"/>
  </w:style>
  <w:style w:type="numbering" w:customStyle="1" w:styleId="5100">
    <w:name w:val="Імпортований стиль 510"/>
    <w:rsid w:val="00CD3788"/>
  </w:style>
  <w:style w:type="numbering" w:customStyle="1" w:styleId="6100">
    <w:name w:val="Імпортований стиль 610"/>
    <w:rsid w:val="00CD3788"/>
  </w:style>
  <w:style w:type="numbering" w:customStyle="1" w:styleId="7100">
    <w:name w:val="Імпортований стиль 710"/>
    <w:rsid w:val="00CD3788"/>
  </w:style>
  <w:style w:type="numbering" w:customStyle="1" w:styleId="8100">
    <w:name w:val="Імпортований стиль 810"/>
    <w:rsid w:val="00CD3788"/>
  </w:style>
  <w:style w:type="numbering" w:customStyle="1" w:styleId="913">
    <w:name w:val="Імпортований стиль 91"/>
    <w:rsid w:val="00CD3788"/>
  </w:style>
  <w:style w:type="numbering" w:customStyle="1" w:styleId="1011">
    <w:name w:val="Імпортований стиль 101"/>
    <w:rsid w:val="00CD3788"/>
  </w:style>
  <w:style w:type="numbering" w:customStyle="1" w:styleId="1113">
    <w:name w:val="Імпортований стиль 111"/>
    <w:rsid w:val="00CD3788"/>
  </w:style>
  <w:style w:type="numbering" w:customStyle="1" w:styleId="1214">
    <w:name w:val="Імпортований стиль 121"/>
    <w:rsid w:val="00CD3788"/>
  </w:style>
  <w:style w:type="numbering" w:customStyle="1" w:styleId="1314">
    <w:name w:val="Імпортований стиль 131"/>
    <w:rsid w:val="00CD3788"/>
  </w:style>
  <w:style w:type="numbering" w:customStyle="1" w:styleId="1411">
    <w:name w:val="Імпортований стиль 141"/>
    <w:rsid w:val="00CD3788"/>
  </w:style>
  <w:style w:type="numbering" w:customStyle="1" w:styleId="1511">
    <w:name w:val="Імпортований стиль 151"/>
    <w:rsid w:val="00CD3788"/>
  </w:style>
  <w:style w:type="numbering" w:customStyle="1" w:styleId="1610">
    <w:name w:val="Імпортований стиль 161"/>
    <w:rsid w:val="00CD3788"/>
  </w:style>
  <w:style w:type="numbering" w:customStyle="1" w:styleId="1710">
    <w:name w:val="Імпортований стиль 171"/>
    <w:rsid w:val="00CD3788"/>
  </w:style>
  <w:style w:type="numbering" w:customStyle="1" w:styleId="1810">
    <w:name w:val="Імпортований стиль 181"/>
    <w:rsid w:val="00CD3788"/>
  </w:style>
  <w:style w:type="numbering" w:customStyle="1" w:styleId="1911">
    <w:name w:val="Імпортований стиль 191"/>
    <w:rsid w:val="00CD3788"/>
  </w:style>
  <w:style w:type="numbering" w:customStyle="1" w:styleId="2010">
    <w:name w:val="Імпортований стиль 201"/>
    <w:rsid w:val="00CD3788"/>
  </w:style>
  <w:style w:type="numbering" w:customStyle="1" w:styleId="2113">
    <w:name w:val="Імпортований стиль 211"/>
    <w:rsid w:val="00CD3788"/>
  </w:style>
  <w:style w:type="numbering" w:customStyle="1" w:styleId="2211">
    <w:name w:val="Імпортований стиль 221"/>
    <w:rsid w:val="00CD3788"/>
  </w:style>
  <w:style w:type="numbering" w:customStyle="1" w:styleId="2311">
    <w:name w:val="Імпортований стиль 231"/>
    <w:rsid w:val="00CD3788"/>
  </w:style>
  <w:style w:type="numbering" w:customStyle="1" w:styleId="2410">
    <w:name w:val="Імпортований стиль 241"/>
    <w:rsid w:val="00CD3788"/>
  </w:style>
  <w:style w:type="numbering" w:customStyle="1" w:styleId="2510">
    <w:name w:val="Імпортований стиль 251"/>
    <w:rsid w:val="00CD3788"/>
  </w:style>
  <w:style w:type="numbering" w:customStyle="1" w:styleId="2610">
    <w:name w:val="Імпортований стиль 261"/>
    <w:rsid w:val="00CD3788"/>
  </w:style>
  <w:style w:type="numbering" w:customStyle="1" w:styleId="2710">
    <w:name w:val="Імпортований стиль 271"/>
    <w:rsid w:val="00CD3788"/>
  </w:style>
  <w:style w:type="numbering" w:customStyle="1" w:styleId="2810">
    <w:name w:val="Імпортований стиль 281"/>
    <w:rsid w:val="00CD3788"/>
  </w:style>
  <w:style w:type="numbering" w:customStyle="1" w:styleId="2910">
    <w:name w:val="Імпортований стиль 291"/>
    <w:rsid w:val="00CD3788"/>
  </w:style>
  <w:style w:type="numbering" w:customStyle="1" w:styleId="3010">
    <w:name w:val="Імпортований стиль 301"/>
    <w:rsid w:val="00CD3788"/>
  </w:style>
  <w:style w:type="numbering" w:customStyle="1" w:styleId="3113">
    <w:name w:val="Імпортований стиль 311"/>
    <w:rsid w:val="00CD3788"/>
  </w:style>
  <w:style w:type="numbering" w:customStyle="1" w:styleId="3211">
    <w:name w:val="Імпортований стиль 321"/>
    <w:rsid w:val="00CD3788"/>
  </w:style>
  <w:style w:type="numbering" w:customStyle="1" w:styleId="3310">
    <w:name w:val="Імпортований стиль 331"/>
    <w:rsid w:val="00CD3788"/>
  </w:style>
  <w:style w:type="numbering" w:customStyle="1" w:styleId="3410">
    <w:name w:val="Імпортований стиль 341"/>
    <w:rsid w:val="00CD3788"/>
  </w:style>
  <w:style w:type="numbering" w:customStyle="1" w:styleId="3510">
    <w:name w:val="Імпортований стиль 351"/>
    <w:rsid w:val="00CD3788"/>
  </w:style>
  <w:style w:type="numbering" w:customStyle="1" w:styleId="3610">
    <w:name w:val="Імпортований стиль 361"/>
    <w:rsid w:val="00CD3788"/>
  </w:style>
  <w:style w:type="numbering" w:customStyle="1" w:styleId="3710">
    <w:name w:val="Імпортований стиль 371"/>
    <w:rsid w:val="00CD3788"/>
  </w:style>
  <w:style w:type="numbering" w:customStyle="1" w:styleId="381">
    <w:name w:val="Імпортований стиль 381"/>
    <w:rsid w:val="00CD3788"/>
  </w:style>
  <w:style w:type="numbering" w:customStyle="1" w:styleId="391">
    <w:name w:val="Імпортований стиль 391"/>
    <w:rsid w:val="00CD3788"/>
  </w:style>
  <w:style w:type="numbering" w:customStyle="1" w:styleId="4010">
    <w:name w:val="Імпортований стиль 401"/>
    <w:rsid w:val="00CD3788"/>
  </w:style>
  <w:style w:type="numbering" w:customStyle="1" w:styleId="4113">
    <w:name w:val="Імпортований стиль 411"/>
    <w:rsid w:val="00CD3788"/>
  </w:style>
  <w:style w:type="numbering" w:customStyle="1" w:styleId="4211">
    <w:name w:val="Імпортований стиль 421"/>
    <w:rsid w:val="00CD3788"/>
  </w:style>
  <w:style w:type="numbering" w:customStyle="1" w:styleId="4310">
    <w:name w:val="Імпортований стиль 431"/>
    <w:rsid w:val="00CD3788"/>
  </w:style>
  <w:style w:type="numbering" w:customStyle="1" w:styleId="4410">
    <w:name w:val="Імпортований стиль 441"/>
    <w:rsid w:val="00CD3788"/>
  </w:style>
  <w:style w:type="numbering" w:customStyle="1" w:styleId="4510">
    <w:name w:val="Імпортований стиль 451"/>
    <w:rsid w:val="00CD3788"/>
  </w:style>
  <w:style w:type="numbering" w:customStyle="1" w:styleId="461">
    <w:name w:val="Імпортований стиль 461"/>
    <w:rsid w:val="00CD3788"/>
  </w:style>
  <w:style w:type="numbering" w:customStyle="1" w:styleId="471">
    <w:name w:val="Імпортований стиль 471"/>
    <w:rsid w:val="00CD3788"/>
  </w:style>
  <w:style w:type="numbering" w:customStyle="1" w:styleId="481">
    <w:name w:val="Імпортований стиль 481"/>
    <w:rsid w:val="00CD3788"/>
  </w:style>
  <w:style w:type="numbering" w:customStyle="1" w:styleId="491">
    <w:name w:val="Імпортований стиль 491"/>
    <w:rsid w:val="00CD3788"/>
  </w:style>
  <w:style w:type="numbering" w:customStyle="1" w:styleId="501">
    <w:name w:val="Імпортований стиль 501"/>
    <w:rsid w:val="00CD3788"/>
  </w:style>
  <w:style w:type="numbering" w:customStyle="1" w:styleId="5111">
    <w:name w:val="Імпортований стиль 511"/>
    <w:rsid w:val="00CD3788"/>
  </w:style>
  <w:style w:type="numbering" w:customStyle="1" w:styleId="5210">
    <w:name w:val="Імпортований стиль 521"/>
    <w:rsid w:val="00CD3788"/>
  </w:style>
  <w:style w:type="numbering" w:customStyle="1" w:styleId="5310">
    <w:name w:val="Імпортований стиль 531"/>
    <w:rsid w:val="00CD3788"/>
  </w:style>
  <w:style w:type="numbering" w:customStyle="1" w:styleId="5410">
    <w:name w:val="Імпортований стиль 541"/>
    <w:rsid w:val="00CD3788"/>
  </w:style>
  <w:style w:type="numbering" w:customStyle="1" w:styleId="551">
    <w:name w:val="Імпортований стиль 551"/>
    <w:rsid w:val="00CD3788"/>
  </w:style>
  <w:style w:type="numbering" w:customStyle="1" w:styleId="561">
    <w:name w:val="Імпортований стиль 561"/>
    <w:rsid w:val="00CD3788"/>
  </w:style>
  <w:style w:type="numbering" w:customStyle="1" w:styleId="571">
    <w:name w:val="Імпортований стиль 571"/>
    <w:rsid w:val="00CD3788"/>
  </w:style>
  <w:style w:type="numbering" w:customStyle="1" w:styleId="581">
    <w:name w:val="Імпортований стиль 581"/>
    <w:rsid w:val="00CD3788"/>
  </w:style>
  <w:style w:type="numbering" w:customStyle="1" w:styleId="591">
    <w:name w:val="Імпортований стиль 591"/>
    <w:rsid w:val="00CD3788"/>
  </w:style>
  <w:style w:type="numbering" w:customStyle="1" w:styleId="601">
    <w:name w:val="Імпортований стиль 601"/>
    <w:rsid w:val="00CD3788"/>
  </w:style>
  <w:style w:type="numbering" w:customStyle="1" w:styleId="6111">
    <w:name w:val="Імпортований стиль 611"/>
    <w:rsid w:val="00CD3788"/>
  </w:style>
  <w:style w:type="numbering" w:customStyle="1" w:styleId="6210">
    <w:name w:val="Імпортований стиль 621"/>
    <w:rsid w:val="00CD3788"/>
  </w:style>
  <w:style w:type="numbering" w:customStyle="1" w:styleId="6310">
    <w:name w:val="Імпортований стиль 631"/>
    <w:rsid w:val="00CD3788"/>
  </w:style>
  <w:style w:type="numbering" w:customStyle="1" w:styleId="641">
    <w:name w:val="Імпортований стиль 641"/>
    <w:rsid w:val="00CD3788"/>
  </w:style>
  <w:style w:type="numbering" w:customStyle="1" w:styleId="651">
    <w:name w:val="Імпортований стиль 651"/>
    <w:rsid w:val="00CD3788"/>
  </w:style>
  <w:style w:type="numbering" w:customStyle="1" w:styleId="661">
    <w:name w:val="Імпортований стиль 661"/>
    <w:rsid w:val="00CD3788"/>
  </w:style>
  <w:style w:type="numbering" w:customStyle="1" w:styleId="671">
    <w:name w:val="Імпортований стиль 671"/>
    <w:rsid w:val="00CD3788"/>
  </w:style>
  <w:style w:type="numbering" w:customStyle="1" w:styleId="681">
    <w:name w:val="Імпортований стиль 681"/>
    <w:rsid w:val="00CD3788"/>
  </w:style>
  <w:style w:type="numbering" w:customStyle="1" w:styleId="691">
    <w:name w:val="Імпортований стиль 691"/>
    <w:rsid w:val="00CD3788"/>
  </w:style>
  <w:style w:type="numbering" w:customStyle="1" w:styleId="701">
    <w:name w:val="Імпортований стиль 701"/>
    <w:rsid w:val="00CD3788"/>
  </w:style>
  <w:style w:type="numbering" w:customStyle="1" w:styleId="7110">
    <w:name w:val="Імпортований стиль 711"/>
    <w:rsid w:val="00CD3788"/>
  </w:style>
  <w:style w:type="numbering" w:customStyle="1" w:styleId="7210">
    <w:name w:val="Імпортований стиль 721"/>
    <w:rsid w:val="00CD3788"/>
  </w:style>
  <w:style w:type="numbering" w:customStyle="1" w:styleId="7310">
    <w:name w:val="Імпортований стиль 731"/>
    <w:rsid w:val="00CD3788"/>
  </w:style>
  <w:style w:type="numbering" w:customStyle="1" w:styleId="741">
    <w:name w:val="Імпортований стиль 741"/>
    <w:rsid w:val="00CD3788"/>
  </w:style>
  <w:style w:type="numbering" w:customStyle="1" w:styleId="751">
    <w:name w:val="Імпортований стиль 751"/>
    <w:rsid w:val="00CD3788"/>
  </w:style>
  <w:style w:type="numbering" w:customStyle="1" w:styleId="761">
    <w:name w:val="Імпортований стиль 761"/>
    <w:rsid w:val="00CD3788"/>
  </w:style>
  <w:style w:type="numbering" w:customStyle="1" w:styleId="771">
    <w:name w:val="Імпортований стиль 771"/>
    <w:rsid w:val="00CD3788"/>
  </w:style>
  <w:style w:type="numbering" w:customStyle="1" w:styleId="781">
    <w:name w:val="Імпортований стиль 781"/>
    <w:rsid w:val="00CD3788"/>
  </w:style>
  <w:style w:type="numbering" w:customStyle="1" w:styleId="791">
    <w:name w:val="Імпортований стиль 791"/>
    <w:rsid w:val="00CD3788"/>
  </w:style>
  <w:style w:type="numbering" w:customStyle="1" w:styleId="801">
    <w:name w:val="Імпортований стиль 801"/>
    <w:rsid w:val="00CD3788"/>
  </w:style>
  <w:style w:type="numbering" w:customStyle="1" w:styleId="8110">
    <w:name w:val="Імпортований стиль 811"/>
    <w:rsid w:val="00CD3788"/>
  </w:style>
  <w:style w:type="numbering" w:customStyle="1" w:styleId="8210">
    <w:name w:val="Імпортований стиль 821"/>
    <w:rsid w:val="00CD3788"/>
  </w:style>
  <w:style w:type="numbering" w:customStyle="1" w:styleId="831">
    <w:name w:val="Імпортований стиль 831"/>
    <w:rsid w:val="00CD3788"/>
  </w:style>
  <w:style w:type="numbering" w:customStyle="1" w:styleId="841">
    <w:name w:val="Імпортований стиль 841"/>
    <w:rsid w:val="00CD3788"/>
  </w:style>
  <w:style w:type="numbering" w:customStyle="1" w:styleId="851">
    <w:name w:val="Імпортований стиль 851"/>
    <w:rsid w:val="00CD3788"/>
  </w:style>
  <w:style w:type="numbering" w:customStyle="1" w:styleId="861">
    <w:name w:val="Імпортований стиль 861"/>
    <w:rsid w:val="00CD3788"/>
  </w:style>
  <w:style w:type="numbering" w:customStyle="1" w:styleId="871">
    <w:name w:val="Імпортований стиль 871"/>
    <w:rsid w:val="00CD3788"/>
  </w:style>
  <w:style w:type="numbering" w:customStyle="1" w:styleId="881">
    <w:name w:val="Імпортований стиль 881"/>
    <w:rsid w:val="00CD3788"/>
  </w:style>
  <w:style w:type="numbering" w:customStyle="1" w:styleId="891">
    <w:name w:val="Імпортований стиль 891"/>
    <w:rsid w:val="00CD3788"/>
  </w:style>
  <w:style w:type="numbering" w:customStyle="1" w:styleId="901">
    <w:name w:val="Імпортований стиль 901"/>
    <w:rsid w:val="00CD3788"/>
  </w:style>
  <w:style w:type="table" w:customStyle="1" w:styleId="218">
    <w:name w:val="21"/>
    <w:basedOn w:val="TableNormal"/>
    <w:rsid w:val="00CD37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18">
    <w:name w:val="11"/>
    <w:basedOn w:val="TableNormal"/>
    <w:rsid w:val="00CD37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numbering" w:customStyle="1" w:styleId="642">
    <w:name w:val="Нет списка64"/>
    <w:next w:val="a9"/>
    <w:uiPriority w:val="99"/>
    <w:semiHidden/>
    <w:unhideWhenUsed/>
    <w:rsid w:val="00CD3788"/>
  </w:style>
  <w:style w:type="numbering" w:customStyle="1" w:styleId="1231">
    <w:name w:val="Нет списка123"/>
    <w:next w:val="a9"/>
    <w:uiPriority w:val="99"/>
    <w:semiHidden/>
    <w:unhideWhenUsed/>
    <w:rsid w:val="00CD3788"/>
  </w:style>
  <w:style w:type="table" w:customStyle="1" w:styleId="840">
    <w:name w:val="Сетка таблицы84"/>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9"/>
    <w:uiPriority w:val="99"/>
    <w:semiHidden/>
    <w:unhideWhenUsed/>
    <w:rsid w:val="00CD3788"/>
  </w:style>
  <w:style w:type="numbering" w:customStyle="1" w:styleId="2213">
    <w:name w:val="Нет списка221"/>
    <w:next w:val="a9"/>
    <w:uiPriority w:val="99"/>
    <w:semiHidden/>
    <w:unhideWhenUsed/>
    <w:rsid w:val="00CD3788"/>
  </w:style>
  <w:style w:type="table" w:customStyle="1" w:styleId="2330">
    <w:name w:val="Сетка таблицы233"/>
    <w:basedOn w:val="a8"/>
    <w:next w:val="aff7"/>
    <w:uiPriority w:val="59"/>
    <w:locked/>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
    <w:next w:val="a9"/>
    <w:uiPriority w:val="99"/>
    <w:semiHidden/>
    <w:unhideWhenUsed/>
    <w:rsid w:val="00CD3788"/>
  </w:style>
  <w:style w:type="table" w:customStyle="1" w:styleId="3311">
    <w:name w:val="Сетка таблицы3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3">
    <w:name w:val="Нет списка421"/>
    <w:next w:val="a9"/>
    <w:uiPriority w:val="99"/>
    <w:semiHidden/>
    <w:unhideWhenUsed/>
    <w:rsid w:val="00CD3788"/>
  </w:style>
  <w:style w:type="table" w:customStyle="1" w:styleId="4311">
    <w:name w:val="Сетка таблицы431"/>
    <w:basedOn w:val="a8"/>
    <w:next w:val="aff7"/>
    <w:uiPriority w:val="59"/>
    <w:locked/>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
    <w:name w:val="Нет списка511"/>
    <w:next w:val="a9"/>
    <w:uiPriority w:val="99"/>
    <w:semiHidden/>
    <w:unhideWhenUsed/>
    <w:rsid w:val="00CD3788"/>
  </w:style>
  <w:style w:type="table" w:customStyle="1" w:styleId="5211">
    <w:name w:val="Сетка таблицы52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
    <w:name w:val="Нет списка611"/>
    <w:next w:val="a9"/>
    <w:uiPriority w:val="99"/>
    <w:semiHidden/>
    <w:unhideWhenUsed/>
    <w:rsid w:val="00CD3788"/>
  </w:style>
  <w:style w:type="table" w:customStyle="1" w:styleId="6211">
    <w:name w:val="Сетка таблицы62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
    <w:name w:val="Нет списка73"/>
    <w:next w:val="a9"/>
    <w:uiPriority w:val="99"/>
    <w:semiHidden/>
    <w:unhideWhenUsed/>
    <w:rsid w:val="00CD3788"/>
  </w:style>
  <w:style w:type="table" w:customStyle="1" w:styleId="13110">
    <w:name w:val="Сетка таблицы13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
    <w:basedOn w:val="a8"/>
    <w:next w:val="aff7"/>
    <w:uiPriority w:val="59"/>
    <w:locked/>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
    <w:basedOn w:val="a8"/>
    <w:next w:val="aff7"/>
    <w:rsid w:val="00CD37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2">
    <w:name w:val="Нет списка82"/>
    <w:next w:val="a9"/>
    <w:uiPriority w:val="99"/>
    <w:semiHidden/>
    <w:unhideWhenUsed/>
    <w:rsid w:val="00CD3788"/>
  </w:style>
  <w:style w:type="table" w:customStyle="1" w:styleId="1711">
    <w:name w:val="Сетка таблицы17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
    <w:name w:val="Сетка таблицы18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0">
    <w:name w:val="Нет списка92"/>
    <w:next w:val="a9"/>
    <w:semiHidden/>
    <w:unhideWhenUsed/>
    <w:rsid w:val="00CD3788"/>
  </w:style>
  <w:style w:type="table" w:customStyle="1" w:styleId="2011">
    <w:name w:val="Сетка таблицы201"/>
    <w:basedOn w:val="a8"/>
    <w:next w:val="aff7"/>
    <w:rsid w:val="00CD37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0">
    <w:name w:val="Нет списка102"/>
    <w:next w:val="a9"/>
    <w:uiPriority w:val="99"/>
    <w:semiHidden/>
    <w:unhideWhenUsed/>
    <w:rsid w:val="00CD3788"/>
  </w:style>
  <w:style w:type="table" w:customStyle="1" w:styleId="23110">
    <w:name w:val="Сетка таблицы23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
    <w:name w:val="Сетка таблицы24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
    <w:name w:val="Сетка таблицы25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
    <w:name w:val="Сетка таблицы26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1">
    <w:name w:val="Нет списка1211"/>
    <w:next w:val="a9"/>
    <w:uiPriority w:val="99"/>
    <w:semiHidden/>
    <w:unhideWhenUsed/>
    <w:rsid w:val="00CD3788"/>
  </w:style>
  <w:style w:type="table" w:customStyle="1" w:styleId="2811">
    <w:name w:val="Сетка таблицы28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
    <w:next w:val="a9"/>
    <w:uiPriority w:val="99"/>
    <w:semiHidden/>
    <w:unhideWhenUsed/>
    <w:rsid w:val="00CD3788"/>
  </w:style>
  <w:style w:type="table" w:customStyle="1" w:styleId="2911">
    <w:name w:val="Сетка таблицы29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9"/>
    <w:uiPriority w:val="99"/>
    <w:semiHidden/>
    <w:unhideWhenUsed/>
    <w:rsid w:val="00CD3788"/>
  </w:style>
  <w:style w:type="table" w:customStyle="1" w:styleId="3011">
    <w:name w:val="Сетка таблицы30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9"/>
    <w:uiPriority w:val="99"/>
    <w:semiHidden/>
    <w:unhideWhenUsed/>
    <w:rsid w:val="00CD3788"/>
  </w:style>
  <w:style w:type="table" w:customStyle="1" w:styleId="3121">
    <w:name w:val="Сетка таблицы312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
    <w:next w:val="a9"/>
    <w:uiPriority w:val="99"/>
    <w:semiHidden/>
    <w:unhideWhenUsed/>
    <w:rsid w:val="00CD3788"/>
  </w:style>
  <w:style w:type="table" w:customStyle="1" w:styleId="32110">
    <w:name w:val="Сетка таблицы3211"/>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8"/>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
    <w:name w:val="Нет списка171"/>
    <w:next w:val="a9"/>
    <w:uiPriority w:val="99"/>
    <w:semiHidden/>
    <w:unhideWhenUsed/>
    <w:rsid w:val="00CD3788"/>
  </w:style>
  <w:style w:type="numbering" w:customStyle="1" w:styleId="1813">
    <w:name w:val="Нет списка181"/>
    <w:next w:val="a9"/>
    <w:uiPriority w:val="99"/>
    <w:semiHidden/>
    <w:unhideWhenUsed/>
    <w:rsid w:val="00CD3788"/>
  </w:style>
  <w:style w:type="table" w:customStyle="1" w:styleId="3411">
    <w:name w:val="Сетка таблицы34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9"/>
    <w:uiPriority w:val="99"/>
    <w:semiHidden/>
    <w:unhideWhenUsed/>
    <w:rsid w:val="00CD3788"/>
  </w:style>
  <w:style w:type="numbering" w:customStyle="1" w:styleId="2313">
    <w:name w:val="Нет списка231"/>
    <w:next w:val="a9"/>
    <w:uiPriority w:val="99"/>
    <w:semiHidden/>
    <w:unhideWhenUsed/>
    <w:rsid w:val="00CD3788"/>
  </w:style>
  <w:style w:type="table" w:customStyle="1" w:styleId="2131">
    <w:name w:val="Сетка таблицы21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
    <w:name w:val="Нет списка331"/>
    <w:next w:val="a9"/>
    <w:uiPriority w:val="99"/>
    <w:semiHidden/>
    <w:unhideWhenUsed/>
    <w:rsid w:val="00CD3788"/>
  </w:style>
  <w:style w:type="table" w:customStyle="1" w:styleId="3511">
    <w:name w:val="Сетка таблицы35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3">
    <w:name w:val="Нет списка431"/>
    <w:next w:val="a9"/>
    <w:uiPriority w:val="99"/>
    <w:semiHidden/>
    <w:unhideWhenUsed/>
    <w:rsid w:val="00CD3788"/>
  </w:style>
  <w:style w:type="table" w:customStyle="1" w:styleId="4411">
    <w:name w:val="Сетка таблицы441"/>
    <w:basedOn w:val="a8"/>
    <w:next w:val="aff7"/>
    <w:uiPriority w:val="59"/>
    <w:locked/>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
    <w:name w:val="Нет списка521"/>
    <w:next w:val="a9"/>
    <w:uiPriority w:val="99"/>
    <w:semiHidden/>
    <w:unhideWhenUsed/>
    <w:rsid w:val="00CD3788"/>
  </w:style>
  <w:style w:type="numbering" w:customStyle="1" w:styleId="6213">
    <w:name w:val="Нет списка621"/>
    <w:next w:val="a9"/>
    <w:uiPriority w:val="99"/>
    <w:semiHidden/>
    <w:unhideWhenUsed/>
    <w:rsid w:val="00CD3788"/>
  </w:style>
  <w:style w:type="table" w:customStyle="1" w:styleId="6311">
    <w:name w:val="Сетка таблицы6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Сетка таблицы11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
    <w:name w:val="Нет списка711"/>
    <w:next w:val="a9"/>
    <w:uiPriority w:val="99"/>
    <w:semiHidden/>
    <w:unhideWhenUsed/>
    <w:rsid w:val="00CD3788"/>
  </w:style>
  <w:style w:type="table" w:customStyle="1" w:styleId="13210">
    <w:name w:val="Сетка таблицы132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3">
    <w:name w:val="Нет списка191"/>
    <w:next w:val="a9"/>
    <w:uiPriority w:val="99"/>
    <w:semiHidden/>
    <w:unhideWhenUsed/>
    <w:rsid w:val="00CD3788"/>
  </w:style>
  <w:style w:type="numbering" w:customStyle="1" w:styleId="11011">
    <w:name w:val="Нет списка1101"/>
    <w:next w:val="a9"/>
    <w:uiPriority w:val="99"/>
    <w:semiHidden/>
    <w:unhideWhenUsed/>
    <w:rsid w:val="00CD3788"/>
  </w:style>
  <w:style w:type="table" w:customStyle="1" w:styleId="3611">
    <w:name w:val="Сетка таблицы36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9"/>
    <w:uiPriority w:val="99"/>
    <w:semiHidden/>
    <w:unhideWhenUsed/>
    <w:rsid w:val="00CD3788"/>
  </w:style>
  <w:style w:type="numbering" w:customStyle="1" w:styleId="2413">
    <w:name w:val="Нет списка241"/>
    <w:next w:val="a9"/>
    <w:uiPriority w:val="99"/>
    <w:semiHidden/>
    <w:unhideWhenUsed/>
    <w:rsid w:val="00CD3788"/>
  </w:style>
  <w:style w:type="table" w:customStyle="1" w:styleId="2141">
    <w:name w:val="Сетка таблицы214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3">
    <w:name w:val="Нет списка341"/>
    <w:next w:val="a9"/>
    <w:uiPriority w:val="99"/>
    <w:semiHidden/>
    <w:unhideWhenUsed/>
    <w:rsid w:val="00CD3788"/>
  </w:style>
  <w:style w:type="table" w:customStyle="1" w:styleId="3711">
    <w:name w:val="Сетка таблицы37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3">
    <w:name w:val="Нет списка441"/>
    <w:next w:val="a9"/>
    <w:uiPriority w:val="99"/>
    <w:semiHidden/>
    <w:unhideWhenUsed/>
    <w:rsid w:val="00CD3788"/>
  </w:style>
  <w:style w:type="table" w:customStyle="1" w:styleId="4511">
    <w:name w:val="Сетка таблицы45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
    <w:name w:val="Нет списка531"/>
    <w:next w:val="a9"/>
    <w:uiPriority w:val="99"/>
    <w:semiHidden/>
    <w:unhideWhenUsed/>
    <w:rsid w:val="00CD3788"/>
  </w:style>
  <w:style w:type="numbering" w:customStyle="1" w:styleId="6313">
    <w:name w:val="Нет списка631"/>
    <w:next w:val="a9"/>
    <w:uiPriority w:val="99"/>
    <w:semiHidden/>
    <w:unhideWhenUsed/>
    <w:rsid w:val="00CD3788"/>
  </w:style>
  <w:style w:type="table" w:customStyle="1" w:styleId="6410">
    <w:name w:val="Сетка таблицы64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
    <w:name w:val="Нет списка721"/>
    <w:next w:val="a9"/>
    <w:uiPriority w:val="99"/>
    <w:semiHidden/>
    <w:unhideWhenUsed/>
    <w:rsid w:val="00CD3788"/>
  </w:style>
  <w:style w:type="table" w:customStyle="1" w:styleId="1331">
    <w:name w:val="Сетка таблицы133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
    <w:name w:val="Нет списка811"/>
    <w:next w:val="a9"/>
    <w:uiPriority w:val="99"/>
    <w:semiHidden/>
    <w:unhideWhenUsed/>
    <w:rsid w:val="00CD3788"/>
  </w:style>
  <w:style w:type="numbering" w:customStyle="1" w:styleId="9110">
    <w:name w:val="Нет списка911"/>
    <w:next w:val="a9"/>
    <w:semiHidden/>
    <w:unhideWhenUsed/>
    <w:rsid w:val="00CD3788"/>
  </w:style>
  <w:style w:type="table" w:customStyle="1" w:styleId="2151">
    <w:name w:val="Сетка таблицы215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9"/>
    <w:uiPriority w:val="99"/>
    <w:semiHidden/>
    <w:unhideWhenUsed/>
    <w:rsid w:val="00CD3788"/>
  </w:style>
  <w:style w:type="table" w:customStyle="1" w:styleId="2321">
    <w:name w:val="Сетка таблицы232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1">
    <w:name w:val="Нет списка1221"/>
    <w:next w:val="a9"/>
    <w:uiPriority w:val="99"/>
    <w:semiHidden/>
    <w:unhideWhenUsed/>
    <w:rsid w:val="00CD3788"/>
  </w:style>
  <w:style w:type="numbering" w:customStyle="1" w:styleId="13111">
    <w:name w:val="Нет списка1311"/>
    <w:next w:val="a9"/>
    <w:uiPriority w:val="99"/>
    <w:semiHidden/>
    <w:unhideWhenUsed/>
    <w:rsid w:val="00CD3788"/>
  </w:style>
  <w:style w:type="numbering" w:customStyle="1" w:styleId="14110">
    <w:name w:val="Нет списка1411"/>
    <w:next w:val="a9"/>
    <w:uiPriority w:val="99"/>
    <w:semiHidden/>
    <w:unhideWhenUsed/>
    <w:rsid w:val="00CD3788"/>
  </w:style>
  <w:style w:type="numbering" w:customStyle="1" w:styleId="15110">
    <w:name w:val="Нет списка1511"/>
    <w:next w:val="a9"/>
    <w:uiPriority w:val="99"/>
    <w:semiHidden/>
    <w:unhideWhenUsed/>
    <w:rsid w:val="00CD3788"/>
  </w:style>
  <w:style w:type="table" w:customStyle="1" w:styleId="3131">
    <w:name w:val="Сетка таблицы313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0">
    <w:name w:val="Сетка таблицы381"/>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0">
    <w:name w:val="Сетка таблицы39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3">
    <w:name w:val="Нет списка201"/>
    <w:next w:val="a9"/>
    <w:uiPriority w:val="99"/>
    <w:semiHidden/>
    <w:unhideWhenUsed/>
    <w:rsid w:val="00CD3788"/>
  </w:style>
  <w:style w:type="table" w:customStyle="1" w:styleId="4011">
    <w:name w:val="Сетка таблицы40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1">
    <w:name w:val="WWNum61"/>
    <w:basedOn w:val="a9"/>
    <w:rsid w:val="00CD3788"/>
  </w:style>
  <w:style w:type="numbering" w:customStyle="1" w:styleId="WWNum21">
    <w:name w:val="WWNum21"/>
    <w:basedOn w:val="a9"/>
    <w:rsid w:val="00CD3788"/>
  </w:style>
  <w:style w:type="numbering" w:customStyle="1" w:styleId="WWNum31">
    <w:name w:val="WWNum31"/>
    <w:basedOn w:val="a9"/>
    <w:rsid w:val="00CD3788"/>
  </w:style>
  <w:style w:type="table" w:customStyle="1" w:styleId="-310">
    <w:name w:val="Светлая сетка - Акцент 31"/>
    <w:basedOn w:val="a8"/>
    <w:next w:val="-3"/>
    <w:uiPriority w:val="62"/>
    <w:semiHidden/>
    <w:unhideWhenUsed/>
    <w:rsid w:val="00CD378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Е" w:eastAsia="Times New Roman" w:hAnsi="№Е"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Е" w:eastAsia="Times New Roman" w:hAnsi="№Е"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Е" w:eastAsia="Times New Roman" w:hAnsi="№Е" w:cs="Times New Roman"/>
        <w:b/>
        <w:bCs/>
      </w:rPr>
    </w:tblStylePr>
    <w:tblStylePr w:type="lastCol">
      <w:rPr>
        <w:rFonts w:ascii="№Е" w:eastAsia="Times New Roman" w:hAnsi="№Е"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31">
    <w:name w:val="Средняя заливка 2 - Акцент 31"/>
    <w:basedOn w:val="a8"/>
    <w:next w:val="2-30"/>
    <w:uiPriority w:val="30"/>
    <w:semiHidden/>
    <w:unhideWhenUsed/>
    <w:rsid w:val="00CD3788"/>
    <w:pPr>
      <w:spacing w:after="0" w:line="240" w:lineRule="auto"/>
    </w:pPr>
    <w:rPr>
      <w:rFonts w:ascii="Times New Roman" w:eastAsia="Times New Roman" w:hAnsi="Times New Roman" w:cs="Times New Roman"/>
      <w:b/>
      <w:i/>
      <w:sz w:val="24"/>
      <w:szCs w:val="20"/>
      <w:lang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1">
    <w:name w:val="Средняя сетка 2 - Акцент 11"/>
    <w:basedOn w:val="a8"/>
    <w:next w:val="2-10"/>
    <w:uiPriority w:val="1"/>
    <w:semiHidden/>
    <w:unhideWhenUsed/>
    <w:rsid w:val="00CD378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1-31">
    <w:name w:val="Средняя заливка 1 - Акцент 31"/>
    <w:basedOn w:val="a8"/>
    <w:next w:val="1-30"/>
    <w:uiPriority w:val="29"/>
    <w:semiHidden/>
    <w:unhideWhenUsed/>
    <w:rsid w:val="00CD3788"/>
    <w:pPr>
      <w:spacing w:after="0" w:line="240" w:lineRule="auto"/>
    </w:pPr>
    <w:rPr>
      <w:rFonts w:ascii="Calibri" w:eastAsia="Times New Roman" w:hAnsi="Calibri" w:cs="Times New Roman"/>
      <w:i/>
      <w:iCs/>
      <w:color w:val="000000"/>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32">
    <w:name w:val="Светлая сетка - Акцент 32"/>
    <w:basedOn w:val="a8"/>
    <w:next w:val="-3"/>
    <w:uiPriority w:val="62"/>
    <w:semiHidden/>
    <w:unhideWhenUsed/>
    <w:rsid w:val="00CD378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2-32">
    <w:name w:val="Средняя заливка 2 - Акцент 32"/>
    <w:basedOn w:val="a8"/>
    <w:next w:val="2-30"/>
    <w:uiPriority w:val="30"/>
    <w:semiHidden/>
    <w:unhideWhenUsed/>
    <w:rsid w:val="00CD3788"/>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9BBB59" w:themeFill="accent3"/>
      </w:tcPr>
    </w:tblStylePr>
    <w:tblStylePr w:type="lastCol">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
    <w:name w:val="Средняя сетка 2 - Акцент 12"/>
    <w:basedOn w:val="a8"/>
    <w:next w:val="2-10"/>
    <w:uiPriority w:val="1"/>
    <w:semiHidden/>
    <w:unhideWhenUsed/>
    <w:rsid w:val="00CD378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1-32">
    <w:name w:val="Средняя заливка 1 - Акцент 32"/>
    <w:basedOn w:val="a8"/>
    <w:next w:val="1-30"/>
    <w:uiPriority w:val="29"/>
    <w:semiHidden/>
    <w:unhideWhenUsed/>
    <w:rsid w:val="00CD3788"/>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2513">
    <w:name w:val="Нет списка251"/>
    <w:next w:val="a9"/>
    <w:uiPriority w:val="99"/>
    <w:semiHidden/>
    <w:unhideWhenUsed/>
    <w:rsid w:val="00CD3788"/>
  </w:style>
  <w:style w:type="numbering" w:customStyle="1" w:styleId="List011">
    <w:name w:val="List 011"/>
    <w:basedOn w:val="a9"/>
    <w:rsid w:val="00CD3788"/>
  </w:style>
  <w:style w:type="numbering" w:customStyle="1" w:styleId="List911">
    <w:name w:val="List 911"/>
    <w:basedOn w:val="a9"/>
    <w:rsid w:val="00CD3788"/>
    <w:pPr>
      <w:numPr>
        <w:numId w:val="138"/>
      </w:numPr>
    </w:pPr>
  </w:style>
  <w:style w:type="numbering" w:customStyle="1" w:styleId="List1011">
    <w:name w:val="List 1011"/>
    <w:basedOn w:val="a9"/>
    <w:rsid w:val="00CD3788"/>
    <w:pPr>
      <w:numPr>
        <w:numId w:val="139"/>
      </w:numPr>
    </w:pPr>
  </w:style>
  <w:style w:type="numbering" w:customStyle="1" w:styleId="List1111">
    <w:name w:val="List 1111"/>
    <w:basedOn w:val="a9"/>
    <w:rsid w:val="00CD3788"/>
    <w:pPr>
      <w:numPr>
        <w:numId w:val="140"/>
      </w:numPr>
    </w:pPr>
  </w:style>
  <w:style w:type="numbering" w:customStyle="1" w:styleId="List1211">
    <w:name w:val="List 1211"/>
    <w:basedOn w:val="a9"/>
    <w:rsid w:val="00CD3788"/>
    <w:pPr>
      <w:numPr>
        <w:numId w:val="141"/>
      </w:numPr>
    </w:pPr>
  </w:style>
  <w:style w:type="numbering" w:customStyle="1" w:styleId="List1411">
    <w:name w:val="List 1411"/>
    <w:basedOn w:val="a9"/>
    <w:rsid w:val="00CD3788"/>
    <w:pPr>
      <w:numPr>
        <w:numId w:val="142"/>
      </w:numPr>
    </w:pPr>
  </w:style>
  <w:style w:type="numbering" w:customStyle="1" w:styleId="List1511">
    <w:name w:val="List 1511"/>
    <w:basedOn w:val="a9"/>
    <w:rsid w:val="00CD3788"/>
    <w:pPr>
      <w:numPr>
        <w:numId w:val="143"/>
      </w:numPr>
    </w:pPr>
  </w:style>
  <w:style w:type="numbering" w:customStyle="1" w:styleId="List1613">
    <w:name w:val="List 1613"/>
    <w:basedOn w:val="a9"/>
    <w:rsid w:val="00CD3788"/>
  </w:style>
  <w:style w:type="numbering" w:customStyle="1" w:styleId="List1811">
    <w:name w:val="List 1811"/>
    <w:basedOn w:val="a9"/>
    <w:rsid w:val="00CD3788"/>
  </w:style>
  <w:style w:type="numbering" w:customStyle="1" w:styleId="List2011">
    <w:name w:val="List 2011"/>
    <w:basedOn w:val="a9"/>
    <w:rsid w:val="00CD3788"/>
  </w:style>
  <w:style w:type="numbering" w:customStyle="1" w:styleId="List2211">
    <w:name w:val="List 2211"/>
    <w:basedOn w:val="a9"/>
    <w:rsid w:val="00CD3788"/>
  </w:style>
  <w:style w:type="numbering" w:customStyle="1" w:styleId="List2311">
    <w:name w:val="List 2311"/>
    <w:basedOn w:val="a9"/>
    <w:rsid w:val="00CD3788"/>
  </w:style>
  <w:style w:type="numbering" w:customStyle="1" w:styleId="List2411">
    <w:name w:val="List 2411"/>
    <w:basedOn w:val="a9"/>
    <w:rsid w:val="00CD3788"/>
  </w:style>
  <w:style w:type="numbering" w:customStyle="1" w:styleId="11411">
    <w:name w:val="Нет списка1141"/>
    <w:next w:val="a9"/>
    <w:uiPriority w:val="99"/>
    <w:semiHidden/>
    <w:unhideWhenUsed/>
    <w:rsid w:val="00CD3788"/>
  </w:style>
  <w:style w:type="numbering" w:customStyle="1" w:styleId="2613">
    <w:name w:val="Нет списка261"/>
    <w:next w:val="a9"/>
    <w:uiPriority w:val="99"/>
    <w:semiHidden/>
    <w:unhideWhenUsed/>
    <w:rsid w:val="00CD3788"/>
  </w:style>
  <w:style w:type="numbering" w:customStyle="1" w:styleId="3513">
    <w:name w:val="Нет списка351"/>
    <w:next w:val="a9"/>
    <w:uiPriority w:val="99"/>
    <w:semiHidden/>
    <w:unhideWhenUsed/>
    <w:rsid w:val="00CD3788"/>
  </w:style>
  <w:style w:type="numbering" w:customStyle="1" w:styleId="4513">
    <w:name w:val="Нет списка451"/>
    <w:next w:val="a9"/>
    <w:uiPriority w:val="99"/>
    <w:semiHidden/>
    <w:unhideWhenUsed/>
    <w:rsid w:val="00CD3788"/>
  </w:style>
  <w:style w:type="numbering" w:customStyle="1" w:styleId="11511">
    <w:name w:val="Нет списка1151"/>
    <w:next w:val="a9"/>
    <w:uiPriority w:val="99"/>
    <w:semiHidden/>
    <w:unhideWhenUsed/>
    <w:rsid w:val="00CD3788"/>
  </w:style>
  <w:style w:type="numbering" w:customStyle="1" w:styleId="2122">
    <w:name w:val="Нет списка212"/>
    <w:next w:val="a9"/>
    <w:uiPriority w:val="99"/>
    <w:semiHidden/>
    <w:unhideWhenUsed/>
    <w:rsid w:val="00CD3788"/>
  </w:style>
  <w:style w:type="numbering" w:customStyle="1" w:styleId="31111">
    <w:name w:val="Нет списка3111"/>
    <w:next w:val="a9"/>
    <w:uiPriority w:val="99"/>
    <w:semiHidden/>
    <w:unhideWhenUsed/>
    <w:rsid w:val="00CD3788"/>
  </w:style>
  <w:style w:type="numbering" w:customStyle="1" w:styleId="41111">
    <w:name w:val="Нет списка4111"/>
    <w:next w:val="a9"/>
    <w:uiPriority w:val="99"/>
    <w:semiHidden/>
    <w:unhideWhenUsed/>
    <w:rsid w:val="00CD3788"/>
  </w:style>
  <w:style w:type="numbering" w:customStyle="1" w:styleId="5411">
    <w:name w:val="Нет списка541"/>
    <w:next w:val="a9"/>
    <w:uiPriority w:val="99"/>
    <w:semiHidden/>
    <w:unhideWhenUsed/>
    <w:rsid w:val="00CD3788"/>
  </w:style>
  <w:style w:type="numbering" w:customStyle="1" w:styleId="11012">
    <w:name w:val="Імпортований стиль 1101"/>
    <w:rsid w:val="00CD3788"/>
  </w:style>
  <w:style w:type="numbering" w:customStyle="1" w:styleId="21011">
    <w:name w:val="Імпортований стиль 2101"/>
    <w:rsid w:val="00CD3788"/>
  </w:style>
  <w:style w:type="numbering" w:customStyle="1" w:styleId="31010">
    <w:name w:val="Імпортований стиль 3101"/>
    <w:rsid w:val="00CD3788"/>
  </w:style>
  <w:style w:type="numbering" w:customStyle="1" w:styleId="4101">
    <w:name w:val="Імпортований стиль 4101"/>
    <w:rsid w:val="00CD3788"/>
  </w:style>
  <w:style w:type="numbering" w:customStyle="1" w:styleId="5101">
    <w:name w:val="Імпортований стиль 5101"/>
    <w:rsid w:val="00CD3788"/>
  </w:style>
  <w:style w:type="numbering" w:customStyle="1" w:styleId="6101">
    <w:name w:val="Імпортований стиль 6101"/>
    <w:rsid w:val="00CD3788"/>
  </w:style>
  <w:style w:type="numbering" w:customStyle="1" w:styleId="7101">
    <w:name w:val="Імпортований стиль 7101"/>
    <w:rsid w:val="00CD3788"/>
  </w:style>
  <w:style w:type="numbering" w:customStyle="1" w:styleId="8101">
    <w:name w:val="Імпортований стиль 8101"/>
    <w:rsid w:val="00CD3788"/>
  </w:style>
  <w:style w:type="numbering" w:customStyle="1" w:styleId="9111">
    <w:name w:val="Імпортований стиль 911"/>
    <w:rsid w:val="00CD3788"/>
  </w:style>
  <w:style w:type="numbering" w:customStyle="1" w:styleId="10111">
    <w:name w:val="Імпортований стиль 1011"/>
    <w:rsid w:val="00CD3788"/>
  </w:style>
  <w:style w:type="numbering" w:customStyle="1" w:styleId="11112">
    <w:name w:val="Імпортований стиль 1111"/>
    <w:rsid w:val="00CD3788"/>
  </w:style>
  <w:style w:type="numbering" w:customStyle="1" w:styleId="1211">
    <w:name w:val="Імпортований стиль 1211"/>
    <w:rsid w:val="00CD3788"/>
    <w:pPr>
      <w:numPr>
        <w:numId w:val="144"/>
      </w:numPr>
    </w:pPr>
  </w:style>
  <w:style w:type="numbering" w:customStyle="1" w:styleId="1311">
    <w:name w:val="Імпортований стиль 1311"/>
    <w:rsid w:val="00CD3788"/>
    <w:pPr>
      <w:numPr>
        <w:numId w:val="145"/>
      </w:numPr>
    </w:pPr>
  </w:style>
  <w:style w:type="numbering" w:customStyle="1" w:styleId="14111">
    <w:name w:val="Імпортований стиль 1411"/>
    <w:rsid w:val="00CD3788"/>
  </w:style>
  <w:style w:type="numbering" w:customStyle="1" w:styleId="15111">
    <w:name w:val="Імпортований стиль 1511"/>
    <w:rsid w:val="00CD3788"/>
  </w:style>
  <w:style w:type="numbering" w:customStyle="1" w:styleId="16110">
    <w:name w:val="Імпортований стиль 1611"/>
    <w:rsid w:val="00CD3788"/>
  </w:style>
  <w:style w:type="numbering" w:customStyle="1" w:styleId="17110">
    <w:name w:val="Імпортований стиль 1711"/>
    <w:rsid w:val="00CD3788"/>
  </w:style>
  <w:style w:type="numbering" w:customStyle="1" w:styleId="18110">
    <w:name w:val="Імпортований стиль 1811"/>
    <w:rsid w:val="00CD3788"/>
  </w:style>
  <w:style w:type="numbering" w:customStyle="1" w:styleId="19111">
    <w:name w:val="Імпортований стиль 1911"/>
    <w:rsid w:val="00CD3788"/>
  </w:style>
  <w:style w:type="numbering" w:customStyle="1" w:styleId="20110">
    <w:name w:val="Імпортований стиль 2011"/>
    <w:rsid w:val="00CD3788"/>
  </w:style>
  <w:style w:type="numbering" w:customStyle="1" w:styleId="21112">
    <w:name w:val="Імпортований стиль 2111"/>
    <w:rsid w:val="00CD3788"/>
  </w:style>
  <w:style w:type="numbering" w:customStyle="1" w:styleId="22111">
    <w:name w:val="Імпортований стиль 2211"/>
    <w:rsid w:val="00CD3788"/>
  </w:style>
  <w:style w:type="numbering" w:customStyle="1" w:styleId="23111">
    <w:name w:val="Імпортований стиль 2311"/>
    <w:rsid w:val="00CD3788"/>
  </w:style>
  <w:style w:type="numbering" w:customStyle="1" w:styleId="24110">
    <w:name w:val="Імпортований стиль 2411"/>
    <w:rsid w:val="00CD3788"/>
  </w:style>
  <w:style w:type="numbering" w:customStyle="1" w:styleId="25110">
    <w:name w:val="Імпортований стиль 2511"/>
    <w:rsid w:val="00CD3788"/>
  </w:style>
  <w:style w:type="numbering" w:customStyle="1" w:styleId="26110">
    <w:name w:val="Імпортований стиль 2611"/>
    <w:rsid w:val="00CD3788"/>
  </w:style>
  <w:style w:type="numbering" w:customStyle="1" w:styleId="27110">
    <w:name w:val="Імпортований стиль 2711"/>
    <w:rsid w:val="00CD3788"/>
  </w:style>
  <w:style w:type="numbering" w:customStyle="1" w:styleId="28110">
    <w:name w:val="Імпортований стиль 2811"/>
    <w:rsid w:val="00CD3788"/>
  </w:style>
  <w:style w:type="numbering" w:customStyle="1" w:styleId="29110">
    <w:name w:val="Імпортований стиль 2911"/>
    <w:rsid w:val="00CD3788"/>
  </w:style>
  <w:style w:type="numbering" w:customStyle="1" w:styleId="30110">
    <w:name w:val="Імпортований стиль 3011"/>
    <w:rsid w:val="00CD3788"/>
  </w:style>
  <w:style w:type="numbering" w:customStyle="1" w:styleId="31112">
    <w:name w:val="Імпортований стиль 3111"/>
    <w:rsid w:val="00CD3788"/>
  </w:style>
  <w:style w:type="numbering" w:customStyle="1" w:styleId="32111">
    <w:name w:val="Імпортований стиль 3211"/>
    <w:rsid w:val="00CD3788"/>
  </w:style>
  <w:style w:type="numbering" w:customStyle="1" w:styleId="33110">
    <w:name w:val="Імпортований стиль 3311"/>
    <w:rsid w:val="00CD3788"/>
  </w:style>
  <w:style w:type="numbering" w:customStyle="1" w:styleId="34110">
    <w:name w:val="Імпортований стиль 3411"/>
    <w:rsid w:val="00CD3788"/>
  </w:style>
  <w:style w:type="numbering" w:customStyle="1" w:styleId="35110">
    <w:name w:val="Імпортований стиль 3511"/>
    <w:rsid w:val="00CD3788"/>
  </w:style>
  <w:style w:type="numbering" w:customStyle="1" w:styleId="36110">
    <w:name w:val="Імпортований стиль 3611"/>
    <w:rsid w:val="00CD3788"/>
  </w:style>
  <w:style w:type="numbering" w:customStyle="1" w:styleId="37110">
    <w:name w:val="Імпортований стиль 3711"/>
    <w:rsid w:val="00CD3788"/>
  </w:style>
  <w:style w:type="numbering" w:customStyle="1" w:styleId="3811">
    <w:name w:val="Імпортований стиль 3811"/>
    <w:rsid w:val="00CD3788"/>
  </w:style>
  <w:style w:type="numbering" w:customStyle="1" w:styleId="3911">
    <w:name w:val="Імпортований стиль 3911"/>
    <w:rsid w:val="00CD3788"/>
  </w:style>
  <w:style w:type="numbering" w:customStyle="1" w:styleId="40110">
    <w:name w:val="Імпортований стиль 4011"/>
    <w:rsid w:val="00CD3788"/>
  </w:style>
  <w:style w:type="numbering" w:customStyle="1" w:styleId="41112">
    <w:name w:val="Імпортований стиль 4111"/>
    <w:rsid w:val="00CD3788"/>
  </w:style>
  <w:style w:type="numbering" w:customStyle="1" w:styleId="42110">
    <w:name w:val="Імпортований стиль 4211"/>
    <w:rsid w:val="00CD3788"/>
  </w:style>
  <w:style w:type="numbering" w:customStyle="1" w:styleId="43110">
    <w:name w:val="Імпортований стиль 4311"/>
    <w:rsid w:val="00CD3788"/>
  </w:style>
  <w:style w:type="numbering" w:customStyle="1" w:styleId="44110">
    <w:name w:val="Імпортований стиль 4411"/>
    <w:rsid w:val="00CD3788"/>
  </w:style>
  <w:style w:type="numbering" w:customStyle="1" w:styleId="45110">
    <w:name w:val="Імпортований стиль 4511"/>
    <w:rsid w:val="00CD3788"/>
  </w:style>
  <w:style w:type="numbering" w:customStyle="1" w:styleId="4611">
    <w:name w:val="Імпортований стиль 4611"/>
    <w:rsid w:val="00CD3788"/>
  </w:style>
  <w:style w:type="numbering" w:customStyle="1" w:styleId="4711">
    <w:name w:val="Імпортований стиль 4711"/>
    <w:rsid w:val="00CD3788"/>
  </w:style>
  <w:style w:type="numbering" w:customStyle="1" w:styleId="4811">
    <w:name w:val="Імпортований стиль 4811"/>
    <w:rsid w:val="00CD3788"/>
  </w:style>
  <w:style w:type="numbering" w:customStyle="1" w:styleId="4911">
    <w:name w:val="Імпортований стиль 4911"/>
    <w:rsid w:val="00CD3788"/>
  </w:style>
  <w:style w:type="numbering" w:customStyle="1" w:styleId="5011">
    <w:name w:val="Імпортований стиль 5011"/>
    <w:rsid w:val="00CD3788"/>
  </w:style>
  <w:style w:type="numbering" w:customStyle="1" w:styleId="51110">
    <w:name w:val="Імпортований стиль 5111"/>
    <w:rsid w:val="00CD3788"/>
  </w:style>
  <w:style w:type="numbering" w:customStyle="1" w:styleId="52110">
    <w:name w:val="Імпортований стиль 5211"/>
    <w:rsid w:val="00CD3788"/>
  </w:style>
  <w:style w:type="numbering" w:customStyle="1" w:styleId="53110">
    <w:name w:val="Імпортований стиль 5311"/>
    <w:rsid w:val="00CD3788"/>
  </w:style>
  <w:style w:type="numbering" w:customStyle="1" w:styleId="54110">
    <w:name w:val="Імпортований стиль 5411"/>
    <w:rsid w:val="00CD3788"/>
  </w:style>
  <w:style w:type="numbering" w:customStyle="1" w:styleId="5511">
    <w:name w:val="Імпортований стиль 5511"/>
    <w:rsid w:val="00CD3788"/>
  </w:style>
  <w:style w:type="numbering" w:customStyle="1" w:styleId="5611">
    <w:name w:val="Імпортований стиль 5611"/>
    <w:rsid w:val="00CD3788"/>
  </w:style>
  <w:style w:type="numbering" w:customStyle="1" w:styleId="5711">
    <w:name w:val="Імпортований стиль 5711"/>
    <w:rsid w:val="00CD3788"/>
  </w:style>
  <w:style w:type="numbering" w:customStyle="1" w:styleId="5811">
    <w:name w:val="Імпортований стиль 5811"/>
    <w:rsid w:val="00CD3788"/>
  </w:style>
  <w:style w:type="numbering" w:customStyle="1" w:styleId="5911">
    <w:name w:val="Імпортований стиль 5911"/>
    <w:rsid w:val="00CD3788"/>
  </w:style>
  <w:style w:type="numbering" w:customStyle="1" w:styleId="6011">
    <w:name w:val="Імпортований стиль 6011"/>
    <w:rsid w:val="00CD3788"/>
  </w:style>
  <w:style w:type="numbering" w:customStyle="1" w:styleId="61110">
    <w:name w:val="Імпортований стиль 6111"/>
    <w:rsid w:val="00CD3788"/>
  </w:style>
  <w:style w:type="numbering" w:customStyle="1" w:styleId="62110">
    <w:name w:val="Імпортований стиль 6211"/>
    <w:rsid w:val="00CD3788"/>
  </w:style>
  <w:style w:type="numbering" w:customStyle="1" w:styleId="63110">
    <w:name w:val="Імпортований стиль 6311"/>
    <w:rsid w:val="00CD3788"/>
  </w:style>
  <w:style w:type="numbering" w:customStyle="1" w:styleId="6411">
    <w:name w:val="Імпортований стиль 6411"/>
    <w:rsid w:val="00CD3788"/>
  </w:style>
  <w:style w:type="numbering" w:customStyle="1" w:styleId="6511">
    <w:name w:val="Імпортований стиль 6511"/>
    <w:rsid w:val="00CD3788"/>
  </w:style>
  <w:style w:type="numbering" w:customStyle="1" w:styleId="6611">
    <w:name w:val="Імпортований стиль 6611"/>
    <w:rsid w:val="00CD3788"/>
  </w:style>
  <w:style w:type="numbering" w:customStyle="1" w:styleId="6711">
    <w:name w:val="Імпортований стиль 6711"/>
    <w:rsid w:val="00CD3788"/>
  </w:style>
  <w:style w:type="numbering" w:customStyle="1" w:styleId="6811">
    <w:name w:val="Імпортований стиль 6811"/>
    <w:rsid w:val="00CD3788"/>
  </w:style>
  <w:style w:type="numbering" w:customStyle="1" w:styleId="6911">
    <w:name w:val="Імпортований стиль 6911"/>
    <w:rsid w:val="00CD3788"/>
  </w:style>
  <w:style w:type="numbering" w:customStyle="1" w:styleId="7011">
    <w:name w:val="Імпортований стиль 7011"/>
    <w:rsid w:val="00CD3788"/>
  </w:style>
  <w:style w:type="numbering" w:customStyle="1" w:styleId="71110">
    <w:name w:val="Імпортований стиль 7111"/>
    <w:rsid w:val="00CD3788"/>
  </w:style>
  <w:style w:type="numbering" w:customStyle="1" w:styleId="72110">
    <w:name w:val="Імпортований стиль 7211"/>
    <w:rsid w:val="00CD3788"/>
  </w:style>
  <w:style w:type="numbering" w:customStyle="1" w:styleId="73110">
    <w:name w:val="Імпортований стиль 7311"/>
    <w:rsid w:val="00CD3788"/>
  </w:style>
  <w:style w:type="numbering" w:customStyle="1" w:styleId="7411">
    <w:name w:val="Імпортований стиль 7411"/>
    <w:rsid w:val="00CD3788"/>
  </w:style>
  <w:style w:type="numbering" w:customStyle="1" w:styleId="7511">
    <w:name w:val="Імпортований стиль 7511"/>
    <w:rsid w:val="00CD3788"/>
  </w:style>
  <w:style w:type="numbering" w:customStyle="1" w:styleId="7611">
    <w:name w:val="Імпортований стиль 7611"/>
    <w:rsid w:val="00CD3788"/>
  </w:style>
  <w:style w:type="numbering" w:customStyle="1" w:styleId="7711">
    <w:name w:val="Імпортований стиль 7711"/>
    <w:rsid w:val="00CD3788"/>
  </w:style>
  <w:style w:type="numbering" w:customStyle="1" w:styleId="7811">
    <w:name w:val="Імпортований стиль 7811"/>
    <w:rsid w:val="00CD3788"/>
  </w:style>
  <w:style w:type="numbering" w:customStyle="1" w:styleId="7911">
    <w:name w:val="Імпортований стиль 7911"/>
    <w:rsid w:val="00CD3788"/>
  </w:style>
  <w:style w:type="numbering" w:customStyle="1" w:styleId="8011">
    <w:name w:val="Імпортований стиль 8011"/>
    <w:rsid w:val="00CD3788"/>
  </w:style>
  <w:style w:type="numbering" w:customStyle="1" w:styleId="81110">
    <w:name w:val="Імпортований стиль 8111"/>
    <w:rsid w:val="00CD3788"/>
  </w:style>
  <w:style w:type="numbering" w:customStyle="1" w:styleId="82110">
    <w:name w:val="Імпортований стиль 8211"/>
    <w:rsid w:val="00CD3788"/>
  </w:style>
  <w:style w:type="numbering" w:customStyle="1" w:styleId="8311">
    <w:name w:val="Імпортований стиль 8311"/>
    <w:rsid w:val="00CD3788"/>
  </w:style>
  <w:style w:type="numbering" w:customStyle="1" w:styleId="8411">
    <w:name w:val="Імпортований стиль 8411"/>
    <w:rsid w:val="00CD3788"/>
  </w:style>
  <w:style w:type="numbering" w:customStyle="1" w:styleId="8511">
    <w:name w:val="Імпортований стиль 8511"/>
    <w:rsid w:val="00CD3788"/>
  </w:style>
  <w:style w:type="numbering" w:customStyle="1" w:styleId="8611">
    <w:name w:val="Імпортований стиль 8611"/>
    <w:rsid w:val="00CD3788"/>
  </w:style>
  <w:style w:type="numbering" w:customStyle="1" w:styleId="8711">
    <w:name w:val="Імпортований стиль 8711"/>
    <w:rsid w:val="00CD3788"/>
  </w:style>
  <w:style w:type="numbering" w:customStyle="1" w:styleId="8811">
    <w:name w:val="Імпортований стиль 8811"/>
    <w:rsid w:val="00CD3788"/>
  </w:style>
  <w:style w:type="numbering" w:customStyle="1" w:styleId="8911">
    <w:name w:val="Імпортований стиль 8911"/>
    <w:rsid w:val="00CD3788"/>
  </w:style>
  <w:style w:type="numbering" w:customStyle="1" w:styleId="9011">
    <w:name w:val="Імпортований стиль 9011"/>
    <w:rsid w:val="00CD3788"/>
  </w:style>
  <w:style w:type="numbering" w:customStyle="1" w:styleId="6413">
    <w:name w:val="Нет списка641"/>
    <w:next w:val="a9"/>
    <w:uiPriority w:val="99"/>
    <w:semiHidden/>
    <w:unhideWhenUsed/>
    <w:rsid w:val="00CD3788"/>
  </w:style>
  <w:style w:type="numbering" w:customStyle="1" w:styleId="12311">
    <w:name w:val="Нет списка1231"/>
    <w:next w:val="a9"/>
    <w:uiPriority w:val="99"/>
    <w:semiHidden/>
    <w:unhideWhenUsed/>
    <w:rsid w:val="00CD3788"/>
  </w:style>
  <w:style w:type="numbering" w:customStyle="1" w:styleId="11120">
    <w:name w:val="Нет списка1112"/>
    <w:next w:val="a9"/>
    <w:uiPriority w:val="99"/>
    <w:semiHidden/>
    <w:unhideWhenUsed/>
    <w:rsid w:val="00CD3788"/>
  </w:style>
  <w:style w:type="numbering" w:customStyle="1" w:styleId="22112">
    <w:name w:val="Нет списка2211"/>
    <w:next w:val="a9"/>
    <w:uiPriority w:val="99"/>
    <w:semiHidden/>
    <w:unhideWhenUsed/>
    <w:rsid w:val="00CD3788"/>
  </w:style>
  <w:style w:type="numbering" w:customStyle="1" w:styleId="32112">
    <w:name w:val="Нет списка3211"/>
    <w:next w:val="a9"/>
    <w:uiPriority w:val="99"/>
    <w:semiHidden/>
    <w:unhideWhenUsed/>
    <w:rsid w:val="00CD3788"/>
  </w:style>
  <w:style w:type="numbering" w:customStyle="1" w:styleId="42111">
    <w:name w:val="Нет списка4211"/>
    <w:next w:val="a9"/>
    <w:uiPriority w:val="99"/>
    <w:semiHidden/>
    <w:unhideWhenUsed/>
    <w:rsid w:val="00CD3788"/>
  </w:style>
  <w:style w:type="numbering" w:customStyle="1" w:styleId="51111">
    <w:name w:val="Нет списка5111"/>
    <w:next w:val="a9"/>
    <w:uiPriority w:val="99"/>
    <w:semiHidden/>
    <w:unhideWhenUsed/>
    <w:rsid w:val="00CD3788"/>
  </w:style>
  <w:style w:type="numbering" w:customStyle="1" w:styleId="61111">
    <w:name w:val="Нет списка6111"/>
    <w:next w:val="a9"/>
    <w:uiPriority w:val="99"/>
    <w:semiHidden/>
    <w:unhideWhenUsed/>
    <w:rsid w:val="00CD3788"/>
  </w:style>
  <w:style w:type="numbering" w:customStyle="1" w:styleId="7313">
    <w:name w:val="Нет списка731"/>
    <w:next w:val="a9"/>
    <w:uiPriority w:val="99"/>
    <w:semiHidden/>
    <w:unhideWhenUsed/>
    <w:rsid w:val="00CD3788"/>
  </w:style>
  <w:style w:type="numbering" w:customStyle="1" w:styleId="8213">
    <w:name w:val="Нет списка821"/>
    <w:next w:val="a9"/>
    <w:uiPriority w:val="99"/>
    <w:semiHidden/>
    <w:unhideWhenUsed/>
    <w:rsid w:val="00CD3788"/>
  </w:style>
  <w:style w:type="numbering" w:customStyle="1" w:styleId="921">
    <w:name w:val="Нет списка921"/>
    <w:next w:val="a9"/>
    <w:semiHidden/>
    <w:unhideWhenUsed/>
    <w:rsid w:val="00CD3788"/>
  </w:style>
  <w:style w:type="numbering" w:customStyle="1" w:styleId="1021">
    <w:name w:val="Нет списка1021"/>
    <w:next w:val="a9"/>
    <w:uiPriority w:val="99"/>
    <w:semiHidden/>
    <w:unhideWhenUsed/>
    <w:rsid w:val="00CD3788"/>
  </w:style>
  <w:style w:type="numbering" w:customStyle="1" w:styleId="121110">
    <w:name w:val="Нет списка12111"/>
    <w:next w:val="a9"/>
    <w:uiPriority w:val="99"/>
    <w:semiHidden/>
    <w:unhideWhenUsed/>
    <w:rsid w:val="00CD3788"/>
  </w:style>
  <w:style w:type="numbering" w:customStyle="1" w:styleId="13211">
    <w:name w:val="Нет списка1321"/>
    <w:next w:val="a9"/>
    <w:uiPriority w:val="99"/>
    <w:semiHidden/>
    <w:unhideWhenUsed/>
    <w:rsid w:val="00CD3788"/>
  </w:style>
  <w:style w:type="numbering" w:customStyle="1" w:styleId="1421">
    <w:name w:val="Нет списка1421"/>
    <w:next w:val="a9"/>
    <w:uiPriority w:val="99"/>
    <w:semiHidden/>
    <w:unhideWhenUsed/>
    <w:rsid w:val="00CD3788"/>
  </w:style>
  <w:style w:type="numbering" w:customStyle="1" w:styleId="1521">
    <w:name w:val="Нет списка1521"/>
    <w:next w:val="a9"/>
    <w:uiPriority w:val="99"/>
    <w:semiHidden/>
    <w:unhideWhenUsed/>
    <w:rsid w:val="00CD3788"/>
  </w:style>
  <w:style w:type="numbering" w:customStyle="1" w:styleId="16111">
    <w:name w:val="Нет списка1611"/>
    <w:next w:val="a9"/>
    <w:uiPriority w:val="99"/>
    <w:semiHidden/>
    <w:unhideWhenUsed/>
    <w:rsid w:val="00CD3788"/>
  </w:style>
  <w:style w:type="numbering" w:customStyle="1" w:styleId="17111">
    <w:name w:val="Нет списка1711"/>
    <w:next w:val="a9"/>
    <w:uiPriority w:val="99"/>
    <w:semiHidden/>
    <w:unhideWhenUsed/>
    <w:rsid w:val="00CD3788"/>
  </w:style>
  <w:style w:type="numbering" w:customStyle="1" w:styleId="18111">
    <w:name w:val="Нет списка1811"/>
    <w:next w:val="a9"/>
    <w:uiPriority w:val="99"/>
    <w:semiHidden/>
    <w:unhideWhenUsed/>
    <w:rsid w:val="00CD3788"/>
  </w:style>
  <w:style w:type="numbering" w:customStyle="1" w:styleId="112110">
    <w:name w:val="Нет списка11211"/>
    <w:next w:val="a9"/>
    <w:uiPriority w:val="99"/>
    <w:semiHidden/>
    <w:unhideWhenUsed/>
    <w:rsid w:val="00CD3788"/>
  </w:style>
  <w:style w:type="numbering" w:customStyle="1" w:styleId="23112">
    <w:name w:val="Нет списка2311"/>
    <w:next w:val="a9"/>
    <w:uiPriority w:val="99"/>
    <w:semiHidden/>
    <w:unhideWhenUsed/>
    <w:rsid w:val="00CD3788"/>
  </w:style>
  <w:style w:type="numbering" w:customStyle="1" w:styleId="33111">
    <w:name w:val="Нет списка3311"/>
    <w:next w:val="a9"/>
    <w:uiPriority w:val="99"/>
    <w:semiHidden/>
    <w:unhideWhenUsed/>
    <w:rsid w:val="00CD3788"/>
  </w:style>
  <w:style w:type="numbering" w:customStyle="1" w:styleId="43111">
    <w:name w:val="Нет списка4311"/>
    <w:next w:val="a9"/>
    <w:uiPriority w:val="99"/>
    <w:semiHidden/>
    <w:unhideWhenUsed/>
    <w:rsid w:val="00CD3788"/>
  </w:style>
  <w:style w:type="numbering" w:customStyle="1" w:styleId="52111">
    <w:name w:val="Нет списка5211"/>
    <w:next w:val="a9"/>
    <w:uiPriority w:val="99"/>
    <w:semiHidden/>
    <w:unhideWhenUsed/>
    <w:rsid w:val="00CD3788"/>
  </w:style>
  <w:style w:type="numbering" w:customStyle="1" w:styleId="62111">
    <w:name w:val="Нет списка6211"/>
    <w:next w:val="a9"/>
    <w:uiPriority w:val="99"/>
    <w:semiHidden/>
    <w:unhideWhenUsed/>
    <w:rsid w:val="00CD3788"/>
  </w:style>
  <w:style w:type="numbering" w:customStyle="1" w:styleId="71111">
    <w:name w:val="Нет списка7111"/>
    <w:next w:val="a9"/>
    <w:uiPriority w:val="99"/>
    <w:semiHidden/>
    <w:unhideWhenUsed/>
    <w:rsid w:val="00CD3788"/>
  </w:style>
  <w:style w:type="numbering" w:customStyle="1" w:styleId="19112">
    <w:name w:val="Нет списка1911"/>
    <w:next w:val="a9"/>
    <w:uiPriority w:val="99"/>
    <w:semiHidden/>
    <w:unhideWhenUsed/>
    <w:rsid w:val="00CD3788"/>
  </w:style>
  <w:style w:type="numbering" w:customStyle="1" w:styleId="110110">
    <w:name w:val="Нет списка11011"/>
    <w:next w:val="a9"/>
    <w:uiPriority w:val="99"/>
    <w:semiHidden/>
    <w:unhideWhenUsed/>
    <w:rsid w:val="00CD3788"/>
  </w:style>
  <w:style w:type="numbering" w:customStyle="1" w:styleId="113110">
    <w:name w:val="Нет списка11311"/>
    <w:next w:val="a9"/>
    <w:uiPriority w:val="99"/>
    <w:semiHidden/>
    <w:unhideWhenUsed/>
    <w:rsid w:val="00CD3788"/>
  </w:style>
  <w:style w:type="numbering" w:customStyle="1" w:styleId="24111">
    <w:name w:val="Нет списка2411"/>
    <w:next w:val="a9"/>
    <w:uiPriority w:val="99"/>
    <w:semiHidden/>
    <w:unhideWhenUsed/>
    <w:rsid w:val="00CD3788"/>
  </w:style>
  <w:style w:type="numbering" w:customStyle="1" w:styleId="34111">
    <w:name w:val="Нет списка3411"/>
    <w:next w:val="a9"/>
    <w:uiPriority w:val="99"/>
    <w:semiHidden/>
    <w:unhideWhenUsed/>
    <w:rsid w:val="00CD3788"/>
  </w:style>
  <w:style w:type="numbering" w:customStyle="1" w:styleId="44111">
    <w:name w:val="Нет списка4411"/>
    <w:next w:val="a9"/>
    <w:uiPriority w:val="99"/>
    <w:semiHidden/>
    <w:unhideWhenUsed/>
    <w:rsid w:val="00CD3788"/>
  </w:style>
  <w:style w:type="numbering" w:customStyle="1" w:styleId="53111">
    <w:name w:val="Нет списка5311"/>
    <w:next w:val="a9"/>
    <w:uiPriority w:val="99"/>
    <w:semiHidden/>
    <w:unhideWhenUsed/>
    <w:rsid w:val="00CD3788"/>
  </w:style>
  <w:style w:type="numbering" w:customStyle="1" w:styleId="63111">
    <w:name w:val="Нет списка6311"/>
    <w:next w:val="a9"/>
    <w:uiPriority w:val="99"/>
    <w:semiHidden/>
    <w:unhideWhenUsed/>
    <w:rsid w:val="00CD3788"/>
  </w:style>
  <w:style w:type="numbering" w:customStyle="1" w:styleId="72111">
    <w:name w:val="Нет списка7211"/>
    <w:next w:val="a9"/>
    <w:uiPriority w:val="99"/>
    <w:semiHidden/>
    <w:unhideWhenUsed/>
    <w:rsid w:val="00CD3788"/>
  </w:style>
  <w:style w:type="numbering" w:customStyle="1" w:styleId="81111">
    <w:name w:val="Нет списка8111"/>
    <w:next w:val="a9"/>
    <w:uiPriority w:val="99"/>
    <w:semiHidden/>
    <w:unhideWhenUsed/>
    <w:rsid w:val="00CD3788"/>
  </w:style>
  <w:style w:type="numbering" w:customStyle="1" w:styleId="91110">
    <w:name w:val="Нет списка9111"/>
    <w:next w:val="a9"/>
    <w:semiHidden/>
    <w:unhideWhenUsed/>
    <w:rsid w:val="00CD3788"/>
  </w:style>
  <w:style w:type="numbering" w:customStyle="1" w:styleId="101110">
    <w:name w:val="Нет списка10111"/>
    <w:next w:val="a9"/>
    <w:uiPriority w:val="99"/>
    <w:semiHidden/>
    <w:unhideWhenUsed/>
    <w:rsid w:val="00CD3788"/>
  </w:style>
  <w:style w:type="numbering" w:customStyle="1" w:styleId="122110">
    <w:name w:val="Нет списка12211"/>
    <w:next w:val="a9"/>
    <w:uiPriority w:val="99"/>
    <w:semiHidden/>
    <w:unhideWhenUsed/>
    <w:rsid w:val="00CD3788"/>
  </w:style>
  <w:style w:type="numbering" w:customStyle="1" w:styleId="131110">
    <w:name w:val="Нет списка13111"/>
    <w:next w:val="a9"/>
    <w:uiPriority w:val="99"/>
    <w:semiHidden/>
    <w:unhideWhenUsed/>
    <w:rsid w:val="00CD3788"/>
  </w:style>
  <w:style w:type="numbering" w:customStyle="1" w:styleId="141110">
    <w:name w:val="Нет списка14111"/>
    <w:next w:val="a9"/>
    <w:uiPriority w:val="99"/>
    <w:semiHidden/>
    <w:unhideWhenUsed/>
    <w:rsid w:val="00CD3788"/>
  </w:style>
  <w:style w:type="numbering" w:customStyle="1" w:styleId="151110">
    <w:name w:val="Нет списка15111"/>
    <w:next w:val="a9"/>
    <w:uiPriority w:val="99"/>
    <w:semiHidden/>
    <w:unhideWhenUsed/>
    <w:rsid w:val="00CD3788"/>
  </w:style>
  <w:style w:type="numbering" w:customStyle="1" w:styleId="20111">
    <w:name w:val="Нет списка2011"/>
    <w:next w:val="a9"/>
    <w:uiPriority w:val="99"/>
    <w:semiHidden/>
    <w:unhideWhenUsed/>
    <w:rsid w:val="00CD3788"/>
  </w:style>
  <w:style w:type="numbering" w:customStyle="1" w:styleId="WWNum611">
    <w:name w:val="WWNum611"/>
    <w:basedOn w:val="a9"/>
    <w:rsid w:val="00CD3788"/>
  </w:style>
  <w:style w:type="numbering" w:customStyle="1" w:styleId="WWNum211">
    <w:name w:val="WWNum211"/>
    <w:basedOn w:val="a9"/>
    <w:rsid w:val="00CD3788"/>
  </w:style>
  <w:style w:type="numbering" w:customStyle="1" w:styleId="WWNum311">
    <w:name w:val="WWNum311"/>
    <w:basedOn w:val="a9"/>
    <w:rsid w:val="00CD3788"/>
  </w:style>
  <w:style w:type="numbering" w:customStyle="1" w:styleId="272">
    <w:name w:val="Нет списка27"/>
    <w:next w:val="a9"/>
    <w:uiPriority w:val="99"/>
    <w:semiHidden/>
    <w:unhideWhenUsed/>
    <w:rsid w:val="00CD3788"/>
  </w:style>
  <w:style w:type="numbering" w:customStyle="1" w:styleId="1160">
    <w:name w:val="Нет списка116"/>
    <w:next w:val="a9"/>
    <w:uiPriority w:val="99"/>
    <w:semiHidden/>
    <w:unhideWhenUsed/>
    <w:rsid w:val="00CD3788"/>
  </w:style>
  <w:style w:type="numbering" w:customStyle="1" w:styleId="282">
    <w:name w:val="Нет списка28"/>
    <w:next w:val="a9"/>
    <w:uiPriority w:val="99"/>
    <w:semiHidden/>
    <w:unhideWhenUsed/>
    <w:rsid w:val="00CD3788"/>
  </w:style>
  <w:style w:type="numbering" w:customStyle="1" w:styleId="List02">
    <w:name w:val="List 02"/>
    <w:basedOn w:val="a9"/>
    <w:rsid w:val="00CD3788"/>
    <w:pPr>
      <w:numPr>
        <w:numId w:val="16"/>
      </w:numPr>
    </w:pPr>
  </w:style>
  <w:style w:type="numbering" w:customStyle="1" w:styleId="List83">
    <w:name w:val="List 83"/>
    <w:basedOn w:val="a9"/>
    <w:rsid w:val="00CD3788"/>
    <w:pPr>
      <w:numPr>
        <w:numId w:val="17"/>
      </w:numPr>
    </w:pPr>
  </w:style>
  <w:style w:type="numbering" w:customStyle="1" w:styleId="List92">
    <w:name w:val="List 92"/>
    <w:basedOn w:val="a9"/>
    <w:rsid w:val="00CD3788"/>
    <w:pPr>
      <w:numPr>
        <w:numId w:val="18"/>
      </w:numPr>
    </w:pPr>
  </w:style>
  <w:style w:type="numbering" w:customStyle="1" w:styleId="List102">
    <w:name w:val="List 102"/>
    <w:basedOn w:val="a9"/>
    <w:rsid w:val="00CD3788"/>
    <w:pPr>
      <w:numPr>
        <w:numId w:val="19"/>
      </w:numPr>
    </w:pPr>
  </w:style>
  <w:style w:type="numbering" w:customStyle="1" w:styleId="List112">
    <w:name w:val="List 112"/>
    <w:basedOn w:val="a9"/>
    <w:rsid w:val="00CD3788"/>
    <w:pPr>
      <w:numPr>
        <w:numId w:val="20"/>
      </w:numPr>
    </w:pPr>
  </w:style>
  <w:style w:type="numbering" w:customStyle="1" w:styleId="List122">
    <w:name w:val="List 122"/>
    <w:basedOn w:val="a9"/>
    <w:rsid w:val="00CD3788"/>
    <w:pPr>
      <w:numPr>
        <w:numId w:val="21"/>
      </w:numPr>
    </w:pPr>
  </w:style>
  <w:style w:type="numbering" w:customStyle="1" w:styleId="List142">
    <w:name w:val="List 142"/>
    <w:basedOn w:val="a9"/>
    <w:rsid w:val="00CD3788"/>
  </w:style>
  <w:style w:type="numbering" w:customStyle="1" w:styleId="List152">
    <w:name w:val="List 152"/>
    <w:basedOn w:val="a9"/>
    <w:rsid w:val="00CD3788"/>
  </w:style>
  <w:style w:type="numbering" w:customStyle="1" w:styleId="List163">
    <w:name w:val="List 163"/>
    <w:basedOn w:val="a9"/>
    <w:rsid w:val="00CD3788"/>
  </w:style>
  <w:style w:type="numbering" w:customStyle="1" w:styleId="List183">
    <w:name w:val="List 183"/>
    <w:basedOn w:val="a9"/>
    <w:rsid w:val="00CD3788"/>
  </w:style>
  <w:style w:type="numbering" w:customStyle="1" w:styleId="List203">
    <w:name w:val="List 203"/>
    <w:basedOn w:val="a9"/>
    <w:rsid w:val="00CD3788"/>
  </w:style>
  <w:style w:type="numbering" w:customStyle="1" w:styleId="List223">
    <w:name w:val="List 223"/>
    <w:basedOn w:val="a9"/>
    <w:rsid w:val="00CD3788"/>
    <w:pPr>
      <w:numPr>
        <w:numId w:val="27"/>
      </w:numPr>
    </w:pPr>
  </w:style>
  <w:style w:type="numbering" w:customStyle="1" w:styleId="List233">
    <w:name w:val="List 233"/>
    <w:basedOn w:val="a9"/>
    <w:rsid w:val="00CD3788"/>
  </w:style>
  <w:style w:type="numbering" w:customStyle="1" w:styleId="List243">
    <w:name w:val="List 243"/>
    <w:basedOn w:val="a9"/>
    <w:rsid w:val="00CD3788"/>
  </w:style>
  <w:style w:type="numbering" w:customStyle="1" w:styleId="1170">
    <w:name w:val="Нет списка117"/>
    <w:next w:val="a9"/>
    <w:uiPriority w:val="99"/>
    <w:semiHidden/>
    <w:unhideWhenUsed/>
    <w:rsid w:val="00CD3788"/>
  </w:style>
  <w:style w:type="numbering" w:customStyle="1" w:styleId="2132">
    <w:name w:val="Нет списка213"/>
    <w:next w:val="a9"/>
    <w:uiPriority w:val="99"/>
    <w:semiHidden/>
    <w:unhideWhenUsed/>
    <w:rsid w:val="00CD3788"/>
  </w:style>
  <w:style w:type="numbering" w:customStyle="1" w:styleId="362">
    <w:name w:val="Нет списка36"/>
    <w:next w:val="a9"/>
    <w:uiPriority w:val="99"/>
    <w:semiHidden/>
    <w:unhideWhenUsed/>
    <w:rsid w:val="00CD3788"/>
  </w:style>
  <w:style w:type="numbering" w:customStyle="1" w:styleId="462">
    <w:name w:val="Нет списка46"/>
    <w:next w:val="a9"/>
    <w:uiPriority w:val="99"/>
    <w:semiHidden/>
    <w:unhideWhenUsed/>
    <w:rsid w:val="00CD3788"/>
  </w:style>
  <w:style w:type="numbering" w:customStyle="1" w:styleId="11130">
    <w:name w:val="Нет списка1113"/>
    <w:next w:val="a9"/>
    <w:uiPriority w:val="99"/>
    <w:semiHidden/>
    <w:unhideWhenUsed/>
    <w:rsid w:val="00CD3788"/>
  </w:style>
  <w:style w:type="numbering" w:customStyle="1" w:styleId="21120">
    <w:name w:val="Нет списка2112"/>
    <w:next w:val="a9"/>
    <w:uiPriority w:val="99"/>
    <w:semiHidden/>
    <w:unhideWhenUsed/>
    <w:rsid w:val="00CD3788"/>
  </w:style>
  <w:style w:type="numbering" w:customStyle="1" w:styleId="3122">
    <w:name w:val="Нет списка312"/>
    <w:next w:val="a9"/>
    <w:uiPriority w:val="99"/>
    <w:semiHidden/>
    <w:unhideWhenUsed/>
    <w:rsid w:val="00CD3788"/>
  </w:style>
  <w:style w:type="table" w:customStyle="1" w:styleId="502">
    <w:name w:val="Сетка таблицы50"/>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3">
    <w:name w:val="Сетка таблицы410"/>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
    <w:next w:val="a9"/>
    <w:uiPriority w:val="99"/>
    <w:semiHidden/>
    <w:unhideWhenUsed/>
    <w:rsid w:val="00CD3788"/>
  </w:style>
  <w:style w:type="table" w:customStyle="1" w:styleId="542">
    <w:name w:val="Сетка таблицы54"/>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
    <w:next w:val="a9"/>
    <w:uiPriority w:val="99"/>
    <w:semiHidden/>
    <w:unhideWhenUsed/>
    <w:rsid w:val="00CD3788"/>
  </w:style>
  <w:style w:type="table" w:customStyle="1" w:styleId="750">
    <w:name w:val="Сетка таблицы75"/>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CD37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122">
    <w:name w:val="Імпортований стиль 112"/>
    <w:rsid w:val="00CD3788"/>
  </w:style>
  <w:style w:type="numbering" w:customStyle="1" w:styleId="2123">
    <w:name w:val="Імпортований стиль 212"/>
    <w:rsid w:val="00CD3788"/>
  </w:style>
  <w:style w:type="numbering" w:customStyle="1" w:styleId="3123">
    <w:name w:val="Імпортований стиль 312"/>
    <w:rsid w:val="00CD3788"/>
  </w:style>
  <w:style w:type="numbering" w:customStyle="1" w:styleId="4122">
    <w:name w:val="Імпортований стиль 412"/>
    <w:rsid w:val="00CD3788"/>
  </w:style>
  <w:style w:type="numbering" w:customStyle="1" w:styleId="5121">
    <w:name w:val="Імпортований стиль 512"/>
    <w:rsid w:val="00CD3788"/>
  </w:style>
  <w:style w:type="numbering" w:customStyle="1" w:styleId="6121">
    <w:name w:val="Імпортований стиль 612"/>
    <w:rsid w:val="00CD3788"/>
  </w:style>
  <w:style w:type="numbering" w:customStyle="1" w:styleId="7120">
    <w:name w:val="Імпортований стиль 712"/>
    <w:rsid w:val="00CD3788"/>
  </w:style>
  <w:style w:type="numbering" w:customStyle="1" w:styleId="8120">
    <w:name w:val="Імпортований стиль 812"/>
    <w:rsid w:val="00CD3788"/>
  </w:style>
  <w:style w:type="numbering" w:customStyle="1" w:styleId="922">
    <w:name w:val="Імпортований стиль 92"/>
    <w:rsid w:val="00CD3788"/>
  </w:style>
  <w:style w:type="numbering" w:customStyle="1" w:styleId="1022">
    <w:name w:val="Імпортований стиль 102"/>
    <w:rsid w:val="00CD3788"/>
  </w:style>
  <w:style w:type="numbering" w:customStyle="1" w:styleId="1132">
    <w:name w:val="Імпортований стиль 113"/>
    <w:rsid w:val="00CD3788"/>
  </w:style>
  <w:style w:type="numbering" w:customStyle="1" w:styleId="1222">
    <w:name w:val="Імпортований стиль 122"/>
    <w:rsid w:val="00CD3788"/>
  </w:style>
  <w:style w:type="numbering" w:customStyle="1" w:styleId="1322">
    <w:name w:val="Імпортований стиль 132"/>
    <w:rsid w:val="00CD3788"/>
  </w:style>
  <w:style w:type="numbering" w:customStyle="1" w:styleId="1422">
    <w:name w:val="Імпортований стиль 142"/>
    <w:rsid w:val="00CD3788"/>
  </w:style>
  <w:style w:type="numbering" w:customStyle="1" w:styleId="1522">
    <w:name w:val="Імпортований стиль 152"/>
    <w:rsid w:val="00CD3788"/>
  </w:style>
  <w:style w:type="numbering" w:customStyle="1" w:styleId="1620">
    <w:name w:val="Імпортований стиль 162"/>
    <w:rsid w:val="00CD3788"/>
  </w:style>
  <w:style w:type="numbering" w:customStyle="1" w:styleId="1720">
    <w:name w:val="Імпортований стиль 172"/>
    <w:rsid w:val="00CD3788"/>
  </w:style>
  <w:style w:type="numbering" w:customStyle="1" w:styleId="1820">
    <w:name w:val="Імпортований стиль 182"/>
    <w:rsid w:val="00CD3788"/>
  </w:style>
  <w:style w:type="numbering" w:customStyle="1" w:styleId="1921">
    <w:name w:val="Імпортований стиль 192"/>
    <w:rsid w:val="00CD3788"/>
  </w:style>
  <w:style w:type="numbering" w:customStyle="1" w:styleId="2020">
    <w:name w:val="Імпортований стиль 202"/>
    <w:rsid w:val="00CD3788"/>
  </w:style>
  <w:style w:type="numbering" w:customStyle="1" w:styleId="2133">
    <w:name w:val="Імпортований стиль 213"/>
    <w:rsid w:val="00CD3788"/>
  </w:style>
  <w:style w:type="numbering" w:customStyle="1" w:styleId="2222">
    <w:name w:val="Імпортований стиль 222"/>
    <w:rsid w:val="00CD3788"/>
  </w:style>
  <w:style w:type="numbering" w:customStyle="1" w:styleId="2322">
    <w:name w:val="Імпортований стиль 232"/>
    <w:rsid w:val="00CD3788"/>
  </w:style>
  <w:style w:type="numbering" w:customStyle="1" w:styleId="2420">
    <w:name w:val="Імпортований стиль 242"/>
    <w:rsid w:val="00CD3788"/>
  </w:style>
  <w:style w:type="numbering" w:customStyle="1" w:styleId="2520">
    <w:name w:val="Імпортований стиль 252"/>
    <w:rsid w:val="00CD3788"/>
  </w:style>
  <w:style w:type="numbering" w:customStyle="1" w:styleId="2620">
    <w:name w:val="Імпортований стиль 262"/>
    <w:rsid w:val="00CD3788"/>
  </w:style>
  <w:style w:type="numbering" w:customStyle="1" w:styleId="2720">
    <w:name w:val="Імпортований стиль 272"/>
    <w:rsid w:val="00CD3788"/>
  </w:style>
  <w:style w:type="numbering" w:customStyle="1" w:styleId="2820">
    <w:name w:val="Імпортований стиль 282"/>
    <w:rsid w:val="00CD3788"/>
  </w:style>
  <w:style w:type="numbering" w:customStyle="1" w:styleId="292">
    <w:name w:val="Імпортований стиль 292"/>
    <w:rsid w:val="00CD3788"/>
  </w:style>
  <w:style w:type="numbering" w:customStyle="1" w:styleId="302">
    <w:name w:val="Імпортований стиль 302"/>
    <w:rsid w:val="00CD3788"/>
  </w:style>
  <w:style w:type="numbering" w:customStyle="1" w:styleId="3132">
    <w:name w:val="Імпортований стиль 313"/>
    <w:rsid w:val="00CD3788"/>
  </w:style>
  <w:style w:type="numbering" w:customStyle="1" w:styleId="3221">
    <w:name w:val="Імпортований стиль 322"/>
    <w:rsid w:val="00CD3788"/>
  </w:style>
  <w:style w:type="numbering" w:customStyle="1" w:styleId="3320">
    <w:name w:val="Імпортований стиль 332"/>
    <w:rsid w:val="00CD3788"/>
  </w:style>
  <w:style w:type="numbering" w:customStyle="1" w:styleId="3420">
    <w:name w:val="Імпортований стиль 342"/>
    <w:rsid w:val="00CD3788"/>
  </w:style>
  <w:style w:type="numbering" w:customStyle="1" w:styleId="3520">
    <w:name w:val="Імпортований стиль 352"/>
    <w:rsid w:val="00CD3788"/>
  </w:style>
  <w:style w:type="numbering" w:customStyle="1" w:styleId="3620">
    <w:name w:val="Імпортований стиль 362"/>
    <w:rsid w:val="00CD3788"/>
  </w:style>
  <w:style w:type="numbering" w:customStyle="1" w:styleId="372">
    <w:name w:val="Імпортований стиль 372"/>
    <w:rsid w:val="00CD3788"/>
  </w:style>
  <w:style w:type="numbering" w:customStyle="1" w:styleId="382">
    <w:name w:val="Імпортований стиль 382"/>
    <w:rsid w:val="00CD3788"/>
  </w:style>
  <w:style w:type="numbering" w:customStyle="1" w:styleId="392">
    <w:name w:val="Імпортований стиль 392"/>
    <w:rsid w:val="00CD3788"/>
  </w:style>
  <w:style w:type="numbering" w:customStyle="1" w:styleId="402">
    <w:name w:val="Імпортований стиль 402"/>
    <w:rsid w:val="00CD3788"/>
  </w:style>
  <w:style w:type="numbering" w:customStyle="1" w:styleId="4131">
    <w:name w:val="Імпортований стиль 413"/>
    <w:rsid w:val="00CD3788"/>
  </w:style>
  <w:style w:type="numbering" w:customStyle="1" w:styleId="4221">
    <w:name w:val="Імпортований стиль 422"/>
    <w:rsid w:val="00CD3788"/>
  </w:style>
  <w:style w:type="numbering" w:customStyle="1" w:styleId="4320">
    <w:name w:val="Імпортований стиль 432"/>
    <w:rsid w:val="00CD3788"/>
  </w:style>
  <w:style w:type="numbering" w:customStyle="1" w:styleId="4420">
    <w:name w:val="Імпортований стиль 442"/>
    <w:rsid w:val="00CD3788"/>
  </w:style>
  <w:style w:type="numbering" w:customStyle="1" w:styleId="452">
    <w:name w:val="Імпортований стиль 452"/>
    <w:rsid w:val="00CD3788"/>
  </w:style>
  <w:style w:type="numbering" w:customStyle="1" w:styleId="4620">
    <w:name w:val="Імпортований стиль 462"/>
    <w:rsid w:val="00CD3788"/>
  </w:style>
  <w:style w:type="numbering" w:customStyle="1" w:styleId="472">
    <w:name w:val="Імпортований стиль 472"/>
    <w:rsid w:val="00CD3788"/>
  </w:style>
  <w:style w:type="numbering" w:customStyle="1" w:styleId="482">
    <w:name w:val="Імпортований стиль 482"/>
    <w:rsid w:val="00CD3788"/>
  </w:style>
  <w:style w:type="numbering" w:customStyle="1" w:styleId="492">
    <w:name w:val="Імпортований стиль 492"/>
    <w:rsid w:val="00CD3788"/>
  </w:style>
  <w:style w:type="numbering" w:customStyle="1" w:styleId="5020">
    <w:name w:val="Імпортований стиль 502"/>
    <w:rsid w:val="00CD3788"/>
  </w:style>
  <w:style w:type="numbering" w:customStyle="1" w:styleId="5130">
    <w:name w:val="Імпортований стиль 513"/>
    <w:rsid w:val="00CD3788"/>
  </w:style>
  <w:style w:type="numbering" w:customStyle="1" w:styleId="5220">
    <w:name w:val="Імпортований стиль 522"/>
    <w:rsid w:val="00CD3788"/>
  </w:style>
  <w:style w:type="numbering" w:customStyle="1" w:styleId="5320">
    <w:name w:val="Імпортований стиль 532"/>
    <w:rsid w:val="00CD3788"/>
  </w:style>
  <w:style w:type="numbering" w:customStyle="1" w:styleId="5420">
    <w:name w:val="Імпортований стиль 542"/>
    <w:rsid w:val="00CD3788"/>
  </w:style>
  <w:style w:type="numbering" w:customStyle="1" w:styleId="5520">
    <w:name w:val="Імпортований стиль 552"/>
    <w:rsid w:val="00CD3788"/>
  </w:style>
  <w:style w:type="numbering" w:customStyle="1" w:styleId="562">
    <w:name w:val="Імпортований стиль 562"/>
    <w:rsid w:val="00CD3788"/>
  </w:style>
  <w:style w:type="numbering" w:customStyle="1" w:styleId="572">
    <w:name w:val="Імпортований стиль 572"/>
    <w:rsid w:val="00CD3788"/>
  </w:style>
  <w:style w:type="numbering" w:customStyle="1" w:styleId="582">
    <w:name w:val="Імпортований стиль 582"/>
    <w:rsid w:val="00CD3788"/>
  </w:style>
  <w:style w:type="numbering" w:customStyle="1" w:styleId="592">
    <w:name w:val="Імпортований стиль 592"/>
    <w:rsid w:val="00CD3788"/>
  </w:style>
  <w:style w:type="numbering" w:customStyle="1" w:styleId="602">
    <w:name w:val="Імпортований стиль 602"/>
    <w:rsid w:val="00CD3788"/>
  </w:style>
  <w:style w:type="numbering" w:customStyle="1" w:styleId="6130">
    <w:name w:val="Імпортований стиль 613"/>
    <w:rsid w:val="00CD3788"/>
  </w:style>
  <w:style w:type="numbering" w:customStyle="1" w:styleId="6220">
    <w:name w:val="Імпортований стиль 622"/>
    <w:rsid w:val="00CD3788"/>
  </w:style>
  <w:style w:type="numbering" w:customStyle="1" w:styleId="6320">
    <w:name w:val="Імпортований стиль 632"/>
    <w:rsid w:val="00CD3788"/>
  </w:style>
  <w:style w:type="numbering" w:customStyle="1" w:styleId="6420">
    <w:name w:val="Імпортований стиль 642"/>
    <w:rsid w:val="00CD3788"/>
  </w:style>
  <w:style w:type="numbering" w:customStyle="1" w:styleId="652">
    <w:name w:val="Імпортований стиль 652"/>
    <w:rsid w:val="00CD3788"/>
  </w:style>
  <w:style w:type="numbering" w:customStyle="1" w:styleId="662">
    <w:name w:val="Імпортований стиль 662"/>
    <w:rsid w:val="00CD3788"/>
  </w:style>
  <w:style w:type="numbering" w:customStyle="1" w:styleId="672">
    <w:name w:val="Імпортований стиль 672"/>
    <w:rsid w:val="00CD3788"/>
  </w:style>
  <w:style w:type="numbering" w:customStyle="1" w:styleId="682">
    <w:name w:val="Імпортований стиль 682"/>
    <w:rsid w:val="00CD3788"/>
  </w:style>
  <w:style w:type="numbering" w:customStyle="1" w:styleId="692">
    <w:name w:val="Імпортований стиль 692"/>
    <w:rsid w:val="00CD3788"/>
  </w:style>
  <w:style w:type="numbering" w:customStyle="1" w:styleId="702">
    <w:name w:val="Імпортований стиль 702"/>
    <w:rsid w:val="00CD3788"/>
  </w:style>
  <w:style w:type="numbering" w:customStyle="1" w:styleId="7130">
    <w:name w:val="Імпортований стиль 713"/>
    <w:rsid w:val="00CD3788"/>
  </w:style>
  <w:style w:type="numbering" w:customStyle="1" w:styleId="7220">
    <w:name w:val="Імпортований стиль 722"/>
    <w:rsid w:val="00CD3788"/>
  </w:style>
  <w:style w:type="numbering" w:customStyle="1" w:styleId="7320">
    <w:name w:val="Імпортований стиль 732"/>
    <w:rsid w:val="00CD3788"/>
  </w:style>
  <w:style w:type="numbering" w:customStyle="1" w:styleId="742">
    <w:name w:val="Імпортований стиль 742"/>
    <w:rsid w:val="00CD3788"/>
  </w:style>
  <w:style w:type="numbering" w:customStyle="1" w:styleId="752">
    <w:name w:val="Імпортований стиль 752"/>
    <w:rsid w:val="00CD3788"/>
  </w:style>
  <w:style w:type="numbering" w:customStyle="1" w:styleId="762">
    <w:name w:val="Імпортований стиль 762"/>
    <w:rsid w:val="00CD3788"/>
  </w:style>
  <w:style w:type="numbering" w:customStyle="1" w:styleId="772">
    <w:name w:val="Імпортований стиль 772"/>
    <w:rsid w:val="00CD3788"/>
    <w:pPr>
      <w:numPr>
        <w:numId w:val="113"/>
      </w:numPr>
    </w:pPr>
  </w:style>
  <w:style w:type="numbering" w:customStyle="1" w:styleId="782">
    <w:name w:val="Імпортований стиль 782"/>
    <w:rsid w:val="00CD3788"/>
    <w:pPr>
      <w:numPr>
        <w:numId w:val="114"/>
      </w:numPr>
    </w:pPr>
  </w:style>
  <w:style w:type="numbering" w:customStyle="1" w:styleId="792">
    <w:name w:val="Імпортований стиль 792"/>
    <w:rsid w:val="00CD3788"/>
    <w:pPr>
      <w:numPr>
        <w:numId w:val="115"/>
      </w:numPr>
    </w:pPr>
  </w:style>
  <w:style w:type="numbering" w:customStyle="1" w:styleId="802">
    <w:name w:val="Імпортований стиль 802"/>
    <w:rsid w:val="00CD3788"/>
  </w:style>
  <w:style w:type="numbering" w:customStyle="1" w:styleId="8130">
    <w:name w:val="Імпортований стиль 813"/>
    <w:rsid w:val="00CD3788"/>
  </w:style>
  <w:style w:type="numbering" w:customStyle="1" w:styleId="8220">
    <w:name w:val="Імпортований стиль 822"/>
    <w:rsid w:val="00CD3788"/>
  </w:style>
  <w:style w:type="numbering" w:customStyle="1" w:styleId="832">
    <w:name w:val="Імпортований стиль 832"/>
    <w:rsid w:val="00CD3788"/>
    <w:pPr>
      <w:numPr>
        <w:numId w:val="119"/>
      </w:numPr>
    </w:pPr>
  </w:style>
  <w:style w:type="numbering" w:customStyle="1" w:styleId="842">
    <w:name w:val="Імпортований стиль 842"/>
    <w:rsid w:val="00CD3788"/>
    <w:pPr>
      <w:numPr>
        <w:numId w:val="149"/>
      </w:numPr>
    </w:pPr>
  </w:style>
  <w:style w:type="numbering" w:customStyle="1" w:styleId="852">
    <w:name w:val="Імпортований стиль 852"/>
    <w:rsid w:val="00CD3788"/>
    <w:pPr>
      <w:numPr>
        <w:numId w:val="121"/>
      </w:numPr>
    </w:pPr>
  </w:style>
  <w:style w:type="numbering" w:customStyle="1" w:styleId="862">
    <w:name w:val="Імпортований стиль 862"/>
    <w:rsid w:val="00CD3788"/>
    <w:pPr>
      <w:numPr>
        <w:numId w:val="122"/>
      </w:numPr>
    </w:pPr>
  </w:style>
  <w:style w:type="numbering" w:customStyle="1" w:styleId="872">
    <w:name w:val="Імпортований стиль 872"/>
    <w:rsid w:val="00CD3788"/>
    <w:pPr>
      <w:numPr>
        <w:numId w:val="123"/>
      </w:numPr>
    </w:pPr>
  </w:style>
  <w:style w:type="numbering" w:customStyle="1" w:styleId="882">
    <w:name w:val="Імпортований стиль 882"/>
    <w:rsid w:val="00CD3788"/>
    <w:pPr>
      <w:numPr>
        <w:numId w:val="124"/>
      </w:numPr>
    </w:pPr>
  </w:style>
  <w:style w:type="numbering" w:customStyle="1" w:styleId="892">
    <w:name w:val="Імпортований стиль 892"/>
    <w:rsid w:val="00CD3788"/>
    <w:pPr>
      <w:numPr>
        <w:numId w:val="125"/>
      </w:numPr>
    </w:pPr>
  </w:style>
  <w:style w:type="numbering" w:customStyle="1" w:styleId="902">
    <w:name w:val="Імпортований стиль 902"/>
    <w:rsid w:val="00CD3788"/>
    <w:pPr>
      <w:numPr>
        <w:numId w:val="148"/>
      </w:numPr>
    </w:pPr>
  </w:style>
  <w:style w:type="table" w:customStyle="1" w:styleId="227">
    <w:name w:val="22"/>
    <w:basedOn w:val="TableNormal"/>
    <w:rsid w:val="00CD37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26">
    <w:name w:val="12"/>
    <w:basedOn w:val="TableNormal"/>
    <w:rsid w:val="00CD37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numbering" w:customStyle="1" w:styleId="653">
    <w:name w:val="Нет списка65"/>
    <w:next w:val="a9"/>
    <w:uiPriority w:val="99"/>
    <w:semiHidden/>
    <w:unhideWhenUsed/>
    <w:rsid w:val="00CD3788"/>
  </w:style>
  <w:style w:type="numbering" w:customStyle="1" w:styleId="1241">
    <w:name w:val="Нет списка124"/>
    <w:next w:val="a9"/>
    <w:uiPriority w:val="99"/>
    <w:semiHidden/>
    <w:unhideWhenUsed/>
    <w:rsid w:val="00CD3788"/>
  </w:style>
  <w:style w:type="table" w:customStyle="1" w:styleId="850">
    <w:name w:val="Сетка таблицы85"/>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9"/>
    <w:uiPriority w:val="99"/>
    <w:semiHidden/>
    <w:unhideWhenUsed/>
    <w:rsid w:val="00CD3788"/>
  </w:style>
  <w:style w:type="numbering" w:customStyle="1" w:styleId="2223">
    <w:name w:val="Нет списка222"/>
    <w:next w:val="a9"/>
    <w:uiPriority w:val="99"/>
    <w:semiHidden/>
    <w:unhideWhenUsed/>
    <w:rsid w:val="00CD3788"/>
  </w:style>
  <w:style w:type="table" w:customStyle="1" w:styleId="2340">
    <w:name w:val="Сетка таблицы234"/>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
    <w:next w:val="a9"/>
    <w:uiPriority w:val="99"/>
    <w:semiHidden/>
    <w:unhideWhenUsed/>
    <w:rsid w:val="00CD3788"/>
  </w:style>
  <w:style w:type="table" w:customStyle="1" w:styleId="3321">
    <w:name w:val="Сетка таблицы3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2">
    <w:name w:val="Нет списка422"/>
    <w:next w:val="a9"/>
    <w:uiPriority w:val="99"/>
    <w:semiHidden/>
    <w:unhideWhenUsed/>
    <w:rsid w:val="00CD3788"/>
  </w:style>
  <w:style w:type="table" w:customStyle="1" w:styleId="4321">
    <w:name w:val="Сетка таблицы4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
    <w:name w:val="Нет списка512"/>
    <w:next w:val="a9"/>
    <w:uiPriority w:val="99"/>
    <w:semiHidden/>
    <w:unhideWhenUsed/>
    <w:rsid w:val="00CD3788"/>
  </w:style>
  <w:style w:type="table" w:customStyle="1" w:styleId="5221">
    <w:name w:val="Сетка таблицы52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
    <w:next w:val="a9"/>
    <w:uiPriority w:val="99"/>
    <w:semiHidden/>
    <w:unhideWhenUsed/>
    <w:rsid w:val="00CD3788"/>
  </w:style>
  <w:style w:type="table" w:customStyle="1" w:styleId="6221">
    <w:name w:val="Сетка таблицы62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3">
    <w:name w:val="Нет списка74"/>
    <w:next w:val="a9"/>
    <w:uiPriority w:val="99"/>
    <w:semiHidden/>
    <w:unhideWhenUsed/>
    <w:rsid w:val="00CD3788"/>
  </w:style>
  <w:style w:type="table" w:customStyle="1" w:styleId="13120">
    <w:name w:val="Сетка таблицы131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
    <w:basedOn w:val="a8"/>
    <w:next w:val="aff7"/>
    <w:rsid w:val="00CD37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3">
    <w:name w:val="Нет списка83"/>
    <w:next w:val="a9"/>
    <w:uiPriority w:val="99"/>
    <w:semiHidden/>
    <w:unhideWhenUsed/>
    <w:rsid w:val="00CD3788"/>
  </w:style>
  <w:style w:type="table" w:customStyle="1" w:styleId="1721">
    <w:name w:val="Сетка таблицы17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1">
    <w:name w:val="Сетка таблицы18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0">
    <w:name w:val="Сетка таблицы193"/>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9"/>
    <w:semiHidden/>
    <w:unhideWhenUsed/>
    <w:rsid w:val="00CD3788"/>
  </w:style>
  <w:style w:type="table" w:customStyle="1" w:styleId="2021">
    <w:name w:val="Сетка таблицы202"/>
    <w:basedOn w:val="a8"/>
    <w:next w:val="aff7"/>
    <w:rsid w:val="00CD37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9"/>
    <w:uiPriority w:val="99"/>
    <w:semiHidden/>
    <w:unhideWhenUsed/>
    <w:rsid w:val="00CD3788"/>
  </w:style>
  <w:style w:type="table" w:customStyle="1" w:styleId="23120">
    <w:name w:val="Сетка таблицы231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
    <w:name w:val="Сетка таблицы24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1">
    <w:name w:val="Сетка таблицы25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1">
    <w:name w:val="Сетка таблицы26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1">
    <w:name w:val="Сетка таблицы27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
    <w:name w:val="Нет списка1212"/>
    <w:next w:val="a9"/>
    <w:uiPriority w:val="99"/>
    <w:semiHidden/>
    <w:unhideWhenUsed/>
    <w:rsid w:val="00CD3788"/>
  </w:style>
  <w:style w:type="table" w:customStyle="1" w:styleId="2821">
    <w:name w:val="Сетка таблицы28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
    <w:next w:val="a9"/>
    <w:uiPriority w:val="99"/>
    <w:semiHidden/>
    <w:unhideWhenUsed/>
    <w:rsid w:val="00CD3788"/>
  </w:style>
  <w:style w:type="table" w:customStyle="1" w:styleId="2920">
    <w:name w:val="Сетка таблицы29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0">
    <w:name w:val="Нет списка143"/>
    <w:next w:val="a9"/>
    <w:uiPriority w:val="99"/>
    <w:semiHidden/>
    <w:unhideWhenUsed/>
    <w:rsid w:val="00CD3788"/>
  </w:style>
  <w:style w:type="table" w:customStyle="1" w:styleId="3020">
    <w:name w:val="Сетка таблицы30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0">
    <w:name w:val="Нет списка153"/>
    <w:next w:val="a9"/>
    <w:uiPriority w:val="99"/>
    <w:semiHidden/>
    <w:unhideWhenUsed/>
    <w:rsid w:val="00CD3788"/>
  </w:style>
  <w:style w:type="table" w:customStyle="1" w:styleId="31220">
    <w:name w:val="Сетка таблицы312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
    <w:next w:val="a9"/>
    <w:uiPriority w:val="99"/>
    <w:semiHidden/>
    <w:unhideWhenUsed/>
    <w:rsid w:val="00CD3788"/>
  </w:style>
  <w:style w:type="table" w:customStyle="1" w:styleId="32120">
    <w:name w:val="Сетка таблицы3212"/>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0">
    <w:name w:val="Сетка таблицы2102"/>
    <w:basedOn w:val="a8"/>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2">
    <w:name w:val="Нет списка172"/>
    <w:next w:val="a9"/>
    <w:uiPriority w:val="99"/>
    <w:semiHidden/>
    <w:unhideWhenUsed/>
    <w:rsid w:val="00CD3788"/>
  </w:style>
  <w:style w:type="numbering" w:customStyle="1" w:styleId="1822">
    <w:name w:val="Нет списка182"/>
    <w:next w:val="a9"/>
    <w:uiPriority w:val="99"/>
    <w:semiHidden/>
    <w:unhideWhenUsed/>
    <w:rsid w:val="00CD3788"/>
  </w:style>
  <w:style w:type="table" w:customStyle="1" w:styleId="3421">
    <w:name w:val="Сетка таблицы34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
    <w:next w:val="a9"/>
    <w:uiPriority w:val="99"/>
    <w:semiHidden/>
    <w:unhideWhenUsed/>
    <w:rsid w:val="00CD3788"/>
  </w:style>
  <w:style w:type="numbering" w:customStyle="1" w:styleId="2323">
    <w:name w:val="Нет списка232"/>
    <w:next w:val="a9"/>
    <w:uiPriority w:val="99"/>
    <w:semiHidden/>
    <w:unhideWhenUsed/>
    <w:rsid w:val="00CD3788"/>
  </w:style>
  <w:style w:type="table" w:customStyle="1" w:styleId="21320">
    <w:name w:val="Сетка таблицы21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2">
    <w:name w:val="Нет списка332"/>
    <w:next w:val="a9"/>
    <w:uiPriority w:val="99"/>
    <w:semiHidden/>
    <w:unhideWhenUsed/>
    <w:rsid w:val="00CD3788"/>
  </w:style>
  <w:style w:type="table" w:customStyle="1" w:styleId="3521">
    <w:name w:val="Сетка таблицы35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2">
    <w:name w:val="Нет списка432"/>
    <w:next w:val="a9"/>
    <w:uiPriority w:val="99"/>
    <w:semiHidden/>
    <w:unhideWhenUsed/>
    <w:rsid w:val="00CD3788"/>
  </w:style>
  <w:style w:type="table" w:customStyle="1" w:styleId="4421">
    <w:name w:val="Сетка таблицы44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
    <w:name w:val="Нет списка522"/>
    <w:next w:val="a9"/>
    <w:uiPriority w:val="99"/>
    <w:semiHidden/>
    <w:unhideWhenUsed/>
    <w:rsid w:val="00CD3788"/>
  </w:style>
  <w:style w:type="numbering" w:customStyle="1" w:styleId="6222">
    <w:name w:val="Нет списка622"/>
    <w:next w:val="a9"/>
    <w:uiPriority w:val="99"/>
    <w:semiHidden/>
    <w:unhideWhenUsed/>
    <w:rsid w:val="00CD3788"/>
  </w:style>
  <w:style w:type="table" w:customStyle="1" w:styleId="6321">
    <w:name w:val="Сетка таблицы6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0">
    <w:name w:val="Сетка таблицы11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
    <w:name w:val="Нет списка712"/>
    <w:next w:val="a9"/>
    <w:uiPriority w:val="99"/>
    <w:semiHidden/>
    <w:unhideWhenUsed/>
    <w:rsid w:val="00CD3788"/>
  </w:style>
  <w:style w:type="table" w:customStyle="1" w:styleId="13220">
    <w:name w:val="Сетка таблицы132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2">
    <w:name w:val="Нет списка192"/>
    <w:next w:val="a9"/>
    <w:uiPriority w:val="99"/>
    <w:semiHidden/>
    <w:unhideWhenUsed/>
    <w:rsid w:val="00CD3788"/>
  </w:style>
  <w:style w:type="numbering" w:customStyle="1" w:styleId="11021">
    <w:name w:val="Нет списка1102"/>
    <w:next w:val="a9"/>
    <w:uiPriority w:val="99"/>
    <w:semiHidden/>
    <w:unhideWhenUsed/>
    <w:rsid w:val="00CD3788"/>
  </w:style>
  <w:style w:type="table" w:customStyle="1" w:styleId="3621">
    <w:name w:val="Сетка таблицы36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
    <w:next w:val="a9"/>
    <w:uiPriority w:val="99"/>
    <w:semiHidden/>
    <w:unhideWhenUsed/>
    <w:rsid w:val="00CD3788"/>
  </w:style>
  <w:style w:type="numbering" w:customStyle="1" w:styleId="2422">
    <w:name w:val="Нет списка242"/>
    <w:next w:val="a9"/>
    <w:uiPriority w:val="99"/>
    <w:semiHidden/>
    <w:unhideWhenUsed/>
    <w:rsid w:val="00CD3788"/>
  </w:style>
  <w:style w:type="table" w:customStyle="1" w:styleId="2142">
    <w:name w:val="Сетка таблицы214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2">
    <w:name w:val="Нет списка342"/>
    <w:next w:val="a9"/>
    <w:uiPriority w:val="99"/>
    <w:semiHidden/>
    <w:unhideWhenUsed/>
    <w:rsid w:val="00CD3788"/>
  </w:style>
  <w:style w:type="table" w:customStyle="1" w:styleId="3720">
    <w:name w:val="Сетка таблицы37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22">
    <w:name w:val="Нет списка442"/>
    <w:next w:val="a9"/>
    <w:uiPriority w:val="99"/>
    <w:semiHidden/>
    <w:unhideWhenUsed/>
    <w:rsid w:val="00CD3788"/>
  </w:style>
  <w:style w:type="table" w:customStyle="1" w:styleId="4520">
    <w:name w:val="Сетка таблицы45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
    <w:next w:val="a9"/>
    <w:uiPriority w:val="99"/>
    <w:semiHidden/>
    <w:unhideWhenUsed/>
    <w:rsid w:val="00CD3788"/>
  </w:style>
  <w:style w:type="numbering" w:customStyle="1" w:styleId="6322">
    <w:name w:val="Нет списка632"/>
    <w:next w:val="a9"/>
    <w:uiPriority w:val="99"/>
    <w:semiHidden/>
    <w:unhideWhenUsed/>
    <w:rsid w:val="00CD3788"/>
  </w:style>
  <w:style w:type="table" w:customStyle="1" w:styleId="6421">
    <w:name w:val="Сетка таблицы64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
    <w:name w:val="Сетка таблицы115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
    <w:name w:val="Нет списка722"/>
    <w:next w:val="a9"/>
    <w:uiPriority w:val="99"/>
    <w:semiHidden/>
    <w:unhideWhenUsed/>
    <w:rsid w:val="00CD3788"/>
  </w:style>
  <w:style w:type="table" w:customStyle="1" w:styleId="13320">
    <w:name w:val="Сетка таблицы1332"/>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
    <w:name w:val="Нет списка812"/>
    <w:next w:val="a9"/>
    <w:uiPriority w:val="99"/>
    <w:semiHidden/>
    <w:unhideWhenUsed/>
    <w:rsid w:val="00CD3788"/>
  </w:style>
  <w:style w:type="numbering" w:customStyle="1" w:styleId="9120">
    <w:name w:val="Нет списка912"/>
    <w:next w:val="a9"/>
    <w:semiHidden/>
    <w:unhideWhenUsed/>
    <w:rsid w:val="00CD3788"/>
  </w:style>
  <w:style w:type="table" w:customStyle="1" w:styleId="2152">
    <w:name w:val="Сетка таблицы215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0">
    <w:name w:val="Сетка таблицы222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20">
    <w:name w:val="Нет списка1012"/>
    <w:next w:val="a9"/>
    <w:uiPriority w:val="99"/>
    <w:semiHidden/>
    <w:unhideWhenUsed/>
    <w:rsid w:val="00CD3788"/>
  </w:style>
  <w:style w:type="table" w:customStyle="1" w:styleId="23220">
    <w:name w:val="Сетка таблицы232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
    <w:next w:val="a9"/>
    <w:uiPriority w:val="99"/>
    <w:semiHidden/>
    <w:unhideWhenUsed/>
    <w:rsid w:val="00CD3788"/>
  </w:style>
  <w:style w:type="numbering" w:customStyle="1" w:styleId="13121">
    <w:name w:val="Нет списка1312"/>
    <w:next w:val="a9"/>
    <w:uiPriority w:val="99"/>
    <w:semiHidden/>
    <w:unhideWhenUsed/>
    <w:rsid w:val="00CD3788"/>
  </w:style>
  <w:style w:type="numbering" w:customStyle="1" w:styleId="14120">
    <w:name w:val="Нет списка1412"/>
    <w:next w:val="a9"/>
    <w:uiPriority w:val="99"/>
    <w:semiHidden/>
    <w:unhideWhenUsed/>
    <w:rsid w:val="00CD3788"/>
  </w:style>
  <w:style w:type="numbering" w:customStyle="1" w:styleId="15120">
    <w:name w:val="Нет списка1512"/>
    <w:next w:val="a9"/>
    <w:uiPriority w:val="99"/>
    <w:semiHidden/>
    <w:unhideWhenUsed/>
    <w:rsid w:val="00CD3788"/>
  </w:style>
  <w:style w:type="table" w:customStyle="1" w:styleId="31320">
    <w:name w:val="Сетка таблицы313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20">
    <w:name w:val="Сетка таблицы382"/>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20">
    <w:name w:val="Сетка таблицы39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
    <w:next w:val="a9"/>
    <w:uiPriority w:val="99"/>
    <w:semiHidden/>
    <w:unhideWhenUsed/>
    <w:rsid w:val="00CD3788"/>
  </w:style>
  <w:style w:type="table" w:customStyle="1" w:styleId="4020">
    <w:name w:val="Сетка таблицы40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0">
    <w:name w:val="Сетка таблицы472"/>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2">
    <w:name w:val="WWNum62"/>
    <w:basedOn w:val="a9"/>
    <w:rsid w:val="00CD3788"/>
    <w:pPr>
      <w:numPr>
        <w:numId w:val="127"/>
      </w:numPr>
    </w:pPr>
  </w:style>
  <w:style w:type="numbering" w:customStyle="1" w:styleId="WWNum22">
    <w:name w:val="WWNum22"/>
    <w:basedOn w:val="a9"/>
    <w:rsid w:val="00CD3788"/>
    <w:pPr>
      <w:numPr>
        <w:numId w:val="128"/>
      </w:numPr>
    </w:pPr>
  </w:style>
  <w:style w:type="numbering" w:customStyle="1" w:styleId="WWNum32">
    <w:name w:val="WWNum32"/>
    <w:basedOn w:val="a9"/>
    <w:rsid w:val="00CD3788"/>
    <w:pPr>
      <w:numPr>
        <w:numId w:val="129"/>
      </w:numPr>
    </w:pPr>
  </w:style>
  <w:style w:type="table" w:customStyle="1" w:styleId="-311">
    <w:name w:val="Светлая сетка - Акцент 311"/>
    <w:basedOn w:val="a8"/>
    <w:next w:val="-3"/>
    <w:uiPriority w:val="62"/>
    <w:semiHidden/>
    <w:unhideWhenUsed/>
    <w:rsid w:val="00CD378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Е" w:eastAsia="Times New Roman" w:hAnsi="№Е"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Е" w:eastAsia="Times New Roman" w:hAnsi="№Е"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Е" w:eastAsia="Times New Roman" w:hAnsi="№Е" w:cs="Times New Roman"/>
        <w:b/>
        <w:bCs/>
      </w:rPr>
    </w:tblStylePr>
    <w:tblStylePr w:type="lastCol">
      <w:rPr>
        <w:rFonts w:ascii="№Е" w:eastAsia="Times New Roman" w:hAnsi="№Е"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311">
    <w:name w:val="Средняя заливка 2 - Акцент 311"/>
    <w:basedOn w:val="a8"/>
    <w:next w:val="2-30"/>
    <w:uiPriority w:val="30"/>
    <w:semiHidden/>
    <w:unhideWhenUsed/>
    <w:rsid w:val="00CD3788"/>
    <w:pPr>
      <w:spacing w:after="0" w:line="240" w:lineRule="auto"/>
    </w:pPr>
    <w:rPr>
      <w:rFonts w:ascii="Times New Roman" w:eastAsia="Times New Roman" w:hAnsi="Times New Roman" w:cs="Times New Roman"/>
      <w:b/>
      <w:i/>
      <w:sz w:val="24"/>
      <w:szCs w:val="20"/>
      <w:lang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11">
    <w:name w:val="Средняя сетка 2 - Акцент 111"/>
    <w:basedOn w:val="a8"/>
    <w:next w:val="2-10"/>
    <w:uiPriority w:val="1"/>
    <w:semiHidden/>
    <w:unhideWhenUsed/>
    <w:rsid w:val="00CD378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1-311">
    <w:name w:val="Средняя заливка 1 - Акцент 311"/>
    <w:basedOn w:val="a8"/>
    <w:next w:val="1-30"/>
    <w:uiPriority w:val="29"/>
    <w:semiHidden/>
    <w:unhideWhenUsed/>
    <w:rsid w:val="00CD3788"/>
    <w:pPr>
      <w:spacing w:after="0" w:line="240" w:lineRule="auto"/>
    </w:pPr>
    <w:rPr>
      <w:rFonts w:ascii="Calibri" w:eastAsia="Times New Roman" w:hAnsi="Calibri" w:cs="Times New Roman"/>
      <w:i/>
      <w:iCs/>
      <w:color w:val="000000"/>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33">
    <w:name w:val="Светлая сетка - Акцент 33"/>
    <w:basedOn w:val="a8"/>
    <w:next w:val="-3"/>
    <w:uiPriority w:val="62"/>
    <w:semiHidden/>
    <w:unhideWhenUsed/>
    <w:rsid w:val="00CD378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2-33">
    <w:name w:val="Средняя заливка 2 - Акцент 33"/>
    <w:basedOn w:val="a8"/>
    <w:next w:val="2-30"/>
    <w:uiPriority w:val="30"/>
    <w:semiHidden/>
    <w:unhideWhenUsed/>
    <w:rsid w:val="00CD3788"/>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9BBB59" w:themeFill="accent3"/>
      </w:tcPr>
    </w:tblStylePr>
    <w:tblStylePr w:type="lastCol">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3">
    <w:name w:val="Средняя сетка 2 - Акцент 13"/>
    <w:basedOn w:val="a8"/>
    <w:next w:val="2-10"/>
    <w:uiPriority w:val="1"/>
    <w:semiHidden/>
    <w:unhideWhenUsed/>
    <w:rsid w:val="00CD378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1-33">
    <w:name w:val="Средняя заливка 1 - Акцент 33"/>
    <w:basedOn w:val="a8"/>
    <w:next w:val="1-30"/>
    <w:uiPriority w:val="29"/>
    <w:semiHidden/>
    <w:unhideWhenUsed/>
    <w:rsid w:val="00CD3788"/>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2522">
    <w:name w:val="Нет списка252"/>
    <w:next w:val="a9"/>
    <w:uiPriority w:val="99"/>
    <w:semiHidden/>
    <w:unhideWhenUsed/>
    <w:rsid w:val="00CD3788"/>
  </w:style>
  <w:style w:type="numbering" w:customStyle="1" w:styleId="List012">
    <w:name w:val="List 012"/>
    <w:basedOn w:val="a9"/>
    <w:rsid w:val="00CD3788"/>
    <w:pPr>
      <w:numPr>
        <w:numId w:val="1"/>
      </w:numPr>
    </w:pPr>
  </w:style>
  <w:style w:type="numbering" w:customStyle="1" w:styleId="List912">
    <w:name w:val="List 912"/>
    <w:basedOn w:val="a9"/>
    <w:rsid w:val="00CD3788"/>
    <w:pPr>
      <w:numPr>
        <w:numId w:val="3"/>
      </w:numPr>
    </w:pPr>
  </w:style>
  <w:style w:type="numbering" w:customStyle="1" w:styleId="List1012">
    <w:name w:val="List 1012"/>
    <w:basedOn w:val="a9"/>
    <w:rsid w:val="00CD3788"/>
    <w:pPr>
      <w:numPr>
        <w:numId w:val="4"/>
      </w:numPr>
    </w:pPr>
  </w:style>
  <w:style w:type="numbering" w:customStyle="1" w:styleId="List1112">
    <w:name w:val="List 1112"/>
    <w:basedOn w:val="a9"/>
    <w:rsid w:val="00CD3788"/>
    <w:pPr>
      <w:numPr>
        <w:numId w:val="5"/>
      </w:numPr>
    </w:pPr>
  </w:style>
  <w:style w:type="numbering" w:customStyle="1" w:styleId="List1212">
    <w:name w:val="List 1212"/>
    <w:basedOn w:val="a9"/>
    <w:rsid w:val="00CD3788"/>
    <w:pPr>
      <w:numPr>
        <w:numId w:val="6"/>
      </w:numPr>
    </w:pPr>
  </w:style>
  <w:style w:type="numbering" w:customStyle="1" w:styleId="List1412">
    <w:name w:val="List 1412"/>
    <w:basedOn w:val="a9"/>
    <w:rsid w:val="00CD3788"/>
    <w:pPr>
      <w:numPr>
        <w:numId w:val="7"/>
      </w:numPr>
    </w:pPr>
  </w:style>
  <w:style w:type="numbering" w:customStyle="1" w:styleId="List1512">
    <w:name w:val="List 1512"/>
    <w:basedOn w:val="a9"/>
    <w:rsid w:val="00CD3788"/>
    <w:pPr>
      <w:numPr>
        <w:numId w:val="8"/>
      </w:numPr>
    </w:pPr>
  </w:style>
  <w:style w:type="numbering" w:customStyle="1" w:styleId="List1614">
    <w:name w:val="List 1614"/>
    <w:basedOn w:val="a9"/>
    <w:rsid w:val="00CD3788"/>
    <w:pPr>
      <w:numPr>
        <w:numId w:val="9"/>
      </w:numPr>
    </w:pPr>
  </w:style>
  <w:style w:type="numbering" w:customStyle="1" w:styleId="List1812">
    <w:name w:val="List 1812"/>
    <w:basedOn w:val="a9"/>
    <w:rsid w:val="00CD3788"/>
    <w:pPr>
      <w:numPr>
        <w:numId w:val="10"/>
      </w:numPr>
    </w:pPr>
  </w:style>
  <w:style w:type="numbering" w:customStyle="1" w:styleId="List2012">
    <w:name w:val="List 2012"/>
    <w:basedOn w:val="a9"/>
    <w:rsid w:val="00CD3788"/>
    <w:pPr>
      <w:numPr>
        <w:numId w:val="11"/>
      </w:numPr>
    </w:pPr>
  </w:style>
  <w:style w:type="numbering" w:customStyle="1" w:styleId="List2212">
    <w:name w:val="List 2212"/>
    <w:basedOn w:val="a9"/>
    <w:rsid w:val="00CD3788"/>
    <w:pPr>
      <w:numPr>
        <w:numId w:val="12"/>
      </w:numPr>
    </w:pPr>
  </w:style>
  <w:style w:type="numbering" w:customStyle="1" w:styleId="List2312">
    <w:name w:val="List 2312"/>
    <w:basedOn w:val="a9"/>
    <w:rsid w:val="00CD3788"/>
    <w:pPr>
      <w:numPr>
        <w:numId w:val="13"/>
      </w:numPr>
    </w:pPr>
  </w:style>
  <w:style w:type="numbering" w:customStyle="1" w:styleId="List2412">
    <w:name w:val="List 2412"/>
    <w:basedOn w:val="a9"/>
    <w:rsid w:val="00CD3788"/>
    <w:pPr>
      <w:numPr>
        <w:numId w:val="14"/>
      </w:numPr>
    </w:pPr>
  </w:style>
  <w:style w:type="numbering" w:customStyle="1" w:styleId="11420">
    <w:name w:val="Нет списка1142"/>
    <w:next w:val="a9"/>
    <w:uiPriority w:val="99"/>
    <w:semiHidden/>
    <w:unhideWhenUsed/>
    <w:rsid w:val="00CD3788"/>
  </w:style>
  <w:style w:type="numbering" w:customStyle="1" w:styleId="2622">
    <w:name w:val="Нет списка262"/>
    <w:next w:val="a9"/>
    <w:uiPriority w:val="99"/>
    <w:semiHidden/>
    <w:unhideWhenUsed/>
    <w:rsid w:val="00CD3788"/>
  </w:style>
  <w:style w:type="numbering" w:customStyle="1" w:styleId="3522">
    <w:name w:val="Нет списка352"/>
    <w:next w:val="a9"/>
    <w:uiPriority w:val="99"/>
    <w:semiHidden/>
    <w:unhideWhenUsed/>
    <w:rsid w:val="00CD3788"/>
  </w:style>
  <w:style w:type="numbering" w:customStyle="1" w:styleId="4521">
    <w:name w:val="Нет списка452"/>
    <w:next w:val="a9"/>
    <w:uiPriority w:val="99"/>
    <w:semiHidden/>
    <w:unhideWhenUsed/>
    <w:rsid w:val="00CD3788"/>
  </w:style>
  <w:style w:type="numbering" w:customStyle="1" w:styleId="11520">
    <w:name w:val="Нет списка1152"/>
    <w:next w:val="a9"/>
    <w:uiPriority w:val="99"/>
    <w:semiHidden/>
    <w:unhideWhenUsed/>
    <w:rsid w:val="00CD3788"/>
  </w:style>
  <w:style w:type="numbering" w:customStyle="1" w:styleId="21210">
    <w:name w:val="Нет списка2121"/>
    <w:next w:val="a9"/>
    <w:uiPriority w:val="99"/>
    <w:semiHidden/>
    <w:unhideWhenUsed/>
    <w:rsid w:val="00CD3788"/>
  </w:style>
  <w:style w:type="numbering" w:customStyle="1" w:styleId="31121">
    <w:name w:val="Нет списка3112"/>
    <w:next w:val="a9"/>
    <w:uiPriority w:val="99"/>
    <w:semiHidden/>
    <w:unhideWhenUsed/>
    <w:rsid w:val="00CD3788"/>
  </w:style>
  <w:style w:type="table" w:customStyle="1" w:styleId="4810">
    <w:name w:val="Сетка таблицы48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0">
    <w:name w:val="Сетка таблицы49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
    <w:next w:val="a9"/>
    <w:uiPriority w:val="99"/>
    <w:semiHidden/>
    <w:unhideWhenUsed/>
    <w:rsid w:val="00CD3788"/>
  </w:style>
  <w:style w:type="table" w:customStyle="1" w:styleId="5313">
    <w:name w:val="Сетка таблицы53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Сетка таблицы651"/>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1">
    <w:name w:val="Нет списка542"/>
    <w:next w:val="a9"/>
    <w:uiPriority w:val="99"/>
    <w:semiHidden/>
    <w:unhideWhenUsed/>
    <w:rsid w:val="00CD3788"/>
  </w:style>
  <w:style w:type="table" w:customStyle="1" w:styleId="7410">
    <w:name w:val="Сетка таблицы74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Сетка таблицы124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CD37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102">
    <w:name w:val="Імпортований стиль 1102"/>
    <w:rsid w:val="00CD3788"/>
    <w:pPr>
      <w:numPr>
        <w:numId w:val="22"/>
      </w:numPr>
    </w:pPr>
  </w:style>
  <w:style w:type="numbering" w:customStyle="1" w:styleId="2102">
    <w:name w:val="Імпортований стиль 2102"/>
    <w:rsid w:val="00CD3788"/>
    <w:pPr>
      <w:numPr>
        <w:numId w:val="23"/>
      </w:numPr>
    </w:pPr>
  </w:style>
  <w:style w:type="numbering" w:customStyle="1" w:styleId="3102">
    <w:name w:val="Імпортований стиль 3102"/>
    <w:rsid w:val="00CD3788"/>
    <w:pPr>
      <w:numPr>
        <w:numId w:val="24"/>
      </w:numPr>
    </w:pPr>
  </w:style>
  <w:style w:type="numbering" w:customStyle="1" w:styleId="4102">
    <w:name w:val="Імпортований стиль 4102"/>
    <w:rsid w:val="00CD3788"/>
    <w:pPr>
      <w:numPr>
        <w:numId w:val="25"/>
      </w:numPr>
    </w:pPr>
  </w:style>
  <w:style w:type="numbering" w:customStyle="1" w:styleId="5102">
    <w:name w:val="Імпортований стиль 5102"/>
    <w:rsid w:val="00CD3788"/>
    <w:pPr>
      <w:numPr>
        <w:numId w:val="26"/>
      </w:numPr>
    </w:pPr>
  </w:style>
  <w:style w:type="numbering" w:customStyle="1" w:styleId="6102">
    <w:name w:val="Імпортований стиль 6102"/>
    <w:rsid w:val="00CD3788"/>
    <w:pPr>
      <w:numPr>
        <w:numId w:val="28"/>
      </w:numPr>
    </w:pPr>
  </w:style>
  <w:style w:type="numbering" w:customStyle="1" w:styleId="7102">
    <w:name w:val="Імпортований стиль 7102"/>
    <w:rsid w:val="00CD3788"/>
    <w:pPr>
      <w:numPr>
        <w:numId w:val="29"/>
      </w:numPr>
    </w:pPr>
  </w:style>
  <w:style w:type="numbering" w:customStyle="1" w:styleId="8102">
    <w:name w:val="Імпортований стиль 8102"/>
    <w:rsid w:val="00CD3788"/>
    <w:pPr>
      <w:numPr>
        <w:numId w:val="30"/>
      </w:numPr>
    </w:pPr>
  </w:style>
  <w:style w:type="numbering" w:customStyle="1" w:styleId="912">
    <w:name w:val="Імпортований стиль 912"/>
    <w:rsid w:val="00CD3788"/>
    <w:pPr>
      <w:numPr>
        <w:numId w:val="31"/>
      </w:numPr>
    </w:pPr>
  </w:style>
  <w:style w:type="numbering" w:customStyle="1" w:styleId="1012">
    <w:name w:val="Імпортований стиль 1012"/>
    <w:rsid w:val="00CD3788"/>
    <w:pPr>
      <w:numPr>
        <w:numId w:val="32"/>
      </w:numPr>
    </w:pPr>
  </w:style>
  <w:style w:type="numbering" w:customStyle="1" w:styleId="1112">
    <w:name w:val="Імпортований стиль 1112"/>
    <w:rsid w:val="00CD3788"/>
    <w:pPr>
      <w:numPr>
        <w:numId w:val="147"/>
      </w:numPr>
    </w:pPr>
  </w:style>
  <w:style w:type="numbering" w:customStyle="1" w:styleId="1212">
    <w:name w:val="Імпортований стиль 1212"/>
    <w:rsid w:val="00CD3788"/>
    <w:pPr>
      <w:numPr>
        <w:numId w:val="34"/>
      </w:numPr>
    </w:pPr>
  </w:style>
  <w:style w:type="numbering" w:customStyle="1" w:styleId="1312">
    <w:name w:val="Імпортований стиль 1312"/>
    <w:rsid w:val="00CD3788"/>
    <w:pPr>
      <w:numPr>
        <w:numId w:val="35"/>
      </w:numPr>
    </w:pPr>
  </w:style>
  <w:style w:type="numbering" w:customStyle="1" w:styleId="1412">
    <w:name w:val="Імпортований стиль 1412"/>
    <w:rsid w:val="00CD3788"/>
    <w:pPr>
      <w:numPr>
        <w:numId w:val="36"/>
      </w:numPr>
    </w:pPr>
  </w:style>
  <w:style w:type="numbering" w:customStyle="1" w:styleId="1512">
    <w:name w:val="Імпортований стиль 1512"/>
    <w:rsid w:val="00CD3788"/>
    <w:pPr>
      <w:numPr>
        <w:numId w:val="37"/>
      </w:numPr>
    </w:pPr>
  </w:style>
  <w:style w:type="numbering" w:customStyle="1" w:styleId="1612">
    <w:name w:val="Імпортований стиль 1612"/>
    <w:rsid w:val="00CD3788"/>
    <w:pPr>
      <w:numPr>
        <w:numId w:val="38"/>
      </w:numPr>
    </w:pPr>
  </w:style>
  <w:style w:type="numbering" w:customStyle="1" w:styleId="1712">
    <w:name w:val="Імпортований стиль 1712"/>
    <w:rsid w:val="00CD3788"/>
    <w:pPr>
      <w:numPr>
        <w:numId w:val="39"/>
      </w:numPr>
    </w:pPr>
  </w:style>
  <w:style w:type="numbering" w:customStyle="1" w:styleId="1812">
    <w:name w:val="Імпортований стиль 1812"/>
    <w:rsid w:val="00CD3788"/>
    <w:pPr>
      <w:numPr>
        <w:numId w:val="40"/>
      </w:numPr>
    </w:pPr>
  </w:style>
  <w:style w:type="numbering" w:customStyle="1" w:styleId="1912">
    <w:name w:val="Імпортований стиль 1912"/>
    <w:rsid w:val="00CD3788"/>
    <w:pPr>
      <w:numPr>
        <w:numId w:val="130"/>
      </w:numPr>
    </w:pPr>
  </w:style>
  <w:style w:type="numbering" w:customStyle="1" w:styleId="2012">
    <w:name w:val="Імпортований стиль 2012"/>
    <w:rsid w:val="00CD3788"/>
    <w:pPr>
      <w:numPr>
        <w:numId w:val="42"/>
      </w:numPr>
    </w:pPr>
  </w:style>
  <w:style w:type="numbering" w:customStyle="1" w:styleId="2112">
    <w:name w:val="Імпортований стиль 2112"/>
    <w:rsid w:val="00CD3788"/>
    <w:pPr>
      <w:numPr>
        <w:numId w:val="43"/>
      </w:numPr>
    </w:pPr>
  </w:style>
  <w:style w:type="numbering" w:customStyle="1" w:styleId="2212">
    <w:name w:val="Імпортований стиль 2212"/>
    <w:rsid w:val="00CD3788"/>
    <w:pPr>
      <w:numPr>
        <w:numId w:val="44"/>
      </w:numPr>
    </w:pPr>
  </w:style>
  <w:style w:type="numbering" w:customStyle="1" w:styleId="2312">
    <w:name w:val="Імпортований стиль 2312"/>
    <w:rsid w:val="00CD3788"/>
    <w:pPr>
      <w:numPr>
        <w:numId w:val="45"/>
      </w:numPr>
    </w:pPr>
  </w:style>
  <w:style w:type="numbering" w:customStyle="1" w:styleId="2412">
    <w:name w:val="Імпортований стиль 2412"/>
    <w:rsid w:val="00CD3788"/>
    <w:pPr>
      <w:numPr>
        <w:numId w:val="46"/>
      </w:numPr>
    </w:pPr>
  </w:style>
  <w:style w:type="numbering" w:customStyle="1" w:styleId="2512">
    <w:name w:val="Імпортований стиль 2512"/>
    <w:rsid w:val="00CD3788"/>
    <w:pPr>
      <w:numPr>
        <w:numId w:val="47"/>
      </w:numPr>
    </w:pPr>
  </w:style>
  <w:style w:type="numbering" w:customStyle="1" w:styleId="2612">
    <w:name w:val="Імпортований стиль 2612"/>
    <w:rsid w:val="00CD3788"/>
    <w:pPr>
      <w:numPr>
        <w:numId w:val="48"/>
      </w:numPr>
    </w:pPr>
  </w:style>
  <w:style w:type="numbering" w:customStyle="1" w:styleId="2712">
    <w:name w:val="Імпортований стиль 2712"/>
    <w:rsid w:val="00CD3788"/>
    <w:pPr>
      <w:numPr>
        <w:numId w:val="49"/>
      </w:numPr>
    </w:pPr>
  </w:style>
  <w:style w:type="numbering" w:customStyle="1" w:styleId="2812">
    <w:name w:val="Імпортований стиль 2812"/>
    <w:rsid w:val="00CD3788"/>
    <w:pPr>
      <w:numPr>
        <w:numId w:val="50"/>
      </w:numPr>
    </w:pPr>
  </w:style>
  <w:style w:type="numbering" w:customStyle="1" w:styleId="2912">
    <w:name w:val="Імпортований стиль 2912"/>
    <w:rsid w:val="00CD3788"/>
    <w:pPr>
      <w:numPr>
        <w:numId w:val="51"/>
      </w:numPr>
    </w:pPr>
  </w:style>
  <w:style w:type="numbering" w:customStyle="1" w:styleId="3012">
    <w:name w:val="Імпортований стиль 3012"/>
    <w:rsid w:val="00CD3788"/>
    <w:pPr>
      <w:numPr>
        <w:numId w:val="52"/>
      </w:numPr>
    </w:pPr>
  </w:style>
  <w:style w:type="numbering" w:customStyle="1" w:styleId="3112">
    <w:name w:val="Імпортований стиль 3112"/>
    <w:rsid w:val="00CD3788"/>
    <w:pPr>
      <w:numPr>
        <w:numId w:val="53"/>
      </w:numPr>
    </w:pPr>
  </w:style>
  <w:style w:type="numbering" w:customStyle="1" w:styleId="3212">
    <w:name w:val="Імпортований стиль 3212"/>
    <w:rsid w:val="00CD3788"/>
    <w:pPr>
      <w:numPr>
        <w:numId w:val="54"/>
      </w:numPr>
    </w:pPr>
  </w:style>
  <w:style w:type="numbering" w:customStyle="1" w:styleId="3312">
    <w:name w:val="Імпортований стиль 3312"/>
    <w:rsid w:val="00CD3788"/>
    <w:pPr>
      <w:numPr>
        <w:numId w:val="55"/>
      </w:numPr>
    </w:pPr>
  </w:style>
  <w:style w:type="numbering" w:customStyle="1" w:styleId="3412">
    <w:name w:val="Імпортований стиль 3412"/>
    <w:rsid w:val="00CD3788"/>
    <w:pPr>
      <w:numPr>
        <w:numId w:val="56"/>
      </w:numPr>
    </w:pPr>
  </w:style>
  <w:style w:type="numbering" w:customStyle="1" w:styleId="3512">
    <w:name w:val="Імпортований стиль 3512"/>
    <w:rsid w:val="00CD3788"/>
    <w:pPr>
      <w:numPr>
        <w:numId w:val="57"/>
      </w:numPr>
    </w:pPr>
  </w:style>
  <w:style w:type="numbering" w:customStyle="1" w:styleId="3612">
    <w:name w:val="Імпортований стиль 3612"/>
    <w:rsid w:val="00CD3788"/>
    <w:pPr>
      <w:numPr>
        <w:numId w:val="58"/>
      </w:numPr>
    </w:pPr>
  </w:style>
  <w:style w:type="numbering" w:customStyle="1" w:styleId="3712">
    <w:name w:val="Імпортований стиль 3712"/>
    <w:rsid w:val="00CD3788"/>
    <w:pPr>
      <w:numPr>
        <w:numId w:val="59"/>
      </w:numPr>
    </w:pPr>
  </w:style>
  <w:style w:type="numbering" w:customStyle="1" w:styleId="3812">
    <w:name w:val="Імпортований стиль 3812"/>
    <w:rsid w:val="00CD3788"/>
    <w:pPr>
      <w:numPr>
        <w:numId w:val="60"/>
      </w:numPr>
    </w:pPr>
  </w:style>
  <w:style w:type="numbering" w:customStyle="1" w:styleId="3912">
    <w:name w:val="Імпортований стиль 3912"/>
    <w:rsid w:val="00CD3788"/>
    <w:pPr>
      <w:numPr>
        <w:numId w:val="61"/>
      </w:numPr>
    </w:pPr>
  </w:style>
  <w:style w:type="numbering" w:customStyle="1" w:styleId="4012">
    <w:name w:val="Імпортований стиль 4012"/>
    <w:rsid w:val="00CD3788"/>
    <w:pPr>
      <w:numPr>
        <w:numId w:val="62"/>
      </w:numPr>
    </w:pPr>
  </w:style>
  <w:style w:type="numbering" w:customStyle="1" w:styleId="4112">
    <w:name w:val="Імпортований стиль 4112"/>
    <w:rsid w:val="00CD3788"/>
    <w:pPr>
      <w:numPr>
        <w:numId w:val="63"/>
      </w:numPr>
    </w:pPr>
  </w:style>
  <w:style w:type="numbering" w:customStyle="1" w:styleId="4212">
    <w:name w:val="Імпортований стиль 4212"/>
    <w:rsid w:val="00CD3788"/>
    <w:pPr>
      <w:numPr>
        <w:numId w:val="64"/>
      </w:numPr>
    </w:pPr>
  </w:style>
  <w:style w:type="numbering" w:customStyle="1" w:styleId="4312">
    <w:name w:val="Імпортований стиль 4312"/>
    <w:rsid w:val="00CD3788"/>
    <w:pPr>
      <w:numPr>
        <w:numId w:val="65"/>
      </w:numPr>
    </w:pPr>
  </w:style>
  <w:style w:type="numbering" w:customStyle="1" w:styleId="4412">
    <w:name w:val="Імпортований стиль 4412"/>
    <w:rsid w:val="00CD3788"/>
    <w:pPr>
      <w:numPr>
        <w:numId w:val="66"/>
      </w:numPr>
    </w:pPr>
  </w:style>
  <w:style w:type="numbering" w:customStyle="1" w:styleId="4512">
    <w:name w:val="Імпортований стиль 4512"/>
    <w:rsid w:val="00CD3788"/>
    <w:pPr>
      <w:numPr>
        <w:numId w:val="67"/>
      </w:numPr>
    </w:pPr>
  </w:style>
  <w:style w:type="numbering" w:customStyle="1" w:styleId="4612">
    <w:name w:val="Імпортований стиль 4612"/>
    <w:rsid w:val="00CD3788"/>
    <w:pPr>
      <w:numPr>
        <w:numId w:val="68"/>
      </w:numPr>
    </w:pPr>
  </w:style>
  <w:style w:type="numbering" w:customStyle="1" w:styleId="4712">
    <w:name w:val="Імпортований стиль 4712"/>
    <w:rsid w:val="00CD3788"/>
    <w:pPr>
      <w:numPr>
        <w:numId w:val="69"/>
      </w:numPr>
    </w:pPr>
  </w:style>
  <w:style w:type="numbering" w:customStyle="1" w:styleId="4812">
    <w:name w:val="Імпортований стиль 4812"/>
    <w:rsid w:val="00CD3788"/>
    <w:pPr>
      <w:numPr>
        <w:numId w:val="70"/>
      </w:numPr>
    </w:pPr>
  </w:style>
  <w:style w:type="numbering" w:customStyle="1" w:styleId="4912">
    <w:name w:val="Імпортований стиль 4912"/>
    <w:rsid w:val="00CD3788"/>
    <w:pPr>
      <w:numPr>
        <w:numId w:val="71"/>
      </w:numPr>
    </w:pPr>
  </w:style>
  <w:style w:type="numbering" w:customStyle="1" w:styleId="5012">
    <w:name w:val="Імпортований стиль 5012"/>
    <w:rsid w:val="00CD3788"/>
    <w:pPr>
      <w:numPr>
        <w:numId w:val="72"/>
      </w:numPr>
    </w:pPr>
  </w:style>
  <w:style w:type="numbering" w:customStyle="1" w:styleId="5112">
    <w:name w:val="Імпортований стиль 5112"/>
    <w:rsid w:val="00CD3788"/>
    <w:pPr>
      <w:numPr>
        <w:numId w:val="73"/>
      </w:numPr>
    </w:pPr>
  </w:style>
  <w:style w:type="numbering" w:customStyle="1" w:styleId="5212">
    <w:name w:val="Імпортований стиль 5212"/>
    <w:rsid w:val="00CD3788"/>
    <w:pPr>
      <w:numPr>
        <w:numId w:val="74"/>
      </w:numPr>
    </w:pPr>
  </w:style>
  <w:style w:type="numbering" w:customStyle="1" w:styleId="5312">
    <w:name w:val="Імпортований стиль 5312"/>
    <w:rsid w:val="00CD3788"/>
    <w:pPr>
      <w:numPr>
        <w:numId w:val="75"/>
      </w:numPr>
    </w:pPr>
  </w:style>
  <w:style w:type="numbering" w:customStyle="1" w:styleId="5412">
    <w:name w:val="Імпортований стиль 5412"/>
    <w:rsid w:val="00CD3788"/>
    <w:pPr>
      <w:numPr>
        <w:numId w:val="76"/>
      </w:numPr>
    </w:pPr>
  </w:style>
  <w:style w:type="numbering" w:customStyle="1" w:styleId="5512">
    <w:name w:val="Імпортований стиль 5512"/>
    <w:rsid w:val="00CD3788"/>
    <w:pPr>
      <w:numPr>
        <w:numId w:val="77"/>
      </w:numPr>
    </w:pPr>
  </w:style>
  <w:style w:type="numbering" w:customStyle="1" w:styleId="5612">
    <w:name w:val="Імпортований стиль 5612"/>
    <w:rsid w:val="00CD3788"/>
    <w:pPr>
      <w:numPr>
        <w:numId w:val="78"/>
      </w:numPr>
    </w:pPr>
  </w:style>
  <w:style w:type="numbering" w:customStyle="1" w:styleId="5712">
    <w:name w:val="Імпортований стиль 5712"/>
    <w:rsid w:val="00CD3788"/>
    <w:pPr>
      <w:numPr>
        <w:numId w:val="79"/>
      </w:numPr>
    </w:pPr>
  </w:style>
  <w:style w:type="numbering" w:customStyle="1" w:styleId="5812">
    <w:name w:val="Імпортований стиль 5812"/>
    <w:rsid w:val="00CD3788"/>
    <w:pPr>
      <w:numPr>
        <w:numId w:val="80"/>
      </w:numPr>
    </w:pPr>
  </w:style>
  <w:style w:type="numbering" w:customStyle="1" w:styleId="5912">
    <w:name w:val="Імпортований стиль 5912"/>
    <w:rsid w:val="00CD3788"/>
    <w:pPr>
      <w:numPr>
        <w:numId w:val="81"/>
      </w:numPr>
    </w:pPr>
  </w:style>
  <w:style w:type="numbering" w:customStyle="1" w:styleId="6012">
    <w:name w:val="Імпортований стиль 6012"/>
    <w:rsid w:val="00CD3788"/>
    <w:pPr>
      <w:numPr>
        <w:numId w:val="82"/>
      </w:numPr>
    </w:pPr>
  </w:style>
  <w:style w:type="numbering" w:customStyle="1" w:styleId="6112">
    <w:name w:val="Імпортований стиль 6112"/>
    <w:rsid w:val="00CD3788"/>
    <w:pPr>
      <w:numPr>
        <w:numId w:val="83"/>
      </w:numPr>
    </w:pPr>
  </w:style>
  <w:style w:type="numbering" w:customStyle="1" w:styleId="6212">
    <w:name w:val="Імпортований стиль 6212"/>
    <w:rsid w:val="00CD3788"/>
    <w:pPr>
      <w:numPr>
        <w:numId w:val="84"/>
      </w:numPr>
    </w:pPr>
  </w:style>
  <w:style w:type="numbering" w:customStyle="1" w:styleId="6312">
    <w:name w:val="Імпортований стиль 6312"/>
    <w:rsid w:val="00CD3788"/>
    <w:pPr>
      <w:numPr>
        <w:numId w:val="85"/>
      </w:numPr>
    </w:pPr>
  </w:style>
  <w:style w:type="numbering" w:customStyle="1" w:styleId="6412">
    <w:name w:val="Імпортований стиль 6412"/>
    <w:rsid w:val="00CD3788"/>
    <w:pPr>
      <w:numPr>
        <w:numId w:val="86"/>
      </w:numPr>
    </w:pPr>
  </w:style>
  <w:style w:type="numbering" w:customStyle="1" w:styleId="6512">
    <w:name w:val="Імпортований стиль 6512"/>
    <w:rsid w:val="00CD3788"/>
    <w:pPr>
      <w:numPr>
        <w:numId w:val="87"/>
      </w:numPr>
    </w:pPr>
  </w:style>
  <w:style w:type="numbering" w:customStyle="1" w:styleId="6612">
    <w:name w:val="Імпортований стиль 6612"/>
    <w:rsid w:val="00CD3788"/>
    <w:pPr>
      <w:numPr>
        <w:numId w:val="88"/>
      </w:numPr>
    </w:pPr>
  </w:style>
  <w:style w:type="numbering" w:customStyle="1" w:styleId="6712">
    <w:name w:val="Імпортований стиль 6712"/>
    <w:rsid w:val="00CD3788"/>
    <w:pPr>
      <w:numPr>
        <w:numId w:val="89"/>
      </w:numPr>
    </w:pPr>
  </w:style>
  <w:style w:type="numbering" w:customStyle="1" w:styleId="6812">
    <w:name w:val="Імпортований стиль 6812"/>
    <w:rsid w:val="00CD3788"/>
    <w:pPr>
      <w:numPr>
        <w:numId w:val="90"/>
      </w:numPr>
    </w:pPr>
  </w:style>
  <w:style w:type="numbering" w:customStyle="1" w:styleId="6912">
    <w:name w:val="Імпортований стиль 6912"/>
    <w:rsid w:val="00CD3788"/>
    <w:pPr>
      <w:numPr>
        <w:numId w:val="91"/>
      </w:numPr>
    </w:pPr>
  </w:style>
  <w:style w:type="numbering" w:customStyle="1" w:styleId="7012">
    <w:name w:val="Імпортований стиль 7012"/>
    <w:rsid w:val="00CD3788"/>
    <w:pPr>
      <w:numPr>
        <w:numId w:val="92"/>
      </w:numPr>
    </w:pPr>
  </w:style>
  <w:style w:type="numbering" w:customStyle="1" w:styleId="7112">
    <w:name w:val="Імпортований стиль 7112"/>
    <w:rsid w:val="00CD3788"/>
    <w:pPr>
      <w:numPr>
        <w:numId w:val="93"/>
      </w:numPr>
    </w:pPr>
  </w:style>
  <w:style w:type="numbering" w:customStyle="1" w:styleId="7212">
    <w:name w:val="Імпортований стиль 7212"/>
    <w:rsid w:val="00CD3788"/>
    <w:pPr>
      <w:numPr>
        <w:numId w:val="94"/>
      </w:numPr>
    </w:pPr>
  </w:style>
  <w:style w:type="numbering" w:customStyle="1" w:styleId="7312">
    <w:name w:val="Імпортований стиль 7312"/>
    <w:rsid w:val="00CD3788"/>
    <w:pPr>
      <w:numPr>
        <w:numId w:val="95"/>
      </w:numPr>
    </w:pPr>
  </w:style>
  <w:style w:type="numbering" w:customStyle="1" w:styleId="7412">
    <w:name w:val="Імпортований стиль 7412"/>
    <w:rsid w:val="00CD3788"/>
    <w:pPr>
      <w:numPr>
        <w:numId w:val="96"/>
      </w:numPr>
    </w:pPr>
  </w:style>
  <w:style w:type="numbering" w:customStyle="1" w:styleId="7512">
    <w:name w:val="Імпортований стиль 7512"/>
    <w:rsid w:val="00CD3788"/>
    <w:pPr>
      <w:numPr>
        <w:numId w:val="97"/>
      </w:numPr>
    </w:pPr>
  </w:style>
  <w:style w:type="numbering" w:customStyle="1" w:styleId="7612">
    <w:name w:val="Імпортований стиль 7612"/>
    <w:rsid w:val="00CD3788"/>
    <w:pPr>
      <w:numPr>
        <w:numId w:val="98"/>
      </w:numPr>
    </w:pPr>
  </w:style>
  <w:style w:type="numbering" w:customStyle="1" w:styleId="7712">
    <w:name w:val="Імпортований стиль 7712"/>
    <w:rsid w:val="00CD3788"/>
    <w:pPr>
      <w:numPr>
        <w:numId w:val="99"/>
      </w:numPr>
    </w:pPr>
  </w:style>
  <w:style w:type="numbering" w:customStyle="1" w:styleId="7812">
    <w:name w:val="Імпортований стиль 7812"/>
    <w:rsid w:val="00CD3788"/>
    <w:pPr>
      <w:numPr>
        <w:numId w:val="100"/>
      </w:numPr>
    </w:pPr>
  </w:style>
  <w:style w:type="numbering" w:customStyle="1" w:styleId="7912">
    <w:name w:val="Імпортований стиль 7912"/>
    <w:rsid w:val="00CD3788"/>
    <w:pPr>
      <w:numPr>
        <w:numId w:val="101"/>
      </w:numPr>
    </w:pPr>
  </w:style>
  <w:style w:type="numbering" w:customStyle="1" w:styleId="8012">
    <w:name w:val="Імпортований стиль 8012"/>
    <w:rsid w:val="00CD3788"/>
    <w:pPr>
      <w:numPr>
        <w:numId w:val="102"/>
      </w:numPr>
    </w:pPr>
  </w:style>
  <w:style w:type="numbering" w:customStyle="1" w:styleId="8112">
    <w:name w:val="Імпортований стиль 8112"/>
    <w:rsid w:val="00CD3788"/>
    <w:pPr>
      <w:numPr>
        <w:numId w:val="103"/>
      </w:numPr>
    </w:pPr>
  </w:style>
  <w:style w:type="numbering" w:customStyle="1" w:styleId="8212">
    <w:name w:val="Імпортований стиль 8212"/>
    <w:rsid w:val="00CD3788"/>
    <w:pPr>
      <w:numPr>
        <w:numId w:val="104"/>
      </w:numPr>
    </w:pPr>
  </w:style>
  <w:style w:type="numbering" w:customStyle="1" w:styleId="8312">
    <w:name w:val="Імпортований стиль 8312"/>
    <w:rsid w:val="00CD3788"/>
    <w:pPr>
      <w:numPr>
        <w:numId w:val="105"/>
      </w:numPr>
    </w:pPr>
  </w:style>
  <w:style w:type="numbering" w:customStyle="1" w:styleId="8412">
    <w:name w:val="Імпортований стиль 8412"/>
    <w:rsid w:val="00CD3788"/>
    <w:pPr>
      <w:numPr>
        <w:numId w:val="106"/>
      </w:numPr>
    </w:pPr>
  </w:style>
  <w:style w:type="numbering" w:customStyle="1" w:styleId="8512">
    <w:name w:val="Імпортований стиль 8512"/>
    <w:rsid w:val="00CD3788"/>
    <w:pPr>
      <w:numPr>
        <w:numId w:val="107"/>
      </w:numPr>
    </w:pPr>
  </w:style>
  <w:style w:type="numbering" w:customStyle="1" w:styleId="8612">
    <w:name w:val="Імпортований стиль 8612"/>
    <w:rsid w:val="00CD3788"/>
    <w:pPr>
      <w:numPr>
        <w:numId w:val="108"/>
      </w:numPr>
    </w:pPr>
  </w:style>
  <w:style w:type="numbering" w:customStyle="1" w:styleId="8712">
    <w:name w:val="Імпортований стиль 8712"/>
    <w:rsid w:val="00CD3788"/>
    <w:pPr>
      <w:numPr>
        <w:numId w:val="109"/>
      </w:numPr>
    </w:pPr>
  </w:style>
  <w:style w:type="numbering" w:customStyle="1" w:styleId="8812">
    <w:name w:val="Імпортований стиль 8812"/>
    <w:rsid w:val="00CD3788"/>
    <w:pPr>
      <w:numPr>
        <w:numId w:val="110"/>
      </w:numPr>
    </w:pPr>
  </w:style>
  <w:style w:type="numbering" w:customStyle="1" w:styleId="8912">
    <w:name w:val="Імпортований стиль 8912"/>
    <w:rsid w:val="00CD3788"/>
    <w:pPr>
      <w:numPr>
        <w:numId w:val="111"/>
      </w:numPr>
    </w:pPr>
  </w:style>
  <w:style w:type="numbering" w:customStyle="1" w:styleId="9012">
    <w:name w:val="Імпортований стиль 9012"/>
    <w:rsid w:val="00CD3788"/>
    <w:pPr>
      <w:numPr>
        <w:numId w:val="112"/>
      </w:numPr>
    </w:pPr>
  </w:style>
  <w:style w:type="table" w:customStyle="1" w:styleId="2114">
    <w:name w:val="211"/>
    <w:basedOn w:val="TableNormal"/>
    <w:rsid w:val="00CD37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114">
    <w:name w:val="111"/>
    <w:basedOn w:val="TableNormal"/>
    <w:rsid w:val="00CD37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numbering" w:customStyle="1" w:styleId="6422">
    <w:name w:val="Нет списка642"/>
    <w:next w:val="a9"/>
    <w:uiPriority w:val="99"/>
    <w:semiHidden/>
    <w:unhideWhenUsed/>
    <w:rsid w:val="00CD3788"/>
  </w:style>
  <w:style w:type="numbering" w:customStyle="1" w:styleId="12320">
    <w:name w:val="Нет списка1232"/>
    <w:next w:val="a9"/>
    <w:uiPriority w:val="99"/>
    <w:semiHidden/>
    <w:unhideWhenUsed/>
    <w:rsid w:val="00CD3788"/>
  </w:style>
  <w:style w:type="table" w:customStyle="1" w:styleId="8410">
    <w:name w:val="Сетка таблицы84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0">
    <w:name w:val="Нет списка11121"/>
    <w:next w:val="a9"/>
    <w:uiPriority w:val="99"/>
    <w:semiHidden/>
    <w:unhideWhenUsed/>
    <w:rsid w:val="00CD3788"/>
  </w:style>
  <w:style w:type="numbering" w:customStyle="1" w:styleId="22121">
    <w:name w:val="Нет списка2212"/>
    <w:next w:val="a9"/>
    <w:uiPriority w:val="99"/>
    <w:semiHidden/>
    <w:unhideWhenUsed/>
    <w:rsid w:val="00CD3788"/>
  </w:style>
  <w:style w:type="table" w:customStyle="1" w:styleId="2331">
    <w:name w:val="Сетка таблицы233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1">
    <w:name w:val="Нет списка3212"/>
    <w:next w:val="a9"/>
    <w:uiPriority w:val="99"/>
    <w:semiHidden/>
    <w:unhideWhenUsed/>
    <w:rsid w:val="00CD3788"/>
  </w:style>
  <w:style w:type="table" w:customStyle="1" w:styleId="33112">
    <w:name w:val="Сетка таблицы3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20">
    <w:name w:val="Нет списка4212"/>
    <w:next w:val="a9"/>
    <w:uiPriority w:val="99"/>
    <w:semiHidden/>
    <w:unhideWhenUsed/>
    <w:rsid w:val="00CD3788"/>
  </w:style>
  <w:style w:type="table" w:customStyle="1" w:styleId="43112">
    <w:name w:val="Сетка таблицы4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9"/>
    <w:uiPriority w:val="99"/>
    <w:semiHidden/>
    <w:unhideWhenUsed/>
    <w:rsid w:val="00CD3788"/>
  </w:style>
  <w:style w:type="table" w:customStyle="1" w:styleId="52112">
    <w:name w:val="Сетка таблицы52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9"/>
    <w:uiPriority w:val="99"/>
    <w:semiHidden/>
    <w:unhideWhenUsed/>
    <w:rsid w:val="00CD3788"/>
  </w:style>
  <w:style w:type="table" w:customStyle="1" w:styleId="62112">
    <w:name w:val="Сетка таблицы62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2">
    <w:name w:val="Нет списка732"/>
    <w:next w:val="a9"/>
    <w:uiPriority w:val="99"/>
    <w:semiHidden/>
    <w:unhideWhenUsed/>
    <w:rsid w:val="00CD3788"/>
  </w:style>
  <w:style w:type="table" w:customStyle="1" w:styleId="131111">
    <w:name w:val="Сетка таблицы131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basedOn w:val="a8"/>
    <w:next w:val="aff7"/>
    <w:rsid w:val="00CD37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22">
    <w:name w:val="Нет списка822"/>
    <w:next w:val="a9"/>
    <w:uiPriority w:val="99"/>
    <w:semiHidden/>
    <w:unhideWhenUsed/>
    <w:rsid w:val="00CD3788"/>
  </w:style>
  <w:style w:type="table" w:customStyle="1" w:styleId="17112">
    <w:name w:val="Сетка таблицы17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2">
    <w:name w:val="Сетка таблицы18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10">
    <w:name w:val="Сетка таблицы192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20">
    <w:name w:val="Нет списка922"/>
    <w:next w:val="a9"/>
    <w:semiHidden/>
    <w:unhideWhenUsed/>
    <w:rsid w:val="00CD3788"/>
  </w:style>
  <w:style w:type="table" w:customStyle="1" w:styleId="20112">
    <w:name w:val="Сетка таблицы2011"/>
    <w:basedOn w:val="a8"/>
    <w:next w:val="aff7"/>
    <w:rsid w:val="00CD37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0">
    <w:name w:val="Сетка таблицы221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20">
    <w:name w:val="Нет списка1022"/>
    <w:next w:val="a9"/>
    <w:uiPriority w:val="99"/>
    <w:semiHidden/>
    <w:unhideWhenUsed/>
    <w:rsid w:val="00CD3788"/>
  </w:style>
  <w:style w:type="table" w:customStyle="1" w:styleId="231110">
    <w:name w:val="Сетка таблицы231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2">
    <w:name w:val="Сетка таблицы24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1">
    <w:name w:val="Сетка таблицы25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1">
    <w:name w:val="Сетка таблицы26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1">
    <w:name w:val="Сетка таблицы27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2">
    <w:name w:val="Нет списка12112"/>
    <w:next w:val="a9"/>
    <w:uiPriority w:val="99"/>
    <w:semiHidden/>
    <w:unhideWhenUsed/>
    <w:rsid w:val="00CD3788"/>
  </w:style>
  <w:style w:type="table" w:customStyle="1" w:styleId="28111">
    <w:name w:val="Сетка таблицы28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1">
    <w:name w:val="Нет списка1322"/>
    <w:next w:val="a9"/>
    <w:uiPriority w:val="99"/>
    <w:semiHidden/>
    <w:unhideWhenUsed/>
    <w:rsid w:val="00CD3788"/>
  </w:style>
  <w:style w:type="table" w:customStyle="1" w:styleId="29111">
    <w:name w:val="Сетка таблицы29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0">
    <w:name w:val="Нет списка1422"/>
    <w:next w:val="a9"/>
    <w:uiPriority w:val="99"/>
    <w:semiHidden/>
    <w:unhideWhenUsed/>
    <w:rsid w:val="00CD3788"/>
  </w:style>
  <w:style w:type="table" w:customStyle="1" w:styleId="30111">
    <w:name w:val="Сетка таблицы30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20">
    <w:name w:val="Нет списка1522"/>
    <w:next w:val="a9"/>
    <w:uiPriority w:val="99"/>
    <w:semiHidden/>
    <w:unhideWhenUsed/>
    <w:rsid w:val="00CD3788"/>
  </w:style>
  <w:style w:type="table" w:customStyle="1" w:styleId="31211">
    <w:name w:val="Сетка таблицы312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0">
    <w:name w:val="Нет списка1612"/>
    <w:next w:val="a9"/>
    <w:uiPriority w:val="99"/>
    <w:semiHidden/>
    <w:unhideWhenUsed/>
    <w:rsid w:val="00CD3788"/>
  </w:style>
  <w:style w:type="table" w:customStyle="1" w:styleId="321110">
    <w:name w:val="Сетка таблицы32111"/>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0">
    <w:name w:val="Сетка таблицы21011"/>
    <w:basedOn w:val="a8"/>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20">
    <w:name w:val="Нет списка1712"/>
    <w:next w:val="a9"/>
    <w:uiPriority w:val="99"/>
    <w:semiHidden/>
    <w:unhideWhenUsed/>
    <w:rsid w:val="00CD3788"/>
  </w:style>
  <w:style w:type="numbering" w:customStyle="1" w:styleId="18120">
    <w:name w:val="Нет списка1812"/>
    <w:next w:val="a9"/>
    <w:uiPriority w:val="99"/>
    <w:semiHidden/>
    <w:unhideWhenUsed/>
    <w:rsid w:val="00CD3788"/>
  </w:style>
  <w:style w:type="table" w:customStyle="1" w:styleId="34112">
    <w:name w:val="Сетка таблицы34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2"/>
    <w:next w:val="a9"/>
    <w:uiPriority w:val="99"/>
    <w:semiHidden/>
    <w:unhideWhenUsed/>
    <w:rsid w:val="00CD3788"/>
  </w:style>
  <w:style w:type="numbering" w:customStyle="1" w:styleId="23121">
    <w:name w:val="Нет списка2312"/>
    <w:next w:val="a9"/>
    <w:uiPriority w:val="99"/>
    <w:semiHidden/>
    <w:unhideWhenUsed/>
    <w:rsid w:val="00CD3788"/>
  </w:style>
  <w:style w:type="table" w:customStyle="1" w:styleId="21311">
    <w:name w:val="Сетка таблицы21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0">
    <w:name w:val="Нет списка3312"/>
    <w:next w:val="a9"/>
    <w:uiPriority w:val="99"/>
    <w:semiHidden/>
    <w:unhideWhenUsed/>
    <w:rsid w:val="00CD3788"/>
  </w:style>
  <w:style w:type="table" w:customStyle="1" w:styleId="35111">
    <w:name w:val="Сетка таблицы35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20">
    <w:name w:val="Нет списка4312"/>
    <w:next w:val="a9"/>
    <w:uiPriority w:val="99"/>
    <w:semiHidden/>
    <w:unhideWhenUsed/>
    <w:rsid w:val="00CD3788"/>
  </w:style>
  <w:style w:type="table" w:customStyle="1" w:styleId="44112">
    <w:name w:val="Сетка таблицы44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9"/>
    <w:uiPriority w:val="99"/>
    <w:semiHidden/>
    <w:unhideWhenUsed/>
    <w:rsid w:val="00CD3788"/>
  </w:style>
  <w:style w:type="numbering" w:customStyle="1" w:styleId="62120">
    <w:name w:val="Нет списка6212"/>
    <w:next w:val="a9"/>
    <w:uiPriority w:val="99"/>
    <w:semiHidden/>
    <w:unhideWhenUsed/>
    <w:rsid w:val="00CD3788"/>
  </w:style>
  <w:style w:type="table" w:customStyle="1" w:styleId="63112">
    <w:name w:val="Сетка таблицы6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
    <w:name w:val="Сетка таблицы11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9"/>
    <w:uiPriority w:val="99"/>
    <w:semiHidden/>
    <w:unhideWhenUsed/>
    <w:rsid w:val="00CD3788"/>
  </w:style>
  <w:style w:type="table" w:customStyle="1" w:styleId="132110">
    <w:name w:val="Сетка таблицы132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21">
    <w:name w:val="Нет списка1912"/>
    <w:next w:val="a9"/>
    <w:uiPriority w:val="99"/>
    <w:semiHidden/>
    <w:unhideWhenUsed/>
    <w:rsid w:val="00CD3788"/>
  </w:style>
  <w:style w:type="numbering" w:customStyle="1" w:styleId="110120">
    <w:name w:val="Нет списка11012"/>
    <w:next w:val="a9"/>
    <w:uiPriority w:val="99"/>
    <w:semiHidden/>
    <w:unhideWhenUsed/>
    <w:rsid w:val="00CD3788"/>
  </w:style>
  <w:style w:type="table" w:customStyle="1" w:styleId="36111">
    <w:name w:val="Сетка таблицы36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Сетка таблицы114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9"/>
    <w:uiPriority w:val="99"/>
    <w:semiHidden/>
    <w:unhideWhenUsed/>
    <w:rsid w:val="00CD3788"/>
  </w:style>
  <w:style w:type="numbering" w:customStyle="1" w:styleId="24120">
    <w:name w:val="Нет списка2412"/>
    <w:next w:val="a9"/>
    <w:uiPriority w:val="99"/>
    <w:semiHidden/>
    <w:unhideWhenUsed/>
    <w:rsid w:val="00CD3788"/>
  </w:style>
  <w:style w:type="table" w:customStyle="1" w:styleId="21411">
    <w:name w:val="Сетка таблицы214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20">
    <w:name w:val="Нет списка3412"/>
    <w:next w:val="a9"/>
    <w:uiPriority w:val="99"/>
    <w:semiHidden/>
    <w:unhideWhenUsed/>
    <w:rsid w:val="00CD3788"/>
  </w:style>
  <w:style w:type="table" w:customStyle="1" w:styleId="37111">
    <w:name w:val="Сетка таблицы37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20">
    <w:name w:val="Нет списка4412"/>
    <w:next w:val="a9"/>
    <w:uiPriority w:val="99"/>
    <w:semiHidden/>
    <w:unhideWhenUsed/>
    <w:rsid w:val="00CD3788"/>
  </w:style>
  <w:style w:type="table" w:customStyle="1" w:styleId="45111">
    <w:name w:val="Сетка таблицы45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0">
    <w:name w:val="Нет списка5312"/>
    <w:next w:val="a9"/>
    <w:uiPriority w:val="99"/>
    <w:semiHidden/>
    <w:unhideWhenUsed/>
    <w:rsid w:val="00CD3788"/>
  </w:style>
  <w:style w:type="numbering" w:customStyle="1" w:styleId="63120">
    <w:name w:val="Нет списка6312"/>
    <w:next w:val="a9"/>
    <w:uiPriority w:val="99"/>
    <w:semiHidden/>
    <w:unhideWhenUsed/>
    <w:rsid w:val="00CD3788"/>
  </w:style>
  <w:style w:type="table" w:customStyle="1" w:styleId="64110">
    <w:name w:val="Сетка таблицы64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0">
    <w:name w:val="Сетка таблицы115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9"/>
    <w:uiPriority w:val="99"/>
    <w:semiHidden/>
    <w:unhideWhenUsed/>
    <w:rsid w:val="00CD3788"/>
  </w:style>
  <w:style w:type="table" w:customStyle="1" w:styleId="13311">
    <w:name w:val="Сетка таблицы13311"/>
    <w:basedOn w:val="a8"/>
    <w:next w:val="aff7"/>
    <w:uiPriority w:val="3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9"/>
    <w:uiPriority w:val="99"/>
    <w:semiHidden/>
    <w:unhideWhenUsed/>
    <w:rsid w:val="00CD3788"/>
  </w:style>
  <w:style w:type="numbering" w:customStyle="1" w:styleId="91120">
    <w:name w:val="Нет списка9112"/>
    <w:next w:val="a9"/>
    <w:semiHidden/>
    <w:unhideWhenUsed/>
    <w:rsid w:val="00CD3788"/>
  </w:style>
  <w:style w:type="table" w:customStyle="1" w:styleId="21511">
    <w:name w:val="Сетка таблицы215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1">
    <w:name w:val="Сетка таблицы222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20">
    <w:name w:val="Нет списка10112"/>
    <w:next w:val="a9"/>
    <w:uiPriority w:val="99"/>
    <w:semiHidden/>
    <w:unhideWhenUsed/>
    <w:rsid w:val="00CD3788"/>
  </w:style>
  <w:style w:type="table" w:customStyle="1" w:styleId="23211">
    <w:name w:val="Сетка таблицы232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2">
    <w:name w:val="Нет списка12212"/>
    <w:next w:val="a9"/>
    <w:uiPriority w:val="99"/>
    <w:semiHidden/>
    <w:unhideWhenUsed/>
    <w:rsid w:val="00CD3788"/>
  </w:style>
  <w:style w:type="numbering" w:customStyle="1" w:styleId="13112">
    <w:name w:val="Нет списка13112"/>
    <w:next w:val="a9"/>
    <w:uiPriority w:val="99"/>
    <w:semiHidden/>
    <w:unhideWhenUsed/>
    <w:rsid w:val="00CD3788"/>
  </w:style>
  <w:style w:type="numbering" w:customStyle="1" w:styleId="141120">
    <w:name w:val="Нет списка14112"/>
    <w:next w:val="a9"/>
    <w:uiPriority w:val="99"/>
    <w:semiHidden/>
    <w:unhideWhenUsed/>
    <w:rsid w:val="00CD3788"/>
  </w:style>
  <w:style w:type="numbering" w:customStyle="1" w:styleId="151120">
    <w:name w:val="Нет списка15112"/>
    <w:next w:val="a9"/>
    <w:uiPriority w:val="99"/>
    <w:semiHidden/>
    <w:unhideWhenUsed/>
    <w:rsid w:val="00CD3788"/>
  </w:style>
  <w:style w:type="table" w:customStyle="1" w:styleId="31311">
    <w:name w:val="Сетка таблицы313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10">
    <w:name w:val="Сетка таблицы3811"/>
    <w:basedOn w:val="a8"/>
    <w:next w:val="aff7"/>
    <w:uiPriority w:val="59"/>
    <w:rsid w:val="00CD37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0">
    <w:name w:val="Сетка таблицы19111"/>
    <w:basedOn w:val="a8"/>
    <w:next w:val="aff7"/>
    <w:uiPriority w:val="59"/>
    <w:rsid w:val="00CD378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10">
    <w:name w:val="Сетка таблицы39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0">
    <w:name w:val="Нет списка2012"/>
    <w:next w:val="a9"/>
    <w:uiPriority w:val="99"/>
    <w:semiHidden/>
    <w:unhideWhenUsed/>
    <w:rsid w:val="00CD3788"/>
  </w:style>
  <w:style w:type="table" w:customStyle="1" w:styleId="40111">
    <w:name w:val="Сетка таблицы40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0">
    <w:name w:val="Сетка таблицы46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0">
    <w:name w:val="Сетка таблицы4711"/>
    <w:basedOn w:val="a8"/>
    <w:next w:val="aff7"/>
    <w:uiPriority w:val="59"/>
    <w:rsid w:val="00CD378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12">
    <w:name w:val="WWNum612"/>
    <w:basedOn w:val="a9"/>
    <w:rsid w:val="00CD3788"/>
    <w:pPr>
      <w:numPr>
        <w:numId w:val="116"/>
      </w:numPr>
    </w:pPr>
  </w:style>
  <w:style w:type="numbering" w:customStyle="1" w:styleId="WWNum212">
    <w:name w:val="WWNum212"/>
    <w:basedOn w:val="a9"/>
    <w:rsid w:val="00CD3788"/>
    <w:pPr>
      <w:numPr>
        <w:numId w:val="117"/>
      </w:numPr>
    </w:pPr>
  </w:style>
  <w:style w:type="numbering" w:customStyle="1" w:styleId="WWNum312">
    <w:name w:val="WWNum312"/>
    <w:basedOn w:val="a9"/>
    <w:rsid w:val="00CD3788"/>
    <w:pPr>
      <w:numPr>
        <w:numId w:val="118"/>
      </w:numPr>
    </w:pPr>
  </w:style>
  <w:style w:type="numbering" w:customStyle="1" w:styleId="293">
    <w:name w:val="Нет списка29"/>
    <w:next w:val="a9"/>
    <w:uiPriority w:val="99"/>
    <w:semiHidden/>
    <w:unhideWhenUsed/>
    <w:rsid w:val="00A1443D"/>
  </w:style>
  <w:style w:type="character" w:styleId="afffff3">
    <w:name w:val="Intense Reference"/>
    <w:qFormat/>
    <w:rsid w:val="00A1443D"/>
    <w:rPr>
      <w:b/>
      <w:bCs/>
      <w:smallCaps/>
      <w:color w:val="C0504D"/>
      <w:spacing w:val="5"/>
      <w:u w:val="single"/>
    </w:rPr>
  </w:style>
  <w:style w:type="table" w:customStyle="1" w:styleId="553">
    <w:name w:val="Сетка таблицы55"/>
    <w:basedOn w:val="a8"/>
    <w:next w:val="aff7"/>
    <w:uiPriority w:val="59"/>
    <w:rsid w:val="00A1443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f7">
    <w:name w:val="Сноска (3)_"/>
    <w:basedOn w:val="a7"/>
    <w:link w:val="3f8"/>
    <w:rsid w:val="00DE5F2E"/>
    <w:rPr>
      <w:rFonts w:ascii="Times New Roman" w:eastAsia="Times New Roman" w:hAnsi="Times New Roman" w:cs="Times New Roman"/>
      <w:sz w:val="21"/>
      <w:szCs w:val="21"/>
      <w:shd w:val="clear" w:color="auto" w:fill="FFFFFF"/>
    </w:rPr>
  </w:style>
  <w:style w:type="character" w:customStyle="1" w:styleId="14pt">
    <w:name w:val="Основной текст + 14 pt"/>
    <w:basedOn w:val="affff0"/>
    <w:rsid w:val="00DE5F2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3f8">
    <w:name w:val="Сноска (3)"/>
    <w:basedOn w:val="a6"/>
    <w:link w:val="3f7"/>
    <w:rsid w:val="00DE5F2E"/>
    <w:pPr>
      <w:widowControl w:val="0"/>
      <w:shd w:val="clear" w:color="auto" w:fill="FFFFFF"/>
      <w:spacing w:after="0" w:line="254" w:lineRule="exact"/>
    </w:pPr>
    <w:rPr>
      <w:rFonts w:ascii="Times New Roman" w:eastAsia="Times New Roman" w:hAnsi="Times New Roman" w:cs="Times New Roman"/>
      <w:sz w:val="21"/>
      <w:szCs w:val="21"/>
    </w:rPr>
  </w:style>
  <w:style w:type="paragraph" w:customStyle="1" w:styleId="97">
    <w:name w:val="Основной текст9"/>
    <w:basedOn w:val="a6"/>
    <w:rsid w:val="00DE5F2E"/>
    <w:pPr>
      <w:widowControl w:val="0"/>
      <w:shd w:val="clear" w:color="auto" w:fill="FFFFFF"/>
      <w:spacing w:after="60" w:line="0" w:lineRule="atLeast"/>
      <w:ind w:hanging="360"/>
    </w:pPr>
    <w:rPr>
      <w:rFonts w:ascii="Times New Roman" w:eastAsia="Times New Roman" w:hAnsi="Times New Roman" w:cs="Times New Roman"/>
      <w:color w:val="000000"/>
      <w:sz w:val="27"/>
      <w:szCs w:val="27"/>
      <w:lang w:eastAsia="ru-RU"/>
    </w:rPr>
  </w:style>
  <w:style w:type="character" w:customStyle="1" w:styleId="aff2">
    <w:name w:val="Обычный (веб) Знак"/>
    <w:aliases w:val="Обычный (веб) Знак Знак Знак,Обычный (веб) Знак Знак Знак Знак Знак Знак Знак,Обычный (веб) Знак Знак Знак Знак Знак Знак1, Знак Char Знак, Знак Char Char Char Знак Знак Знак Знак Знак, Знак Знак Знак,Normal (Web) Char Знак"/>
    <w:basedOn w:val="a7"/>
    <w:link w:val="aff1"/>
    <w:uiPriority w:val="99"/>
    <w:locked/>
    <w:rsid w:val="00A84AA3"/>
    <w:rPr>
      <w:rFonts w:ascii="Times New Roman" w:eastAsia="Times New Roman" w:hAnsi="Times New Roman" w:cs="Times New Roman"/>
      <w:sz w:val="24"/>
      <w:szCs w:val="24"/>
      <w:lang w:eastAsia="ru-RU"/>
    </w:rPr>
  </w:style>
  <w:style w:type="paragraph" w:customStyle="1" w:styleId="Style4">
    <w:name w:val="Style4"/>
    <w:basedOn w:val="a6"/>
    <w:uiPriority w:val="99"/>
    <w:rsid w:val="00A84AA3"/>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5">
    <w:name w:val="Style5"/>
    <w:basedOn w:val="a6"/>
    <w:uiPriority w:val="99"/>
    <w:rsid w:val="00A84AA3"/>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paragraph" w:customStyle="1" w:styleId="Style8">
    <w:name w:val="Style8"/>
    <w:basedOn w:val="a6"/>
    <w:rsid w:val="00A84AA3"/>
    <w:pPr>
      <w:widowControl w:val="0"/>
      <w:autoSpaceDE w:val="0"/>
      <w:autoSpaceDN w:val="0"/>
      <w:adjustRightInd w:val="0"/>
      <w:spacing w:after="0" w:line="240" w:lineRule="auto"/>
      <w:jc w:val="both"/>
    </w:pPr>
    <w:rPr>
      <w:rFonts w:ascii="Bookman Old Style" w:eastAsia="Times New Roman" w:hAnsi="Bookman Old Style" w:cs="Times New Roman"/>
      <w:sz w:val="24"/>
      <w:szCs w:val="24"/>
      <w:lang w:eastAsia="ru-RU"/>
    </w:rPr>
  </w:style>
  <w:style w:type="character" w:customStyle="1" w:styleId="FontStyle31">
    <w:name w:val="Font Style31"/>
    <w:basedOn w:val="a7"/>
    <w:rsid w:val="00A84AA3"/>
    <w:rPr>
      <w:rFonts w:ascii="Segoe UI" w:hAnsi="Segoe UI" w:cs="Segoe UI"/>
      <w:b/>
      <w:bCs/>
      <w:sz w:val="20"/>
      <w:szCs w:val="20"/>
    </w:rPr>
  </w:style>
  <w:style w:type="character" w:customStyle="1" w:styleId="FontStyle33">
    <w:name w:val="Font Style33"/>
    <w:basedOn w:val="a7"/>
    <w:rsid w:val="00A84AA3"/>
    <w:rPr>
      <w:rFonts w:ascii="Segoe UI" w:hAnsi="Segoe UI" w:cs="Segoe UI"/>
      <w:sz w:val="20"/>
      <w:szCs w:val="20"/>
    </w:rPr>
  </w:style>
  <w:style w:type="character" w:customStyle="1" w:styleId="FontStyle34">
    <w:name w:val="Font Style34"/>
    <w:basedOn w:val="a7"/>
    <w:rsid w:val="00A84AA3"/>
    <w:rPr>
      <w:rFonts w:ascii="Times New Roman" w:hAnsi="Times New Roman" w:cs="Times New Roman"/>
      <w:i/>
      <w:iCs/>
      <w:sz w:val="22"/>
      <w:szCs w:val="22"/>
    </w:rPr>
  </w:style>
  <w:style w:type="paragraph" w:customStyle="1" w:styleId="Style14">
    <w:name w:val="Style14"/>
    <w:basedOn w:val="a6"/>
    <w:rsid w:val="00A84AA3"/>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FontStyle38">
    <w:name w:val="Font Style38"/>
    <w:basedOn w:val="a7"/>
    <w:rsid w:val="00A84AA3"/>
    <w:rPr>
      <w:rFonts w:ascii="Segoe UI" w:hAnsi="Segoe UI" w:cs="Segoe UI"/>
      <w:smallCaps/>
      <w:sz w:val="20"/>
      <w:szCs w:val="20"/>
    </w:rPr>
  </w:style>
  <w:style w:type="paragraph" w:customStyle="1" w:styleId="Style23">
    <w:name w:val="Style23"/>
    <w:basedOn w:val="a6"/>
    <w:rsid w:val="00A84AA3"/>
    <w:pPr>
      <w:widowControl w:val="0"/>
      <w:autoSpaceDE w:val="0"/>
      <w:autoSpaceDN w:val="0"/>
      <w:adjustRightInd w:val="0"/>
      <w:spacing w:after="0" w:line="241" w:lineRule="exact"/>
    </w:pPr>
    <w:rPr>
      <w:rFonts w:ascii="Bookman Old Style" w:eastAsia="Times New Roman" w:hAnsi="Bookman Old Style" w:cs="Times New Roman"/>
      <w:sz w:val="24"/>
      <w:szCs w:val="24"/>
      <w:lang w:eastAsia="ru-RU"/>
    </w:rPr>
  </w:style>
  <w:style w:type="character" w:customStyle="1" w:styleId="FontStyle37">
    <w:name w:val="Font Style37"/>
    <w:basedOn w:val="a7"/>
    <w:rsid w:val="00A84AA3"/>
    <w:rPr>
      <w:rFonts w:ascii="Constantia" w:hAnsi="Constantia" w:cs="Constantia"/>
      <w:spacing w:val="-20"/>
      <w:sz w:val="26"/>
      <w:szCs w:val="26"/>
    </w:rPr>
  </w:style>
  <w:style w:type="paragraph" w:customStyle="1" w:styleId="afffff4">
    <w:name w:val="Текст обычный"/>
    <w:basedOn w:val="a6"/>
    <w:rsid w:val="00A84AA3"/>
    <w:pPr>
      <w:widowControl w:val="0"/>
      <w:autoSpaceDE w:val="0"/>
      <w:autoSpaceDN w:val="0"/>
      <w:adjustRightInd w:val="0"/>
      <w:spacing w:after="240" w:line="250" w:lineRule="auto"/>
      <w:ind w:left="85" w:right="85"/>
      <w:contextualSpacing/>
    </w:pPr>
    <w:rPr>
      <w:rFonts w:ascii="Times New Roman" w:eastAsia="Times New Roman" w:hAnsi="Times New Roman" w:cs="Calibri"/>
      <w:color w:val="231F20"/>
      <w:sz w:val="24"/>
      <w:szCs w:val="28"/>
    </w:rPr>
  </w:style>
  <w:style w:type="character" w:customStyle="1" w:styleId="HTML0">
    <w:name w:val="Стандартный HTML Знак"/>
    <w:basedOn w:val="a7"/>
    <w:link w:val="HTML1"/>
    <w:semiHidden/>
    <w:rsid w:val="00A84AA3"/>
    <w:rPr>
      <w:rFonts w:ascii="Courier New" w:eastAsia="Times New Roman" w:hAnsi="Courier New" w:cs="Courier New"/>
      <w:sz w:val="20"/>
      <w:szCs w:val="20"/>
      <w:lang w:eastAsia="ru-RU"/>
    </w:rPr>
  </w:style>
  <w:style w:type="paragraph" w:styleId="HTML1">
    <w:name w:val="HTML Preformatted"/>
    <w:basedOn w:val="a6"/>
    <w:link w:val="HTML0"/>
    <w:semiHidden/>
    <w:unhideWhenUsed/>
    <w:rsid w:val="00A84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0">
    <w:name w:val="Стандартный HTML Знак1"/>
    <w:basedOn w:val="a7"/>
    <w:uiPriority w:val="99"/>
    <w:semiHidden/>
    <w:rsid w:val="00A84AA3"/>
    <w:rPr>
      <w:rFonts w:ascii="Consolas" w:hAnsi="Consolas" w:cs="Consolas"/>
      <w:sz w:val="20"/>
      <w:szCs w:val="20"/>
    </w:rPr>
  </w:style>
  <w:style w:type="paragraph" w:styleId="2">
    <w:name w:val="List Bullet 2"/>
    <w:basedOn w:val="a6"/>
    <w:autoRedefine/>
    <w:uiPriority w:val="99"/>
    <w:semiHidden/>
    <w:unhideWhenUsed/>
    <w:rsid w:val="00A84AA3"/>
    <w:pPr>
      <w:numPr>
        <w:numId w:val="150"/>
      </w:numPr>
      <w:tabs>
        <w:tab w:val="clear" w:pos="643"/>
      </w:tabs>
      <w:spacing w:before="60" w:after="60" w:line="240" w:lineRule="auto"/>
      <w:ind w:left="0" w:firstLine="720"/>
      <w:jc w:val="both"/>
    </w:pPr>
    <w:rPr>
      <w:rFonts w:ascii="Times New Roman" w:eastAsia="Times New Roman" w:hAnsi="Times New Roman" w:cs="Times New Roman"/>
      <w:sz w:val="24"/>
      <w:szCs w:val="24"/>
      <w:lang w:eastAsia="ru-RU"/>
    </w:rPr>
  </w:style>
  <w:style w:type="character" w:customStyle="1" w:styleId="1fc">
    <w:name w:val="Подзаголовок Знак1"/>
    <w:basedOn w:val="a7"/>
    <w:uiPriority w:val="99"/>
    <w:locked/>
    <w:rsid w:val="00A84AA3"/>
    <w:rPr>
      <w:rFonts w:ascii="Arial" w:eastAsia="Times New Roman" w:hAnsi="Arial" w:cs="Times New Roman"/>
      <w:sz w:val="24"/>
      <w:szCs w:val="24"/>
      <w:lang w:bidi="en-US"/>
    </w:rPr>
  </w:style>
  <w:style w:type="character" w:customStyle="1" w:styleId="1fd">
    <w:name w:val="Схема документа Знак1"/>
    <w:basedOn w:val="a7"/>
    <w:uiPriority w:val="99"/>
    <w:semiHidden/>
    <w:locked/>
    <w:rsid w:val="00A84AA3"/>
    <w:rPr>
      <w:rFonts w:ascii="Arial" w:hAnsi="Arial"/>
      <w:b/>
      <w:bCs/>
      <w:sz w:val="28"/>
      <w:szCs w:val="26"/>
      <w:lang w:val="en-US"/>
    </w:rPr>
  </w:style>
  <w:style w:type="paragraph" w:styleId="afffff5">
    <w:name w:val="No Spacing"/>
    <w:uiPriority w:val="1"/>
    <w:qFormat/>
    <w:rsid w:val="00A84AA3"/>
    <w:pPr>
      <w:widowControl w:val="0"/>
      <w:spacing w:after="0" w:line="240" w:lineRule="auto"/>
    </w:pPr>
    <w:rPr>
      <w:lang w:val="en-US"/>
    </w:rPr>
  </w:style>
  <w:style w:type="paragraph" w:styleId="2fb">
    <w:name w:val="Quote"/>
    <w:basedOn w:val="a6"/>
    <w:next w:val="a6"/>
    <w:link w:val="2fc"/>
    <w:uiPriority w:val="99"/>
    <w:qFormat/>
    <w:rsid w:val="00A84AA3"/>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fc">
    <w:name w:val="Цитата 2 Знак"/>
    <w:basedOn w:val="a7"/>
    <w:link w:val="2fb"/>
    <w:uiPriority w:val="99"/>
    <w:rsid w:val="00A84AA3"/>
    <w:rPr>
      <w:rFonts w:ascii="Times New Roman" w:eastAsia="Times New Roman" w:hAnsi="Times New Roman" w:cs="Times New Roman"/>
      <w:i/>
      <w:sz w:val="24"/>
      <w:szCs w:val="24"/>
      <w:lang w:bidi="en-US"/>
    </w:rPr>
  </w:style>
  <w:style w:type="paragraph" w:styleId="afffff6">
    <w:name w:val="Intense Quote"/>
    <w:basedOn w:val="a6"/>
    <w:next w:val="a6"/>
    <w:link w:val="afffff7"/>
    <w:uiPriority w:val="99"/>
    <w:qFormat/>
    <w:rsid w:val="00A84AA3"/>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fff7">
    <w:name w:val="Выделенная цитата Знак"/>
    <w:basedOn w:val="a7"/>
    <w:link w:val="afffff6"/>
    <w:uiPriority w:val="99"/>
    <w:rsid w:val="00A84AA3"/>
    <w:rPr>
      <w:rFonts w:ascii="Times New Roman" w:eastAsia="Times New Roman" w:hAnsi="Times New Roman" w:cs="Times New Roman"/>
      <w:b/>
      <w:i/>
      <w:sz w:val="24"/>
      <w:lang w:bidi="en-US"/>
    </w:rPr>
  </w:style>
  <w:style w:type="paragraph" w:customStyle="1" w:styleId="2214">
    <w:name w:val="Заголовок №2 (2)1"/>
    <w:basedOn w:val="a6"/>
    <w:rsid w:val="00A84AA3"/>
    <w:pPr>
      <w:shd w:val="clear" w:color="auto" w:fill="FFFFFF"/>
      <w:spacing w:before="180" w:after="180" w:line="240" w:lineRule="atLeast"/>
      <w:jc w:val="both"/>
      <w:outlineLvl w:val="1"/>
    </w:pPr>
    <w:rPr>
      <w:b/>
      <w:bCs/>
      <w:sz w:val="25"/>
      <w:szCs w:val="25"/>
    </w:rPr>
  </w:style>
  <w:style w:type="paragraph" w:customStyle="1" w:styleId="1414">
    <w:name w:val="Основной текст (14)1"/>
    <w:basedOn w:val="a6"/>
    <w:rsid w:val="00A84AA3"/>
    <w:pPr>
      <w:shd w:val="clear" w:color="auto" w:fill="FFFFFF"/>
      <w:spacing w:after="0" w:line="211" w:lineRule="exact"/>
      <w:ind w:firstLine="400"/>
      <w:jc w:val="both"/>
    </w:pPr>
    <w:rPr>
      <w:i/>
      <w:iCs/>
    </w:rPr>
  </w:style>
  <w:style w:type="paragraph" w:customStyle="1" w:styleId="1714">
    <w:name w:val="Основной текст (17)1"/>
    <w:basedOn w:val="a6"/>
    <w:rsid w:val="00A84AA3"/>
    <w:pPr>
      <w:shd w:val="clear" w:color="auto" w:fill="FFFFFF"/>
      <w:spacing w:after="60" w:line="211" w:lineRule="exact"/>
      <w:ind w:firstLine="400"/>
      <w:jc w:val="both"/>
    </w:pPr>
    <w:rPr>
      <w:b/>
      <w:bCs/>
    </w:rPr>
  </w:style>
  <w:style w:type="character" w:customStyle="1" w:styleId="127">
    <w:name w:val="Заголовок №1 (2)_"/>
    <w:basedOn w:val="a7"/>
    <w:link w:val="1215"/>
    <w:locked/>
    <w:rsid w:val="00A84AA3"/>
    <w:rPr>
      <w:b/>
      <w:bCs/>
      <w:sz w:val="25"/>
      <w:szCs w:val="25"/>
      <w:shd w:val="clear" w:color="auto" w:fill="FFFFFF"/>
    </w:rPr>
  </w:style>
  <w:style w:type="paragraph" w:customStyle="1" w:styleId="1215">
    <w:name w:val="Заголовок №1 (2)1"/>
    <w:basedOn w:val="a6"/>
    <w:link w:val="127"/>
    <w:rsid w:val="00A84AA3"/>
    <w:pPr>
      <w:shd w:val="clear" w:color="auto" w:fill="FFFFFF"/>
      <w:spacing w:before="60" w:after="240" w:line="240" w:lineRule="atLeast"/>
      <w:ind w:firstLine="400"/>
      <w:jc w:val="both"/>
      <w:outlineLvl w:val="0"/>
    </w:pPr>
    <w:rPr>
      <w:b/>
      <w:bCs/>
      <w:sz w:val="25"/>
      <w:szCs w:val="25"/>
    </w:rPr>
  </w:style>
  <w:style w:type="paragraph" w:customStyle="1" w:styleId="osnova">
    <w:name w:val="osnova"/>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ash041e005f0431005f044b005f0447005f043d005f044b005f04390">
    <w:name w:val="dash041e005f0431005f044b005f0447005f043d005f044b005f0439"/>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00">
    <w:name w:val="a0"/>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ash041e0431044b0447043d044b04390">
    <w:name w:val="dash041e0431044b0447043d044b0439"/>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8">
    <w:name w:val="a"/>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zag10">
    <w:name w:val="zag1"/>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fe">
    <w:name w:val="Без интервала1"/>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6">
    <w:name w:val="13"/>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12"/>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0">
    <w:name w:val="default"/>
    <w:basedOn w:val="a6"/>
    <w:uiPriority w:val="99"/>
    <w:rsid w:val="00A84AA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2">
    <w:name w:val="Style2"/>
    <w:basedOn w:val="a6"/>
    <w:uiPriority w:val="99"/>
    <w:rsid w:val="00A84AA3"/>
    <w:pPr>
      <w:widowControl w:val="0"/>
      <w:autoSpaceDE w:val="0"/>
      <w:autoSpaceDN w:val="0"/>
      <w:adjustRightInd w:val="0"/>
      <w:spacing w:after="0" w:line="227" w:lineRule="exact"/>
      <w:ind w:firstLine="346"/>
      <w:jc w:val="both"/>
    </w:pPr>
    <w:rPr>
      <w:rFonts w:ascii="Times New Roman" w:eastAsia="Times New Roman" w:hAnsi="Times New Roman" w:cs="Times New Roman"/>
      <w:sz w:val="24"/>
      <w:szCs w:val="24"/>
      <w:lang w:eastAsia="ru-RU"/>
    </w:rPr>
  </w:style>
  <w:style w:type="paragraph" w:customStyle="1" w:styleId="Style6">
    <w:name w:val="Style6"/>
    <w:basedOn w:val="a6"/>
    <w:uiPriority w:val="99"/>
    <w:rsid w:val="00A84AA3"/>
    <w:pPr>
      <w:widowControl w:val="0"/>
      <w:autoSpaceDE w:val="0"/>
      <w:autoSpaceDN w:val="0"/>
      <w:adjustRightInd w:val="0"/>
      <w:spacing w:after="0" w:line="230" w:lineRule="exact"/>
      <w:jc w:val="right"/>
    </w:pPr>
    <w:rPr>
      <w:rFonts w:ascii="Times New Roman" w:eastAsia="Times New Roman" w:hAnsi="Times New Roman" w:cs="Times New Roman"/>
      <w:sz w:val="24"/>
      <w:szCs w:val="24"/>
      <w:lang w:eastAsia="ru-RU"/>
    </w:rPr>
  </w:style>
  <w:style w:type="paragraph" w:customStyle="1" w:styleId="Style1">
    <w:name w:val="Style1"/>
    <w:basedOn w:val="a6"/>
    <w:uiPriority w:val="99"/>
    <w:rsid w:val="00A84AA3"/>
    <w:pPr>
      <w:widowControl w:val="0"/>
      <w:autoSpaceDE w:val="0"/>
      <w:autoSpaceDN w:val="0"/>
      <w:adjustRightInd w:val="0"/>
      <w:spacing w:after="0" w:line="199" w:lineRule="exact"/>
      <w:jc w:val="both"/>
    </w:pPr>
    <w:rPr>
      <w:rFonts w:ascii="Times New Roman" w:eastAsia="Times New Roman" w:hAnsi="Times New Roman" w:cs="Times New Roman"/>
      <w:sz w:val="24"/>
      <w:szCs w:val="24"/>
      <w:lang w:eastAsia="ru-RU"/>
    </w:rPr>
  </w:style>
  <w:style w:type="paragraph" w:customStyle="1" w:styleId="Style11">
    <w:name w:val="Style11"/>
    <w:basedOn w:val="a6"/>
    <w:uiPriority w:val="99"/>
    <w:rsid w:val="00A84AA3"/>
    <w:pPr>
      <w:widowControl w:val="0"/>
      <w:autoSpaceDE w:val="0"/>
      <w:autoSpaceDN w:val="0"/>
      <w:adjustRightInd w:val="0"/>
      <w:spacing w:after="0" w:line="236" w:lineRule="exact"/>
      <w:ind w:firstLine="331"/>
    </w:pPr>
    <w:rPr>
      <w:rFonts w:ascii="Times New Roman" w:eastAsia="Times New Roman" w:hAnsi="Times New Roman" w:cs="Times New Roman"/>
      <w:sz w:val="24"/>
      <w:szCs w:val="24"/>
      <w:lang w:eastAsia="ru-RU"/>
    </w:rPr>
  </w:style>
  <w:style w:type="paragraph" w:customStyle="1" w:styleId="Style9">
    <w:name w:val="Style9"/>
    <w:basedOn w:val="a6"/>
    <w:uiPriority w:val="99"/>
    <w:rsid w:val="00A84A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6"/>
    <w:uiPriority w:val="99"/>
    <w:rsid w:val="00A84AA3"/>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character" w:customStyle="1" w:styleId="afffff9">
    <w:name w:val="МОН Знак"/>
    <w:basedOn w:val="a7"/>
    <w:link w:val="afffffa"/>
    <w:locked/>
    <w:rsid w:val="00A84AA3"/>
    <w:rPr>
      <w:rFonts w:ascii="Times New Roman" w:eastAsia="Times New Roman" w:hAnsi="Times New Roman" w:cs="Times New Roman"/>
      <w:sz w:val="28"/>
      <w:szCs w:val="24"/>
      <w:lang w:eastAsia="ru-RU"/>
    </w:rPr>
  </w:style>
  <w:style w:type="paragraph" w:customStyle="1" w:styleId="afffffa">
    <w:name w:val="МОН"/>
    <w:basedOn w:val="a6"/>
    <w:link w:val="afffff9"/>
    <w:rsid w:val="00A84AA3"/>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ff">
    <w:name w:val="Знак1 Знак Знак Знак Знак Знак Знак"/>
    <w:basedOn w:val="a6"/>
    <w:uiPriority w:val="99"/>
    <w:rsid w:val="00A84AA3"/>
    <w:pPr>
      <w:spacing w:after="160" w:line="240" w:lineRule="exact"/>
    </w:pPr>
    <w:rPr>
      <w:rFonts w:ascii="Verdana" w:eastAsia="Times New Roman" w:hAnsi="Verdana" w:cs="Verdana"/>
      <w:sz w:val="20"/>
      <w:szCs w:val="20"/>
      <w:lang w:val="en-US"/>
    </w:rPr>
  </w:style>
  <w:style w:type="paragraph" w:customStyle="1" w:styleId="afffffb">
    <w:name w:val="Знак"/>
    <w:basedOn w:val="a6"/>
    <w:uiPriority w:val="99"/>
    <w:rsid w:val="00A84AA3"/>
    <w:pPr>
      <w:tabs>
        <w:tab w:val="num" w:pos="720"/>
      </w:tabs>
      <w:spacing w:after="160" w:line="240" w:lineRule="exact"/>
      <w:ind w:left="720" w:hanging="720"/>
      <w:jc w:val="both"/>
    </w:pPr>
    <w:rPr>
      <w:rFonts w:ascii="Verdana" w:eastAsia="Times New Roman" w:hAnsi="Verdana" w:cs="Arial"/>
      <w:sz w:val="24"/>
      <w:szCs w:val="24"/>
      <w:lang w:val="en-US"/>
    </w:rPr>
  </w:style>
  <w:style w:type="paragraph" w:customStyle="1" w:styleId="Osnova0">
    <w:name w:val="Osnova"/>
    <w:basedOn w:val="a6"/>
    <w:rsid w:val="00A84AA3"/>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1ff0">
    <w:name w:val="Знак1"/>
    <w:basedOn w:val="a6"/>
    <w:uiPriority w:val="99"/>
    <w:rsid w:val="00A84AA3"/>
    <w:pPr>
      <w:spacing w:after="160" w:line="240" w:lineRule="exact"/>
    </w:pPr>
    <w:rPr>
      <w:rFonts w:ascii="Verdana" w:eastAsia="Times New Roman" w:hAnsi="Verdana" w:cs="Verdana"/>
      <w:sz w:val="20"/>
      <w:szCs w:val="20"/>
      <w:lang w:val="en-US"/>
    </w:rPr>
  </w:style>
  <w:style w:type="paragraph" w:customStyle="1" w:styleId="2fd">
    <w:name w:val="Без интервала2"/>
    <w:aliases w:val="основа"/>
    <w:uiPriority w:val="99"/>
    <w:qFormat/>
    <w:rsid w:val="00A84AA3"/>
    <w:pPr>
      <w:spacing w:after="0" w:line="240" w:lineRule="auto"/>
    </w:pPr>
    <w:rPr>
      <w:rFonts w:ascii="Calibri" w:eastAsia="Calibri" w:hAnsi="Calibri" w:cs="Times New Roman"/>
    </w:rPr>
  </w:style>
  <w:style w:type="character" w:customStyle="1" w:styleId="afffffc">
    <w:name w:val="А_сноска Знак"/>
    <w:basedOn w:val="af0"/>
    <w:link w:val="afffffd"/>
    <w:locked/>
    <w:rsid w:val="00A84AA3"/>
    <w:rPr>
      <w:rFonts w:ascii="Times New Roman" w:eastAsia="Times New Roman" w:hAnsi="Times New Roman" w:cs="Times New Roman"/>
      <w:sz w:val="24"/>
      <w:szCs w:val="24"/>
      <w:lang w:eastAsia="ru-RU"/>
    </w:rPr>
  </w:style>
  <w:style w:type="paragraph" w:customStyle="1" w:styleId="afffffd">
    <w:name w:val="А_сноска"/>
    <w:basedOn w:val="af"/>
    <w:link w:val="afffffc"/>
    <w:qFormat/>
    <w:rsid w:val="00A84AA3"/>
    <w:pPr>
      <w:widowControl w:val="0"/>
      <w:spacing w:line="240" w:lineRule="auto"/>
      <w:ind w:firstLine="400"/>
      <w:jc w:val="both"/>
    </w:pPr>
    <w:rPr>
      <w:sz w:val="24"/>
      <w:szCs w:val="24"/>
    </w:rPr>
  </w:style>
  <w:style w:type="paragraph" w:customStyle="1" w:styleId="afffffe">
    <w:name w:val="Новый"/>
    <w:basedOn w:val="a6"/>
    <w:uiPriority w:val="99"/>
    <w:rsid w:val="00A84AA3"/>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Abstract">
    <w:name w:val="Abstract Знак"/>
    <w:basedOn w:val="a7"/>
    <w:link w:val="Abstract0"/>
    <w:locked/>
    <w:rsid w:val="00A84AA3"/>
    <w:rPr>
      <w:rFonts w:ascii="Times New Roman" w:eastAsia="@Arial Unicode MS" w:hAnsi="Times New Roman" w:cs="Times New Roman"/>
      <w:sz w:val="28"/>
      <w:szCs w:val="28"/>
      <w:lang w:eastAsia="ru-RU"/>
    </w:rPr>
  </w:style>
  <w:style w:type="paragraph" w:customStyle="1" w:styleId="Abstract0">
    <w:name w:val="Abstract"/>
    <w:basedOn w:val="a6"/>
    <w:link w:val="Abstract"/>
    <w:rsid w:val="00A84AA3"/>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Zag2">
    <w:name w:val="Zag_2"/>
    <w:basedOn w:val="a6"/>
    <w:uiPriority w:val="99"/>
    <w:rsid w:val="00A84AA3"/>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6"/>
    <w:uiPriority w:val="99"/>
    <w:rsid w:val="00A84AA3"/>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ffff">
    <w:name w:val="Ξαϋχνϋι"/>
    <w:basedOn w:val="a6"/>
    <w:uiPriority w:val="99"/>
    <w:rsid w:val="00A84AA3"/>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ffff0">
    <w:name w:val="Νξβϋι"/>
    <w:basedOn w:val="a6"/>
    <w:uiPriority w:val="99"/>
    <w:rsid w:val="00A84AA3"/>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6"/>
    <w:uiPriority w:val="99"/>
    <w:rsid w:val="00A84AA3"/>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6"/>
    <w:uiPriority w:val="99"/>
    <w:rsid w:val="00A84AA3"/>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6"/>
    <w:uiPriority w:val="99"/>
    <w:rsid w:val="00A84AA3"/>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ff1">
    <w:name w:val="Знак Знак1 Знак Знак Знак"/>
    <w:basedOn w:val="a6"/>
    <w:uiPriority w:val="99"/>
    <w:rsid w:val="00A84AA3"/>
    <w:pPr>
      <w:spacing w:after="160" w:line="240" w:lineRule="exact"/>
    </w:pPr>
    <w:rPr>
      <w:rFonts w:ascii="Verdana" w:eastAsia="Times New Roman" w:hAnsi="Verdana" w:cs="Times New Roman"/>
      <w:sz w:val="20"/>
      <w:szCs w:val="20"/>
      <w:lang w:val="en-US"/>
    </w:rPr>
  </w:style>
  <w:style w:type="paragraph" w:customStyle="1" w:styleId="affffff1">
    <w:name w:val="Знак Знак Знак Знак Знак"/>
    <w:basedOn w:val="a6"/>
    <w:uiPriority w:val="99"/>
    <w:rsid w:val="00A84AA3"/>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6"/>
    <w:uiPriority w:val="99"/>
    <w:rsid w:val="00A84AA3"/>
    <w:pPr>
      <w:autoSpaceDE w:val="0"/>
      <w:autoSpaceDN w:val="0"/>
      <w:spacing w:after="160" w:line="240" w:lineRule="exact"/>
    </w:pPr>
    <w:rPr>
      <w:rFonts w:ascii="Arial" w:eastAsia="Times New Roman" w:hAnsi="Arial" w:cs="Arial"/>
      <w:sz w:val="20"/>
      <w:szCs w:val="20"/>
      <w:lang w:val="en-US"/>
    </w:rPr>
  </w:style>
  <w:style w:type="paragraph" w:customStyle="1" w:styleId="Iauiue">
    <w:name w:val="Iau.iue"/>
    <w:basedOn w:val="a6"/>
    <w:next w:val="a6"/>
    <w:uiPriority w:val="99"/>
    <w:rsid w:val="00A84AA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2">
    <w:name w:val="Знак Знак Знак"/>
    <w:basedOn w:val="a6"/>
    <w:uiPriority w:val="99"/>
    <w:rsid w:val="00A84AA3"/>
    <w:pPr>
      <w:spacing w:after="160" w:line="240" w:lineRule="exact"/>
    </w:pPr>
    <w:rPr>
      <w:rFonts w:ascii="Verdana" w:eastAsia="Times New Roman" w:hAnsi="Verdana" w:cs="Times New Roman"/>
      <w:sz w:val="20"/>
      <w:szCs w:val="20"/>
      <w:lang w:val="en-US"/>
    </w:rPr>
  </w:style>
  <w:style w:type="paragraph" w:customStyle="1" w:styleId="affffff3">
    <w:name w:val="Знак Знак Знак Знак"/>
    <w:basedOn w:val="a6"/>
    <w:uiPriority w:val="99"/>
    <w:rsid w:val="00A84AA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f2">
    <w:name w:val="Номер 1"/>
    <w:basedOn w:val="1"/>
    <w:uiPriority w:val="99"/>
    <w:qFormat/>
    <w:rsid w:val="00A84AA3"/>
    <w:pPr>
      <w:keepLines w:val="0"/>
      <w:tabs>
        <w:tab w:val="clear" w:pos="142"/>
      </w:tabs>
      <w:autoSpaceDE w:val="0"/>
      <w:autoSpaceDN w:val="0"/>
      <w:adjustRightInd w:val="0"/>
      <w:spacing w:before="360" w:after="240"/>
    </w:pPr>
    <w:rPr>
      <w:caps w:val="0"/>
      <w:szCs w:val="20"/>
      <w:lang w:eastAsia="ru-RU"/>
    </w:rPr>
  </w:style>
  <w:style w:type="paragraph" w:customStyle="1" w:styleId="Iauiue0">
    <w:name w:val="Iau?iue"/>
    <w:uiPriority w:val="99"/>
    <w:rsid w:val="00A84AA3"/>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fe">
    <w:name w:val="Номер 2"/>
    <w:basedOn w:val="30"/>
    <w:uiPriority w:val="99"/>
    <w:qFormat/>
    <w:rsid w:val="00A84AA3"/>
    <w:pPr>
      <w:keepLines w:val="0"/>
      <w:suppressAutoHyphens w:val="0"/>
      <w:spacing w:before="120" w:after="120"/>
      <w:ind w:firstLine="0"/>
      <w:jc w:val="center"/>
    </w:pPr>
    <w:rPr>
      <w:rFonts w:eastAsia="Times New Roman" w:cs="Arial"/>
      <w:bCs/>
      <w:lang w:eastAsia="ru-RU"/>
    </w:rPr>
  </w:style>
  <w:style w:type="paragraph" w:customStyle="1" w:styleId="228">
    <w:name w:val="Основной текст 22"/>
    <w:basedOn w:val="a6"/>
    <w:uiPriority w:val="99"/>
    <w:rsid w:val="00A84AA3"/>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a">
    <w:name w:val="Основной текст с отступом 21"/>
    <w:basedOn w:val="a6"/>
    <w:uiPriority w:val="99"/>
    <w:rsid w:val="00A84AA3"/>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6"/>
    <w:uiPriority w:val="99"/>
    <w:rsid w:val="00A84AA3"/>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BodyText21">
    <w:name w:val="Body Text 21"/>
    <w:basedOn w:val="a6"/>
    <w:uiPriority w:val="99"/>
    <w:rsid w:val="00A84AA3"/>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4">
    <w:name w:val="Стиль"/>
    <w:uiPriority w:val="99"/>
    <w:rsid w:val="00A84A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6"/>
    <w:uiPriority w:val="99"/>
    <w:rsid w:val="00A84AA3"/>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ff5">
    <w:name w:val="Знак Знак Знак Знак Знак Знак Знак Знак Знак Знак Знак Знак Знак Знак Знак Знак"/>
    <w:basedOn w:val="a6"/>
    <w:uiPriority w:val="99"/>
    <w:rsid w:val="00A84AA3"/>
    <w:pPr>
      <w:spacing w:after="160" w:line="240" w:lineRule="exact"/>
    </w:pPr>
    <w:rPr>
      <w:rFonts w:ascii="Verdana" w:eastAsia="Times New Roman" w:hAnsi="Verdana" w:cs="Times New Roman"/>
      <w:sz w:val="20"/>
      <w:szCs w:val="20"/>
      <w:lang w:val="en-US"/>
    </w:rPr>
  </w:style>
  <w:style w:type="paragraph" w:customStyle="1" w:styleId="CompanyName">
    <w:name w:val="Company Name"/>
    <w:basedOn w:val="2fd"/>
    <w:uiPriority w:val="99"/>
    <w:rsid w:val="00A84AA3"/>
    <w:pPr>
      <w:ind w:left="634"/>
    </w:pPr>
    <w:rPr>
      <w:rFonts w:ascii="Cambria" w:eastAsia="Times New Roman" w:hAnsi="Cambria" w:cs="Cambria"/>
      <w:caps/>
      <w:spacing w:val="20"/>
      <w:sz w:val="18"/>
      <w:lang w:eastAsia="zh-TW"/>
    </w:rPr>
  </w:style>
  <w:style w:type="paragraph" w:customStyle="1" w:styleId="AuthorsName">
    <w:name w:val="Author's Name"/>
    <w:basedOn w:val="2fd"/>
    <w:uiPriority w:val="99"/>
    <w:rsid w:val="00A84AA3"/>
    <w:pPr>
      <w:ind w:left="634"/>
    </w:pPr>
    <w:rPr>
      <w:rFonts w:ascii="Cambria" w:eastAsia="Times New Roman" w:hAnsi="Cambria" w:cs="Cambria"/>
      <w:sz w:val="18"/>
      <w:lang w:eastAsia="zh-TW"/>
    </w:rPr>
  </w:style>
  <w:style w:type="paragraph" w:customStyle="1" w:styleId="DocumentDate">
    <w:name w:val="Document Date"/>
    <w:basedOn w:val="2fd"/>
    <w:uiPriority w:val="99"/>
    <w:rsid w:val="00A84AA3"/>
    <w:pPr>
      <w:ind w:left="634"/>
    </w:pPr>
    <w:rPr>
      <w:rFonts w:ascii="Cambria" w:eastAsia="Times New Roman" w:hAnsi="Cambria" w:cs="Cambria"/>
      <w:caps/>
      <w:color w:val="7F7F7F"/>
      <w:sz w:val="16"/>
      <w:lang w:eastAsia="zh-TW"/>
    </w:rPr>
  </w:style>
  <w:style w:type="paragraph" w:customStyle="1" w:styleId="affffff6">
    <w:name w:val="Аннотации"/>
    <w:basedOn w:val="a6"/>
    <w:uiPriority w:val="99"/>
    <w:rsid w:val="00A84AA3"/>
    <w:pPr>
      <w:spacing w:after="0" w:line="240" w:lineRule="auto"/>
      <w:ind w:firstLine="284"/>
      <w:jc w:val="both"/>
    </w:pPr>
    <w:rPr>
      <w:rFonts w:ascii="Times New Roman" w:eastAsia="Times New Roman" w:hAnsi="Times New Roman" w:cs="Times New Roman"/>
      <w:szCs w:val="20"/>
      <w:lang w:eastAsia="ru-RU"/>
    </w:rPr>
  </w:style>
  <w:style w:type="paragraph" w:customStyle="1" w:styleId="affffff7">
    <w:name w:val="Содержимое таблицы"/>
    <w:basedOn w:val="a6"/>
    <w:rsid w:val="00A84AA3"/>
    <w:pPr>
      <w:widowControl w:val="0"/>
      <w:suppressLineNumbers/>
      <w:suppressAutoHyphens/>
      <w:spacing w:after="0" w:line="240" w:lineRule="auto"/>
    </w:pPr>
    <w:rPr>
      <w:rFonts w:ascii="Times New Roman" w:eastAsia="Lucida Sans Unicode" w:hAnsi="Times New Roman" w:cs="Times New Roman"/>
      <w:kern w:val="2"/>
      <w:sz w:val="24"/>
      <w:szCs w:val="24"/>
    </w:rPr>
  </w:style>
  <w:style w:type="paragraph" w:customStyle="1" w:styleId="affffff8">
    <w:name w:val="текст сноски"/>
    <w:basedOn w:val="a6"/>
    <w:uiPriority w:val="99"/>
    <w:rsid w:val="00A84AA3"/>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6"/>
    <w:uiPriority w:val="99"/>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6"/>
    <w:uiPriority w:val="99"/>
    <w:rsid w:val="00A84AA3"/>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6"/>
    <w:next w:val="a6"/>
    <w:uiPriority w:val="99"/>
    <w:rsid w:val="00A84AA3"/>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6"/>
    <w:uiPriority w:val="99"/>
    <w:rsid w:val="00A84AA3"/>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6"/>
    <w:uiPriority w:val="99"/>
    <w:rsid w:val="00A84AA3"/>
    <w:pPr>
      <w:spacing w:after="0" w:line="240" w:lineRule="auto"/>
    </w:pPr>
    <w:rPr>
      <w:rFonts w:ascii="Times New Roman" w:eastAsia="Times New Roman" w:hAnsi="Times New Roman" w:cs="Times New Roman"/>
      <w:sz w:val="24"/>
      <w:szCs w:val="20"/>
    </w:rPr>
  </w:style>
  <w:style w:type="paragraph" w:customStyle="1" w:styleId="2ff">
    <w:name w:val="Знак Знак2 Знак"/>
    <w:basedOn w:val="a6"/>
    <w:uiPriority w:val="99"/>
    <w:rsid w:val="00A84AA3"/>
    <w:pPr>
      <w:spacing w:after="160" w:line="240" w:lineRule="exact"/>
    </w:pPr>
    <w:rPr>
      <w:rFonts w:ascii="Verdana" w:eastAsia="Times New Roman" w:hAnsi="Verdana" w:cs="Times New Roman"/>
      <w:sz w:val="20"/>
      <w:szCs w:val="20"/>
      <w:lang w:val="en-US"/>
    </w:rPr>
  </w:style>
  <w:style w:type="paragraph" w:customStyle="1" w:styleId="affffff9">
    <w:name w:val="#Текст_мой"/>
    <w:uiPriority w:val="99"/>
    <w:rsid w:val="00A84AA3"/>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fa">
    <w:name w:val="Знак Знак Знак Знак Знак Знак Знак Знак Знак"/>
    <w:basedOn w:val="a6"/>
    <w:uiPriority w:val="99"/>
    <w:rsid w:val="00A84AA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0">
    <w:name w:val="Цветной список - Акцент 12"/>
    <w:basedOn w:val="a6"/>
    <w:uiPriority w:val="99"/>
    <w:qFormat/>
    <w:rsid w:val="00A84AA3"/>
    <w:pPr>
      <w:spacing w:line="240" w:lineRule="auto"/>
      <w:ind w:left="720"/>
      <w:contextualSpacing/>
    </w:pPr>
    <w:rPr>
      <w:rFonts w:ascii="Cambria" w:eastAsia="Cambria" w:hAnsi="Cambria" w:cs="Times New Roman"/>
      <w:sz w:val="24"/>
      <w:szCs w:val="24"/>
    </w:rPr>
  </w:style>
  <w:style w:type="character" w:customStyle="1" w:styleId="affffffb">
    <w:name w:val="А_осн Знак"/>
    <w:basedOn w:val="Abstract"/>
    <w:link w:val="affffffc"/>
    <w:locked/>
    <w:rsid w:val="00A84AA3"/>
    <w:rPr>
      <w:rFonts w:ascii="Times New Roman" w:eastAsia="@Arial Unicode MS" w:hAnsi="Times New Roman" w:cs="Times New Roman"/>
      <w:sz w:val="28"/>
      <w:szCs w:val="28"/>
      <w:lang w:eastAsia="ru-RU"/>
    </w:rPr>
  </w:style>
  <w:style w:type="paragraph" w:customStyle="1" w:styleId="affffffc">
    <w:name w:val="А_осн"/>
    <w:basedOn w:val="Abstract0"/>
    <w:link w:val="affffffb"/>
    <w:rsid w:val="00A84AA3"/>
  </w:style>
  <w:style w:type="paragraph" w:customStyle="1" w:styleId="314">
    <w:name w:val="Заголовок №31"/>
    <w:basedOn w:val="a6"/>
    <w:link w:val="3e"/>
    <w:rsid w:val="00A84AA3"/>
    <w:pPr>
      <w:shd w:val="clear" w:color="auto" w:fill="FFFFFF"/>
      <w:spacing w:after="0" w:line="211" w:lineRule="exact"/>
      <w:jc w:val="both"/>
      <w:outlineLvl w:val="2"/>
    </w:pPr>
    <w:rPr>
      <w:sz w:val="18"/>
      <w:szCs w:val="18"/>
    </w:rPr>
  </w:style>
  <w:style w:type="paragraph" w:customStyle="1" w:styleId="403">
    <w:name w:val="40"/>
    <w:basedOn w:val="a6"/>
    <w:uiPriority w:val="99"/>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6"/>
    <w:uiPriority w:val="99"/>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d">
    <w:name w:val="Subtle Emphasis"/>
    <w:qFormat/>
    <w:rsid w:val="00A84AA3"/>
    <w:rPr>
      <w:i/>
      <w:iCs w:val="0"/>
      <w:color w:val="5A5A5A"/>
    </w:rPr>
  </w:style>
  <w:style w:type="character" w:styleId="affffffe">
    <w:name w:val="Intense Emphasis"/>
    <w:basedOn w:val="a7"/>
    <w:qFormat/>
    <w:rsid w:val="00A84AA3"/>
    <w:rPr>
      <w:b/>
      <w:bCs w:val="0"/>
      <w:i/>
      <w:iCs w:val="0"/>
      <w:sz w:val="24"/>
      <w:szCs w:val="24"/>
      <w:u w:val="single"/>
    </w:rPr>
  </w:style>
  <w:style w:type="character" w:styleId="afffffff">
    <w:name w:val="Subtle Reference"/>
    <w:basedOn w:val="a7"/>
    <w:qFormat/>
    <w:rsid w:val="00A84AA3"/>
    <w:rPr>
      <w:sz w:val="24"/>
      <w:szCs w:val="24"/>
      <w:u w:val="single"/>
    </w:rPr>
  </w:style>
  <w:style w:type="character" w:styleId="afffffff0">
    <w:name w:val="Book Title"/>
    <w:basedOn w:val="a7"/>
    <w:qFormat/>
    <w:rsid w:val="00A84AA3"/>
    <w:rPr>
      <w:rFonts w:ascii="Arial" w:eastAsia="Times New Roman" w:hAnsi="Arial" w:cs="Arial" w:hint="default"/>
      <w:b/>
      <w:bCs w:val="0"/>
      <w:i/>
      <w:iCs w:val="0"/>
      <w:sz w:val="24"/>
      <w:szCs w:val="24"/>
    </w:rPr>
  </w:style>
  <w:style w:type="character" w:customStyle="1" w:styleId="625">
    <w:name w:val="Основной текст + Курсив62"/>
    <w:basedOn w:val="affa"/>
    <w:rsid w:val="00A84AA3"/>
    <w:rPr>
      <w:rFonts w:ascii="Times New Roman" w:eastAsia="Times New Roman" w:hAnsi="Times New Roman" w:cs="Times New Roman" w:hint="default"/>
      <w:i/>
      <w:iCs/>
      <w:noProof/>
      <w:spacing w:val="0"/>
      <w:sz w:val="24"/>
      <w:szCs w:val="24"/>
      <w:lang w:val="en-US"/>
    </w:rPr>
  </w:style>
  <w:style w:type="character" w:customStyle="1" w:styleId="175">
    <w:name w:val="Основной текст (17) + Не полужирный"/>
    <w:basedOn w:val="171"/>
    <w:rsid w:val="00A84AA3"/>
    <w:rPr>
      <w:rFonts w:ascii="Times New Roman" w:eastAsia="Times New Roman" w:hAnsi="Times New Roman" w:cs="Times New Roman"/>
      <w:b/>
      <w:bCs/>
      <w:sz w:val="17"/>
      <w:szCs w:val="17"/>
      <w:shd w:val="clear" w:color="auto" w:fill="FFFFFF"/>
    </w:rPr>
  </w:style>
  <w:style w:type="character" w:customStyle="1" w:styleId="1223">
    <w:name w:val="Заголовок №1 (2)2"/>
    <w:basedOn w:val="127"/>
    <w:rsid w:val="00A84AA3"/>
    <w:rPr>
      <w:b/>
      <w:bCs/>
      <w:sz w:val="25"/>
      <w:szCs w:val="25"/>
      <w:shd w:val="clear" w:color="auto" w:fill="FFFFFF"/>
    </w:rPr>
  </w:style>
  <w:style w:type="character" w:customStyle="1" w:styleId="2270">
    <w:name w:val="Заголовок №2 (2)7"/>
    <w:basedOn w:val="225"/>
    <w:rsid w:val="00A84AA3"/>
    <w:rPr>
      <w:rFonts w:ascii="Times New Roman" w:eastAsia="Times New Roman" w:hAnsi="Times New Roman" w:cs="Times New Roman"/>
      <w:b/>
      <w:bCs/>
      <w:sz w:val="25"/>
      <w:szCs w:val="25"/>
      <w:shd w:val="clear" w:color="auto" w:fill="FFFFFF"/>
    </w:rPr>
  </w:style>
  <w:style w:type="character" w:customStyle="1" w:styleId="2260">
    <w:name w:val="Заголовок №2 (2)6"/>
    <w:basedOn w:val="225"/>
    <w:rsid w:val="00A84AA3"/>
    <w:rPr>
      <w:rFonts w:ascii="Times New Roman" w:eastAsia="Times New Roman" w:hAnsi="Times New Roman" w:cs="Times New Roman"/>
      <w:b/>
      <w:bCs/>
      <w:sz w:val="25"/>
      <w:szCs w:val="25"/>
      <w:shd w:val="clear" w:color="auto" w:fill="FFFFFF"/>
    </w:rPr>
  </w:style>
  <w:style w:type="character" w:customStyle="1" w:styleId="2250">
    <w:name w:val="Заголовок №2 (2)5"/>
    <w:basedOn w:val="225"/>
    <w:rsid w:val="00A84AA3"/>
    <w:rPr>
      <w:rFonts w:ascii="Times New Roman" w:eastAsia="Times New Roman" w:hAnsi="Times New Roman" w:cs="Times New Roman"/>
      <w:b/>
      <w:bCs/>
      <w:noProof/>
      <w:sz w:val="25"/>
      <w:szCs w:val="25"/>
      <w:shd w:val="clear" w:color="auto" w:fill="FFFFFF"/>
    </w:rPr>
  </w:style>
  <w:style w:type="character" w:customStyle="1" w:styleId="1723">
    <w:name w:val="Основной текст (17) + Не полужирный2"/>
    <w:basedOn w:val="171"/>
    <w:rsid w:val="00A84AA3"/>
    <w:rPr>
      <w:rFonts w:ascii="Times New Roman" w:eastAsia="Times New Roman" w:hAnsi="Times New Roman" w:cs="Times New Roman"/>
      <w:b/>
      <w:bCs/>
      <w:noProof/>
      <w:sz w:val="17"/>
      <w:szCs w:val="17"/>
      <w:shd w:val="clear" w:color="auto" w:fill="FFFFFF"/>
    </w:rPr>
  </w:style>
  <w:style w:type="character" w:customStyle="1" w:styleId="178">
    <w:name w:val="Основной текст (17)8"/>
    <w:basedOn w:val="171"/>
    <w:rsid w:val="00A84AA3"/>
    <w:rPr>
      <w:rFonts w:ascii="Times New Roman" w:eastAsia="Times New Roman" w:hAnsi="Times New Roman" w:cs="Times New Roman"/>
      <w:b/>
      <w:bCs/>
      <w:sz w:val="17"/>
      <w:szCs w:val="17"/>
      <w:shd w:val="clear" w:color="auto" w:fill="FFFFFF"/>
    </w:rPr>
  </w:style>
  <w:style w:type="character" w:customStyle="1" w:styleId="177">
    <w:name w:val="Основной текст (17)7"/>
    <w:basedOn w:val="171"/>
    <w:rsid w:val="00A84AA3"/>
    <w:rPr>
      <w:rFonts w:ascii="Times New Roman" w:eastAsia="Times New Roman" w:hAnsi="Times New Roman" w:cs="Times New Roman"/>
      <w:b/>
      <w:bCs/>
      <w:noProof/>
      <w:sz w:val="17"/>
      <w:szCs w:val="17"/>
      <w:shd w:val="clear" w:color="auto" w:fill="FFFFFF"/>
    </w:rPr>
  </w:style>
  <w:style w:type="character" w:customStyle="1" w:styleId="176">
    <w:name w:val="Основной текст (17)6"/>
    <w:basedOn w:val="171"/>
    <w:rsid w:val="00A84AA3"/>
    <w:rPr>
      <w:rFonts w:ascii="Times New Roman" w:eastAsia="Times New Roman" w:hAnsi="Times New Roman" w:cs="Times New Roman"/>
      <w:b/>
      <w:bCs/>
      <w:sz w:val="17"/>
      <w:szCs w:val="17"/>
      <w:shd w:val="clear" w:color="auto" w:fill="FFFFFF"/>
    </w:rPr>
  </w:style>
  <w:style w:type="character" w:customStyle="1" w:styleId="98">
    <w:name w:val="Основной текст + Полужирный9"/>
    <w:basedOn w:val="affa"/>
    <w:rsid w:val="00A84AA3"/>
    <w:rPr>
      <w:rFonts w:ascii="Times New Roman" w:eastAsia="Times New Roman" w:hAnsi="Times New Roman" w:cs="Times New Roman" w:hint="default"/>
      <w:b/>
      <w:bCs/>
      <w:spacing w:val="0"/>
      <w:sz w:val="24"/>
      <w:szCs w:val="24"/>
      <w:lang w:val="en-US"/>
    </w:rPr>
  </w:style>
  <w:style w:type="character" w:customStyle="1" w:styleId="155">
    <w:name w:val="Основной текст + Полужирный15"/>
    <w:basedOn w:val="affa"/>
    <w:rsid w:val="00A84AA3"/>
    <w:rPr>
      <w:rFonts w:ascii="Times New Roman" w:eastAsia="Times New Roman" w:hAnsi="Times New Roman" w:cs="Times New Roman" w:hint="default"/>
      <w:b/>
      <w:bCs/>
      <w:spacing w:val="0"/>
      <w:sz w:val="24"/>
      <w:szCs w:val="24"/>
      <w:lang w:val="en-US"/>
    </w:rPr>
  </w:style>
  <w:style w:type="character" w:customStyle="1" w:styleId="147">
    <w:name w:val="Основной текст + Полужирный14"/>
    <w:aliases w:val="Курсив14"/>
    <w:basedOn w:val="affa"/>
    <w:rsid w:val="00A84AA3"/>
    <w:rPr>
      <w:rFonts w:ascii="Times New Roman" w:eastAsia="Times New Roman" w:hAnsi="Times New Roman" w:cs="Times New Roman" w:hint="default"/>
      <w:b/>
      <w:bCs/>
      <w:i/>
      <w:iCs/>
      <w:spacing w:val="0"/>
      <w:sz w:val="24"/>
      <w:szCs w:val="24"/>
      <w:lang w:val="en-US"/>
    </w:rPr>
  </w:style>
  <w:style w:type="character" w:customStyle="1" w:styleId="11a">
    <w:name w:val="Основной текст + Полужирный11"/>
    <w:basedOn w:val="affa"/>
    <w:rsid w:val="00A84AA3"/>
    <w:rPr>
      <w:rFonts w:ascii="Times New Roman" w:eastAsia="Times New Roman" w:hAnsi="Times New Roman" w:cs="Times New Roman" w:hint="default"/>
      <w:b/>
      <w:bCs/>
      <w:noProof/>
      <w:spacing w:val="0"/>
      <w:sz w:val="24"/>
      <w:szCs w:val="24"/>
      <w:lang w:val="en-US"/>
    </w:rPr>
  </w:style>
  <w:style w:type="character" w:customStyle="1" w:styleId="zag110">
    <w:name w:val="zag11"/>
    <w:basedOn w:val="a7"/>
    <w:rsid w:val="00A84AA3"/>
    <w:rPr>
      <w:rFonts w:ascii="Times New Roman" w:hAnsi="Times New Roman" w:cs="Times New Roman" w:hint="default"/>
    </w:rPr>
  </w:style>
  <w:style w:type="character" w:customStyle="1" w:styleId="dash041e005f0431005f044b005f0447005f043d005f044b005f0439005f005fchar1char10">
    <w:name w:val="dash041e005f0431005f044b005f0447005f043d005f044b005f0439005f005fchar1char1"/>
    <w:basedOn w:val="a7"/>
    <w:rsid w:val="00A84AA3"/>
    <w:rPr>
      <w:rFonts w:ascii="Times New Roman" w:hAnsi="Times New Roman" w:cs="Times New Roman" w:hint="default"/>
    </w:rPr>
  </w:style>
  <w:style w:type="character" w:customStyle="1" w:styleId="BodyTextChar">
    <w:name w:val="Body Text Char"/>
    <w:aliases w:val="DTP Body Text Char"/>
    <w:basedOn w:val="a7"/>
    <w:locked/>
    <w:rsid w:val="00A84AA3"/>
    <w:rPr>
      <w:rFonts w:ascii="Times New Roman" w:hAnsi="Times New Roman" w:cs="Times New Roman" w:hint="default"/>
      <w:sz w:val="24"/>
      <w:szCs w:val="24"/>
      <w:lang w:eastAsia="ru-RU"/>
    </w:rPr>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7"/>
    <w:rsid w:val="00A84AA3"/>
    <w:rPr>
      <w:rFonts w:ascii="Times New Roman" w:hAnsi="Times New Roman" w:cs="Times New Roman" w:hint="default"/>
    </w:rPr>
  </w:style>
  <w:style w:type="character" w:customStyle="1" w:styleId="dash041e0431044b0447043d044b0439char10">
    <w:name w:val="dash041e0431044b0447043d044b0439char1"/>
    <w:basedOn w:val="a7"/>
    <w:rsid w:val="00A84AA3"/>
    <w:rPr>
      <w:rFonts w:ascii="Times New Roman" w:hAnsi="Times New Roman" w:cs="Times New Roman" w:hint="default"/>
    </w:rPr>
  </w:style>
  <w:style w:type="character" w:customStyle="1" w:styleId="dash041e005f0441005f043d005f043e005f0432005f043d005f043e005f0439005f0020005f0442005f0435005f043a005f0441005f0442005f0020005f0441005f0020005f043e005f0442005f0441005f0442005f0443005f043f005f043e005f043char10">
    <w:name w:val="dash041e005f0441005f043d005f043e005f0432005f043d005f043e005f0439005f0020005f0442005f0435005f043a005f0441005f0442005f0020005f0441005f0020005f043e005f0442005f0441005f0442005f0443005f043f005f043e005f043char1"/>
    <w:basedOn w:val="a7"/>
    <w:rsid w:val="00A84AA3"/>
    <w:rPr>
      <w:rFonts w:ascii="Times New Roman" w:hAnsi="Times New Roman" w:cs="Times New Roman" w:hint="default"/>
    </w:rPr>
  </w:style>
  <w:style w:type="character" w:customStyle="1" w:styleId="apple-style-span">
    <w:name w:val="apple-style-span"/>
    <w:basedOn w:val="a7"/>
    <w:rsid w:val="00A84AA3"/>
    <w:rPr>
      <w:rFonts w:ascii="Times New Roman" w:hAnsi="Times New Roman" w:cs="Times New Roman" w:hint="default"/>
    </w:rPr>
  </w:style>
  <w:style w:type="character" w:customStyle="1" w:styleId="dash041e005f0431005f044b005f0447005f043d005f044b005f0439char10">
    <w:name w:val="dash041e005f0431005f044b005f0447005f043d005f044b005f0439char1"/>
    <w:basedOn w:val="a7"/>
    <w:rsid w:val="00A84AA3"/>
    <w:rPr>
      <w:rFonts w:ascii="Times New Roman" w:hAnsi="Times New Roman" w:cs="Times New Roman" w:hint="default"/>
    </w:rPr>
  </w:style>
  <w:style w:type="character" w:customStyle="1" w:styleId="FootnoteTextChar">
    <w:name w:val="Footnote Text Char"/>
    <w:basedOn w:val="a7"/>
    <w:locked/>
    <w:rsid w:val="00A84AA3"/>
    <w:rPr>
      <w:rFonts w:ascii="Times New Roman" w:hAnsi="Times New Roman" w:cs="Times New Roman" w:hint="default"/>
      <w:sz w:val="24"/>
      <w:szCs w:val="24"/>
      <w:lang w:eastAsia="ru-RU"/>
    </w:rPr>
  </w:style>
  <w:style w:type="character" w:customStyle="1" w:styleId="default005f005fchar1char10">
    <w:name w:val="default005f005fchar1char1"/>
    <w:basedOn w:val="a7"/>
    <w:rsid w:val="00A84AA3"/>
    <w:rPr>
      <w:rFonts w:ascii="Times New Roman" w:hAnsi="Times New Roman" w:cs="Times New Roman" w:hint="default"/>
    </w:rPr>
  </w:style>
  <w:style w:type="character" w:customStyle="1" w:styleId="FontStyle14">
    <w:name w:val="Font Style14"/>
    <w:basedOn w:val="a7"/>
    <w:rsid w:val="00A84AA3"/>
    <w:rPr>
      <w:rFonts w:ascii="Lucida Sans Unicode" w:hAnsi="Lucida Sans Unicode" w:cs="Lucida Sans Unicode" w:hint="default"/>
      <w:sz w:val="24"/>
      <w:szCs w:val="24"/>
    </w:rPr>
  </w:style>
  <w:style w:type="character" w:customStyle="1" w:styleId="FontStyle15">
    <w:name w:val="Font Style15"/>
    <w:basedOn w:val="a7"/>
    <w:rsid w:val="00A84AA3"/>
    <w:rPr>
      <w:rFonts w:ascii="Times New Roman" w:hAnsi="Times New Roman" w:cs="Times New Roman" w:hint="default"/>
      <w:sz w:val="22"/>
      <w:szCs w:val="22"/>
    </w:rPr>
  </w:style>
  <w:style w:type="character" w:customStyle="1" w:styleId="FontStyle16">
    <w:name w:val="Font Style16"/>
    <w:basedOn w:val="a7"/>
    <w:rsid w:val="00A84AA3"/>
    <w:rPr>
      <w:rFonts w:ascii="Times New Roman" w:hAnsi="Times New Roman" w:cs="Times New Roman" w:hint="default"/>
      <w:i/>
      <w:iCs/>
      <w:sz w:val="22"/>
      <w:szCs w:val="22"/>
    </w:rPr>
  </w:style>
  <w:style w:type="character" w:customStyle="1" w:styleId="FontStyle19">
    <w:name w:val="Font Style19"/>
    <w:basedOn w:val="a7"/>
    <w:rsid w:val="00A84AA3"/>
    <w:rPr>
      <w:rFonts w:ascii="Times New Roman" w:hAnsi="Times New Roman" w:cs="Times New Roman" w:hint="default"/>
      <w:b/>
      <w:bCs/>
      <w:i/>
      <w:iCs/>
      <w:sz w:val="22"/>
      <w:szCs w:val="22"/>
    </w:rPr>
  </w:style>
  <w:style w:type="character" w:customStyle="1" w:styleId="FontStyle22">
    <w:name w:val="Font Style22"/>
    <w:basedOn w:val="a7"/>
    <w:rsid w:val="00A84AA3"/>
    <w:rPr>
      <w:rFonts w:ascii="Times New Roman" w:hAnsi="Times New Roman" w:cs="Times New Roman" w:hint="default"/>
      <w:b/>
      <w:bCs/>
      <w:spacing w:val="-20"/>
      <w:sz w:val="22"/>
      <w:szCs w:val="22"/>
    </w:rPr>
  </w:style>
  <w:style w:type="character" w:customStyle="1" w:styleId="FontStyle17">
    <w:name w:val="Font Style17"/>
    <w:basedOn w:val="a7"/>
    <w:rsid w:val="00A84AA3"/>
    <w:rPr>
      <w:rFonts w:ascii="Times New Roman" w:hAnsi="Times New Roman" w:cs="Times New Roman" w:hint="default"/>
      <w:spacing w:val="-20"/>
      <w:sz w:val="20"/>
      <w:szCs w:val="20"/>
    </w:rPr>
  </w:style>
  <w:style w:type="character" w:customStyle="1" w:styleId="FontStyle25">
    <w:name w:val="Font Style25"/>
    <w:basedOn w:val="a7"/>
    <w:rsid w:val="00A84AA3"/>
    <w:rPr>
      <w:rFonts w:ascii="Lucida Sans Unicode" w:hAnsi="Lucida Sans Unicode" w:cs="Lucida Sans Unicode" w:hint="default"/>
      <w:b/>
      <w:bCs/>
      <w:spacing w:val="-10"/>
      <w:sz w:val="24"/>
      <w:szCs w:val="24"/>
    </w:rPr>
  </w:style>
  <w:style w:type="character" w:customStyle="1" w:styleId="FontStyle18">
    <w:name w:val="Font Style18"/>
    <w:basedOn w:val="a7"/>
    <w:rsid w:val="00A84AA3"/>
    <w:rPr>
      <w:rFonts w:ascii="Times New Roman" w:hAnsi="Times New Roman" w:cs="Times New Roman" w:hint="default"/>
      <w:b/>
      <w:bCs/>
      <w:i/>
      <w:iCs/>
      <w:sz w:val="26"/>
      <w:szCs w:val="26"/>
    </w:rPr>
  </w:style>
  <w:style w:type="character" w:customStyle="1" w:styleId="FontStyle20">
    <w:name w:val="Font Style20"/>
    <w:basedOn w:val="a7"/>
    <w:rsid w:val="00A84AA3"/>
    <w:rPr>
      <w:rFonts w:ascii="Times New Roman" w:hAnsi="Times New Roman" w:cs="Times New Roman" w:hint="default"/>
      <w:b/>
      <w:bCs/>
      <w:i/>
      <w:iCs/>
      <w:sz w:val="22"/>
      <w:szCs w:val="22"/>
    </w:rPr>
  </w:style>
  <w:style w:type="character" w:customStyle="1" w:styleId="FontStyle27">
    <w:name w:val="Font Style27"/>
    <w:basedOn w:val="a7"/>
    <w:rsid w:val="00A84AA3"/>
    <w:rPr>
      <w:rFonts w:ascii="Times New Roman" w:hAnsi="Times New Roman" w:cs="Times New Roman" w:hint="default"/>
      <w:spacing w:val="30"/>
      <w:sz w:val="14"/>
      <w:szCs w:val="14"/>
    </w:rPr>
  </w:style>
  <w:style w:type="character" w:customStyle="1" w:styleId="11b">
    <w:name w:val="Заголовок 1 Знак1"/>
    <w:basedOn w:val="a7"/>
    <w:rsid w:val="00A84AA3"/>
    <w:rPr>
      <w:rFonts w:ascii="Arial" w:hAnsi="Arial" w:cs="Arial" w:hint="default"/>
      <w:b/>
      <w:bCs/>
      <w:kern w:val="32"/>
      <w:sz w:val="32"/>
      <w:szCs w:val="32"/>
      <w:lang w:val="de-DE" w:eastAsia="ru-RU" w:bidi="ar-SA"/>
    </w:rPr>
  </w:style>
  <w:style w:type="character" w:customStyle="1" w:styleId="21b">
    <w:name w:val="Заголовок 2 Знак1"/>
    <w:basedOn w:val="a7"/>
    <w:rsid w:val="00A84AA3"/>
    <w:rPr>
      <w:rFonts w:ascii="Cambria" w:hAnsi="Cambria" w:hint="default"/>
      <w:b/>
      <w:bCs w:val="0"/>
      <w:color w:val="4F81BD"/>
      <w:sz w:val="26"/>
      <w:szCs w:val="26"/>
    </w:rPr>
  </w:style>
  <w:style w:type="character" w:customStyle="1" w:styleId="317">
    <w:name w:val="Заголовок 3 Знак1"/>
    <w:basedOn w:val="a7"/>
    <w:rsid w:val="00A84AA3"/>
    <w:rPr>
      <w:rFonts w:ascii="Arial" w:hAnsi="Arial" w:cs="Arial" w:hint="default"/>
      <w:b/>
      <w:bCs/>
      <w:sz w:val="26"/>
      <w:szCs w:val="26"/>
    </w:rPr>
  </w:style>
  <w:style w:type="character" w:customStyle="1" w:styleId="Osnova1">
    <w:name w:val="Osnova1"/>
    <w:rsid w:val="00A84AA3"/>
  </w:style>
  <w:style w:type="character" w:customStyle="1" w:styleId="Zag21">
    <w:name w:val="Zag_21"/>
    <w:rsid w:val="00A84AA3"/>
  </w:style>
  <w:style w:type="character" w:customStyle="1" w:styleId="Zag31">
    <w:name w:val="Zag_31"/>
    <w:rsid w:val="00A84AA3"/>
  </w:style>
  <w:style w:type="character" w:customStyle="1" w:styleId="1ff3">
    <w:name w:val="Нижний колонтитул Знак1"/>
    <w:basedOn w:val="a7"/>
    <w:locked/>
    <w:rsid w:val="00A84AA3"/>
    <w:rPr>
      <w:sz w:val="24"/>
      <w:szCs w:val="24"/>
      <w:lang w:val="ru-RU" w:eastAsia="ru-RU" w:bidi="ar-SA"/>
    </w:rPr>
  </w:style>
  <w:style w:type="character" w:customStyle="1" w:styleId="1ff4">
    <w:name w:val="Основной текст с отступом Знак1"/>
    <w:basedOn w:val="a7"/>
    <w:rsid w:val="00A84AA3"/>
    <w:rPr>
      <w:sz w:val="24"/>
      <w:szCs w:val="24"/>
      <w:lang w:val="ru-RU" w:eastAsia="ru-RU" w:bidi="ar-SA"/>
    </w:rPr>
  </w:style>
  <w:style w:type="character" w:customStyle="1" w:styleId="spelle">
    <w:name w:val="spelle"/>
    <w:basedOn w:val="a7"/>
    <w:rsid w:val="00A84AA3"/>
  </w:style>
  <w:style w:type="character" w:customStyle="1" w:styleId="grame">
    <w:name w:val="grame"/>
    <w:basedOn w:val="a7"/>
    <w:rsid w:val="00A84AA3"/>
  </w:style>
  <w:style w:type="character" w:customStyle="1" w:styleId="normalchar1">
    <w:name w:val="normal__char1"/>
    <w:basedOn w:val="a7"/>
    <w:rsid w:val="00A84AA3"/>
    <w:rPr>
      <w:rFonts w:ascii="Calibri" w:hAnsi="Calibri" w:cs="Calibri" w:hint="default"/>
      <w:sz w:val="22"/>
      <w:szCs w:val="22"/>
    </w:rPr>
  </w:style>
  <w:style w:type="character" w:customStyle="1" w:styleId="afffffff1">
    <w:name w:val="Без интервала Знак"/>
    <w:basedOn w:val="a7"/>
    <w:uiPriority w:val="1"/>
    <w:rsid w:val="00A84AA3"/>
    <w:rPr>
      <w:sz w:val="24"/>
      <w:szCs w:val="32"/>
    </w:rPr>
  </w:style>
  <w:style w:type="character" w:customStyle="1" w:styleId="afffffff2">
    <w:name w:val="Методика подзаголовок"/>
    <w:basedOn w:val="a7"/>
    <w:rsid w:val="00A84AA3"/>
    <w:rPr>
      <w:rFonts w:ascii="Times New Roman" w:hAnsi="Times New Roman" w:cs="Times New Roman" w:hint="default"/>
      <w:b/>
      <w:bCs/>
      <w:spacing w:val="30"/>
    </w:rPr>
  </w:style>
  <w:style w:type="character" w:customStyle="1" w:styleId="185">
    <w:name w:val="Знак Знак18"/>
    <w:basedOn w:val="a7"/>
    <w:rsid w:val="00A84AA3"/>
    <w:rPr>
      <w:rFonts w:ascii="Arial" w:eastAsia="Times New Roman" w:hAnsi="Arial" w:cs="Times New Roman" w:hint="default"/>
      <w:b/>
      <w:bCs/>
      <w:kern w:val="32"/>
      <w:sz w:val="32"/>
      <w:szCs w:val="32"/>
    </w:rPr>
  </w:style>
  <w:style w:type="character" w:customStyle="1" w:styleId="179">
    <w:name w:val="Знак Знак17"/>
    <w:basedOn w:val="a7"/>
    <w:rsid w:val="00A84AA3"/>
    <w:rPr>
      <w:rFonts w:ascii="Arial" w:eastAsia="Times New Roman" w:hAnsi="Arial" w:cs="Times New Roman" w:hint="default"/>
      <w:b/>
      <w:bCs/>
      <w:iCs/>
      <w:sz w:val="28"/>
      <w:szCs w:val="28"/>
    </w:rPr>
  </w:style>
  <w:style w:type="character" w:customStyle="1" w:styleId="166">
    <w:name w:val="Знак Знак16"/>
    <w:basedOn w:val="a7"/>
    <w:rsid w:val="00A84AA3"/>
    <w:rPr>
      <w:rFonts w:ascii="Arial" w:eastAsia="Times New Roman" w:hAnsi="Arial" w:cs="Times New Roman" w:hint="default"/>
      <w:b/>
      <w:bCs/>
      <w:sz w:val="24"/>
      <w:szCs w:val="26"/>
    </w:rPr>
  </w:style>
  <w:style w:type="character" w:customStyle="1" w:styleId="4f0">
    <w:name w:val="Знак Знак4"/>
    <w:basedOn w:val="a7"/>
    <w:uiPriority w:val="99"/>
    <w:rsid w:val="00A84AA3"/>
    <w:rPr>
      <w:b/>
      <w:bCs w:val="0"/>
      <w:sz w:val="24"/>
      <w:lang w:val="ru-RU" w:eastAsia="ru-RU" w:bidi="ar-SA"/>
    </w:rPr>
  </w:style>
  <w:style w:type="character" w:customStyle="1" w:styleId="post-authorvcard">
    <w:name w:val="post-author vcard"/>
    <w:basedOn w:val="a7"/>
    <w:rsid w:val="00A84AA3"/>
  </w:style>
  <w:style w:type="character" w:customStyle="1" w:styleId="fn">
    <w:name w:val="fn"/>
    <w:basedOn w:val="a7"/>
    <w:rsid w:val="00A84AA3"/>
  </w:style>
  <w:style w:type="character" w:customStyle="1" w:styleId="post-timestamp2">
    <w:name w:val="post-timestamp2"/>
    <w:basedOn w:val="a7"/>
    <w:rsid w:val="00A84AA3"/>
    <w:rPr>
      <w:color w:val="999966"/>
    </w:rPr>
  </w:style>
  <w:style w:type="character" w:customStyle="1" w:styleId="post-comment-link">
    <w:name w:val="post-comment-link"/>
    <w:basedOn w:val="a7"/>
    <w:rsid w:val="00A84AA3"/>
  </w:style>
  <w:style w:type="character" w:customStyle="1" w:styleId="item-controlblog-adminpid-1744177254">
    <w:name w:val="item-control blog-admin pid-1744177254"/>
    <w:basedOn w:val="a7"/>
    <w:rsid w:val="00A84AA3"/>
  </w:style>
  <w:style w:type="character" w:customStyle="1" w:styleId="zippytoggle-open">
    <w:name w:val="zippy toggle-open"/>
    <w:basedOn w:val="a7"/>
    <w:rsid w:val="00A84AA3"/>
  </w:style>
  <w:style w:type="character" w:customStyle="1" w:styleId="post-count">
    <w:name w:val="post-count"/>
    <w:basedOn w:val="a7"/>
    <w:rsid w:val="00A84AA3"/>
  </w:style>
  <w:style w:type="character" w:customStyle="1" w:styleId="zippy">
    <w:name w:val="zippy"/>
    <w:basedOn w:val="a7"/>
    <w:rsid w:val="00A84AA3"/>
  </w:style>
  <w:style w:type="character" w:customStyle="1" w:styleId="item-controlblog-admin">
    <w:name w:val="item-control blog-admin"/>
    <w:basedOn w:val="a7"/>
    <w:rsid w:val="00A84AA3"/>
  </w:style>
  <w:style w:type="character" w:customStyle="1" w:styleId="1ff5">
    <w:name w:val="Знак Знак1"/>
    <w:basedOn w:val="a7"/>
    <w:locked/>
    <w:rsid w:val="00A84AA3"/>
    <w:rPr>
      <w:rFonts w:ascii="Arial" w:hAnsi="Arial" w:cs="Arial" w:hint="default"/>
      <w:b/>
      <w:bCs/>
      <w:sz w:val="26"/>
      <w:szCs w:val="26"/>
      <w:lang w:val="ru-RU" w:eastAsia="ru-RU" w:bidi="ar-SA"/>
    </w:rPr>
  </w:style>
  <w:style w:type="character" w:customStyle="1" w:styleId="Heading3Char">
    <w:name w:val="Heading 3 Char"/>
    <w:basedOn w:val="a7"/>
    <w:locked/>
    <w:rsid w:val="00A84AA3"/>
    <w:rPr>
      <w:rFonts w:ascii="Arial" w:hAnsi="Arial" w:cs="Arial" w:hint="default"/>
      <w:b/>
      <w:bCs/>
      <w:sz w:val="26"/>
      <w:szCs w:val="26"/>
      <w:lang w:eastAsia="ru-RU"/>
    </w:rPr>
  </w:style>
  <w:style w:type="character" w:customStyle="1" w:styleId="list0020paragraphchar1">
    <w:name w:val="list_0020paragraph__char1"/>
    <w:basedOn w:val="a7"/>
    <w:rsid w:val="00A84AA3"/>
    <w:rPr>
      <w:rFonts w:ascii="Times New Roman" w:hAnsi="Times New Roman" w:cs="Times New Roman" w:hint="default"/>
      <w:sz w:val="24"/>
      <w:szCs w:val="24"/>
    </w:rPr>
  </w:style>
  <w:style w:type="character" w:customStyle="1" w:styleId="1ff6">
    <w:name w:val="Основной шрифт абзаца1"/>
    <w:rsid w:val="00A84AA3"/>
  </w:style>
  <w:style w:type="character" w:customStyle="1" w:styleId="afffffff3">
    <w:name w:val="Символ сноски"/>
    <w:basedOn w:val="1ff6"/>
    <w:rsid w:val="00A84AA3"/>
    <w:rPr>
      <w:vertAlign w:val="superscript"/>
    </w:rPr>
  </w:style>
  <w:style w:type="character" w:customStyle="1" w:styleId="dash0417043d0430043a00200441043d043e0441043a0438char">
    <w:name w:val="dash0417_043d_0430_043a_0020_0441_043d_043e_0441_043a_0438__char"/>
    <w:basedOn w:val="a7"/>
    <w:rsid w:val="00A84AA3"/>
  </w:style>
  <w:style w:type="character" w:customStyle="1" w:styleId="maintext1">
    <w:name w:val="maintext1"/>
    <w:basedOn w:val="a7"/>
    <w:rsid w:val="00A84AA3"/>
    <w:rPr>
      <w:vanish w:val="0"/>
      <w:webHidden w:val="0"/>
      <w:sz w:val="24"/>
      <w:szCs w:val="24"/>
      <w:specVanish w:val="0"/>
    </w:rPr>
  </w:style>
  <w:style w:type="character" w:customStyle="1" w:styleId="99">
    <w:name w:val="Основной текст + Курсив9"/>
    <w:basedOn w:val="afff5"/>
    <w:rsid w:val="00A84AA3"/>
    <w:rPr>
      <w:rFonts w:ascii="Times New Roman" w:eastAsia="Calibri" w:hAnsi="Times New Roman" w:cs="Times New Roman" w:hint="default"/>
      <w:b/>
      <w:bCs/>
      <w:i/>
      <w:iCs/>
      <w:spacing w:val="0"/>
      <w:sz w:val="22"/>
      <w:szCs w:val="22"/>
      <w:lang w:val="en-US" w:bidi="ar-SA"/>
    </w:rPr>
  </w:style>
  <w:style w:type="character" w:customStyle="1" w:styleId="343">
    <w:name w:val="Заголовок №34"/>
    <w:basedOn w:val="3e"/>
    <w:rsid w:val="00A84AA3"/>
    <w:rPr>
      <w:b/>
      <w:bCs/>
      <w:i w:val="0"/>
      <w:iCs w:val="0"/>
      <w:smallCaps w:val="0"/>
      <w:strike w:val="0"/>
      <w:spacing w:val="0"/>
      <w:sz w:val="18"/>
      <w:szCs w:val="18"/>
      <w:shd w:val="clear" w:color="auto" w:fill="FFFFFF"/>
    </w:rPr>
  </w:style>
  <w:style w:type="character" w:customStyle="1" w:styleId="333">
    <w:name w:val="Заголовок №33"/>
    <w:basedOn w:val="3e"/>
    <w:rsid w:val="00A84AA3"/>
    <w:rPr>
      <w:b/>
      <w:bCs/>
      <w:i w:val="0"/>
      <w:iCs w:val="0"/>
      <w:smallCaps w:val="0"/>
      <w:strike w:val="0"/>
      <w:noProof/>
      <w:spacing w:val="0"/>
      <w:sz w:val="18"/>
      <w:szCs w:val="18"/>
      <w:shd w:val="clear" w:color="auto" w:fill="FFFFFF"/>
    </w:rPr>
  </w:style>
  <w:style w:type="character" w:customStyle="1" w:styleId="8f2">
    <w:name w:val="Основной текст + Курсив8"/>
    <w:basedOn w:val="afff5"/>
    <w:rsid w:val="00A84AA3"/>
    <w:rPr>
      <w:rFonts w:ascii="Times New Roman" w:eastAsia="Calibri" w:hAnsi="Times New Roman" w:cs="Times New Roman" w:hint="default"/>
      <w:b/>
      <w:bCs/>
      <w:i/>
      <w:iCs/>
      <w:noProof/>
      <w:spacing w:val="0"/>
      <w:sz w:val="22"/>
      <w:szCs w:val="22"/>
      <w:lang w:val="en-US" w:bidi="ar-SA"/>
    </w:rPr>
  </w:style>
  <w:style w:type="character" w:customStyle="1" w:styleId="2224">
    <w:name w:val="Заголовок №2 (2)2"/>
    <w:basedOn w:val="225"/>
    <w:rsid w:val="00A84AA3"/>
    <w:rPr>
      <w:rFonts w:ascii="Times New Roman" w:eastAsia="Times New Roman" w:hAnsi="Times New Roman" w:cs="Times New Roman" w:hint="default"/>
      <w:b w:val="0"/>
      <w:bCs w:val="0"/>
      <w:noProof/>
      <w:spacing w:val="0"/>
      <w:sz w:val="25"/>
      <w:szCs w:val="25"/>
      <w:shd w:val="clear" w:color="auto" w:fill="FFFFFF"/>
      <w:lang w:bidi="ar-SA"/>
    </w:rPr>
  </w:style>
  <w:style w:type="character" w:customStyle="1" w:styleId="2280">
    <w:name w:val="Заголовок №2 (2)8"/>
    <w:basedOn w:val="225"/>
    <w:rsid w:val="00A84AA3"/>
    <w:rPr>
      <w:rFonts w:ascii="Times New Roman" w:eastAsia="Times New Roman" w:hAnsi="Times New Roman" w:cs="Times New Roman"/>
      <w:b/>
      <w:bCs/>
      <w:sz w:val="25"/>
      <w:szCs w:val="25"/>
      <w:shd w:val="clear" w:color="auto" w:fill="FFFFFF"/>
      <w:lang w:bidi="ar-SA"/>
    </w:rPr>
  </w:style>
  <w:style w:type="character" w:customStyle="1" w:styleId="4f1">
    <w:name w:val="Подпись к таблице4"/>
    <w:basedOn w:val="a7"/>
    <w:rsid w:val="00A84AA3"/>
    <w:rPr>
      <w:rFonts w:ascii="Times New Roman" w:hAnsi="Times New Roman" w:cs="Times New Roman" w:hint="default"/>
      <w:b/>
      <w:bCs/>
      <w:spacing w:val="0"/>
      <w:sz w:val="20"/>
      <w:szCs w:val="20"/>
      <w:lang w:bidi="ar-SA"/>
    </w:rPr>
  </w:style>
  <w:style w:type="character" w:customStyle="1" w:styleId="3f9">
    <w:name w:val="Подпись к таблице3"/>
    <w:basedOn w:val="a7"/>
    <w:rsid w:val="00A84AA3"/>
    <w:rPr>
      <w:rFonts w:ascii="Times New Roman" w:hAnsi="Times New Roman" w:cs="Times New Roman" w:hint="default"/>
      <w:b/>
      <w:bCs/>
      <w:noProof/>
      <w:spacing w:val="0"/>
      <w:sz w:val="20"/>
      <w:szCs w:val="20"/>
      <w:lang w:bidi="ar-SA"/>
    </w:rPr>
  </w:style>
  <w:style w:type="character" w:customStyle="1" w:styleId="1256">
    <w:name w:val="Основной текст (12)56"/>
    <w:basedOn w:val="a7"/>
    <w:rsid w:val="00A84AA3"/>
    <w:rPr>
      <w:rFonts w:ascii="Times New Roman" w:hAnsi="Times New Roman" w:cs="Times New Roman" w:hint="default"/>
      <w:spacing w:val="0"/>
      <w:sz w:val="19"/>
      <w:szCs w:val="19"/>
      <w:lang w:bidi="ar-SA"/>
    </w:rPr>
  </w:style>
  <w:style w:type="character" w:customStyle="1" w:styleId="1255">
    <w:name w:val="Основной текст (12)55"/>
    <w:basedOn w:val="a7"/>
    <w:rsid w:val="00A84AA3"/>
    <w:rPr>
      <w:rFonts w:ascii="Times New Roman" w:hAnsi="Times New Roman" w:cs="Times New Roman" w:hint="default"/>
      <w:spacing w:val="0"/>
      <w:sz w:val="19"/>
      <w:szCs w:val="19"/>
      <w:lang w:bidi="ar-SA"/>
    </w:rPr>
  </w:style>
  <w:style w:type="character" w:customStyle="1" w:styleId="1254">
    <w:name w:val="Основной текст (12)54"/>
    <w:basedOn w:val="a7"/>
    <w:rsid w:val="00A84AA3"/>
    <w:rPr>
      <w:rFonts w:ascii="Times New Roman" w:hAnsi="Times New Roman" w:cs="Times New Roman" w:hint="default"/>
      <w:noProof/>
      <w:spacing w:val="0"/>
      <w:sz w:val="19"/>
      <w:szCs w:val="19"/>
      <w:lang w:bidi="ar-SA"/>
    </w:rPr>
  </w:style>
  <w:style w:type="character" w:customStyle="1" w:styleId="15121">
    <w:name w:val="Основной текст (15)12"/>
    <w:basedOn w:val="a7"/>
    <w:rsid w:val="00A84AA3"/>
    <w:rPr>
      <w:rFonts w:ascii="Times New Roman" w:hAnsi="Times New Roman" w:cs="Times New Roman" w:hint="default"/>
      <w:i/>
      <w:iCs/>
      <w:spacing w:val="0"/>
      <w:sz w:val="19"/>
      <w:szCs w:val="19"/>
      <w:lang w:bidi="ar-SA"/>
    </w:rPr>
  </w:style>
  <w:style w:type="character" w:customStyle="1" w:styleId="1253">
    <w:name w:val="Основной текст (12)53"/>
    <w:basedOn w:val="a7"/>
    <w:rsid w:val="00A84AA3"/>
    <w:rPr>
      <w:rFonts w:ascii="Times New Roman" w:hAnsi="Times New Roman" w:cs="Times New Roman" w:hint="default"/>
      <w:spacing w:val="0"/>
      <w:sz w:val="19"/>
      <w:szCs w:val="19"/>
      <w:lang w:bidi="ar-SA"/>
    </w:rPr>
  </w:style>
  <w:style w:type="paragraph" w:styleId="afffffff4">
    <w:name w:val="Block Text"/>
    <w:basedOn w:val="a6"/>
    <w:uiPriority w:val="99"/>
    <w:semiHidden/>
    <w:unhideWhenUsed/>
    <w:rsid w:val="00A84AA3"/>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fffffff5">
    <w:name w:val="TOC Heading"/>
    <w:basedOn w:val="1"/>
    <w:next w:val="a6"/>
    <w:uiPriority w:val="39"/>
    <w:semiHidden/>
    <w:unhideWhenUsed/>
    <w:qFormat/>
    <w:rsid w:val="00A84AA3"/>
    <w:pPr>
      <w:keepLines w:val="0"/>
      <w:tabs>
        <w:tab w:val="clear" w:pos="142"/>
      </w:tabs>
      <w:suppressAutoHyphens w:val="0"/>
      <w:spacing w:before="240" w:after="60" w:line="240" w:lineRule="auto"/>
      <w:outlineLvl w:val="9"/>
    </w:pPr>
    <w:rPr>
      <w:rFonts w:ascii="Arial" w:hAnsi="Arial"/>
      <w:bCs/>
      <w:caps w:val="0"/>
      <w:kern w:val="32"/>
      <w:sz w:val="32"/>
      <w:lang w:bidi="en-US"/>
    </w:rPr>
  </w:style>
  <w:style w:type="table" w:customStyle="1" w:styleId="B2ColorfulShadingAccent2">
    <w:name w:val="B2 Colorful Shading Accent 2"/>
    <w:basedOn w:val="a8"/>
    <w:rsid w:val="00A84AA3"/>
    <w:pPr>
      <w:spacing w:after="0" w:line="240" w:lineRule="auto"/>
    </w:pPr>
    <w:rPr>
      <w:rFonts w:ascii="Times New Roman" w:eastAsia="Times New Roman" w:hAnsi="Times New Roman" w:cs="Calibri"/>
      <w:color w:val="000000"/>
      <w:sz w:val="20"/>
      <w:szCs w:val="20"/>
      <w:lang w:val="en-US"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B2ColorfulShadingAccent21">
    <w:name w:val="B2 Colorful Shading Accent 21"/>
    <w:basedOn w:val="a8"/>
    <w:rsid w:val="00A84AA3"/>
    <w:pPr>
      <w:spacing w:after="0" w:line="240" w:lineRule="auto"/>
    </w:pPr>
    <w:rPr>
      <w:rFonts w:ascii="Times New Roman" w:eastAsia="Times New Roman" w:hAnsi="Times New Roman" w:cs="Calibri"/>
      <w:color w:val="000000"/>
      <w:sz w:val="20"/>
      <w:szCs w:val="20"/>
      <w:lang w:val="en-US"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paragraph" w:customStyle="1" w:styleId="c181">
    <w:name w:val="c181"/>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7"/>
    <w:rsid w:val="00A84AA3"/>
  </w:style>
  <w:style w:type="paragraph" w:customStyle="1" w:styleId="c15">
    <w:name w:val="c15"/>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7"/>
    <w:rsid w:val="00A84AA3"/>
  </w:style>
  <w:style w:type="paragraph" w:customStyle="1" w:styleId="c1">
    <w:name w:val="c1"/>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7"/>
    <w:rsid w:val="00A84AA3"/>
  </w:style>
  <w:style w:type="paragraph" w:customStyle="1" w:styleId="c84">
    <w:name w:val="c84"/>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0">
    <w:name w:val="c230"/>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7">
    <w:name w:val="c177"/>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6">
    <w:name w:val="c236"/>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2">
    <w:name w:val="c202"/>
    <w:basedOn w:val="a6"/>
    <w:rsid w:val="00A84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4">
    <w:name w:val="Основной текст (2)1"/>
    <w:basedOn w:val="a6"/>
    <w:link w:val="2c"/>
    <w:rsid w:val="00A84AA3"/>
    <w:pPr>
      <w:widowControl w:val="0"/>
      <w:shd w:val="clear" w:color="auto" w:fill="FFFFFF"/>
      <w:spacing w:before="180" w:after="0" w:line="274" w:lineRule="exact"/>
      <w:jc w:val="both"/>
    </w:pPr>
    <w:rPr>
      <w:rFonts w:ascii="Arial" w:eastAsia="Arial" w:hAnsi="Arial" w:cs="Arial"/>
      <w:sz w:val="18"/>
      <w:szCs w:val="18"/>
    </w:rPr>
  </w:style>
  <w:style w:type="character" w:customStyle="1" w:styleId="c4">
    <w:name w:val="c4"/>
    <w:basedOn w:val="a7"/>
    <w:uiPriority w:val="99"/>
    <w:rsid w:val="00A84AA3"/>
    <w:rPr>
      <w:rFonts w:cs="Times New Roman"/>
    </w:rPr>
  </w:style>
  <w:style w:type="character" w:customStyle="1" w:styleId="c6">
    <w:name w:val="c6"/>
    <w:basedOn w:val="a7"/>
    <w:uiPriority w:val="99"/>
    <w:rsid w:val="00A84AA3"/>
    <w:rPr>
      <w:rFonts w:cs="Times New Roman"/>
    </w:rPr>
  </w:style>
  <w:style w:type="character" w:customStyle="1" w:styleId="363">
    <w:name w:val="Заголовок №36"/>
    <w:basedOn w:val="a7"/>
    <w:uiPriority w:val="99"/>
    <w:rsid w:val="00A84AA3"/>
    <w:rPr>
      <w:rFonts w:ascii="Times New Roman" w:hAnsi="Times New Roman" w:cs="Times New Roman"/>
      <w:b/>
      <w:bCs/>
      <w:spacing w:val="0"/>
      <w:shd w:val="clear" w:color="auto" w:fill="FFFFFF"/>
    </w:rPr>
  </w:style>
  <w:style w:type="character" w:customStyle="1" w:styleId="FontStyle43">
    <w:name w:val="Font Style43"/>
    <w:rsid w:val="00A84AA3"/>
    <w:rPr>
      <w:rFonts w:ascii="Times New Roman" w:hAnsi="Times New Roman" w:cs="Times New Roman"/>
      <w:sz w:val="18"/>
      <w:szCs w:val="18"/>
    </w:rPr>
  </w:style>
  <w:style w:type="character" w:customStyle="1" w:styleId="FontStyle45">
    <w:name w:val="Font Style45"/>
    <w:rsid w:val="00A84AA3"/>
    <w:rPr>
      <w:rFonts w:ascii="Times New Roman" w:hAnsi="Times New Roman" w:cs="Times New Roman"/>
      <w:b/>
      <w:bCs/>
      <w:spacing w:val="-10"/>
      <w:sz w:val="20"/>
      <w:szCs w:val="20"/>
    </w:rPr>
  </w:style>
  <w:style w:type="character" w:customStyle="1" w:styleId="FontStyle51">
    <w:name w:val="Font Style51"/>
    <w:rsid w:val="00A84AA3"/>
    <w:rPr>
      <w:rFonts w:ascii="Times New Roman" w:hAnsi="Times New Roman" w:cs="Times New Roman" w:hint="default"/>
      <w:sz w:val="18"/>
      <w:szCs w:val="18"/>
    </w:rPr>
  </w:style>
  <w:style w:type="character" w:customStyle="1" w:styleId="FontStyle58">
    <w:name w:val="Font Style58"/>
    <w:rsid w:val="00A84AA3"/>
    <w:rPr>
      <w:rFonts w:ascii="Times New Roman" w:hAnsi="Times New Roman" w:cs="Times New Roman" w:hint="default"/>
      <w:i/>
      <w:iCs/>
      <w:sz w:val="18"/>
      <w:szCs w:val="18"/>
    </w:rPr>
  </w:style>
  <w:style w:type="character" w:customStyle="1" w:styleId="FontStyle59">
    <w:name w:val="Font Style59"/>
    <w:rsid w:val="00A84AA3"/>
    <w:rPr>
      <w:rFonts w:ascii="Trebuchet MS" w:hAnsi="Trebuchet MS" w:cs="Trebuchet MS" w:hint="default"/>
      <w:b/>
      <w:bCs/>
      <w:sz w:val="16"/>
      <w:szCs w:val="16"/>
    </w:rPr>
  </w:style>
  <w:style w:type="character" w:customStyle="1" w:styleId="WW8Num2z0">
    <w:name w:val="WW8Num2z0"/>
    <w:rsid w:val="00A84AA3"/>
    <w:rPr>
      <w:rFonts w:ascii="Symbol" w:hAnsi="Symbol" w:cs="Times New Roman"/>
    </w:rPr>
  </w:style>
  <w:style w:type="character" w:customStyle="1" w:styleId="3fa">
    <w:name w:val="Основной текст + Курсив3"/>
    <w:basedOn w:val="affa"/>
    <w:rsid w:val="00A84AA3"/>
    <w:rPr>
      <w:rFonts w:ascii="Times New Roman" w:eastAsia="Times New Roman" w:hAnsi="Times New Roman" w:cs="Times New Roman"/>
      <w:i/>
      <w:iCs/>
      <w:spacing w:val="0"/>
      <w:sz w:val="22"/>
      <w:szCs w:val="22"/>
      <w:shd w:val="clear" w:color="auto" w:fill="FFFFFF"/>
      <w:lang w:bidi="ar-SA"/>
    </w:rPr>
  </w:style>
  <w:style w:type="character" w:customStyle="1" w:styleId="1450">
    <w:name w:val="Основной текст (14)5"/>
    <w:basedOn w:val="141"/>
    <w:rsid w:val="00A84AA3"/>
    <w:rPr>
      <w:rFonts w:ascii="Times New Roman" w:eastAsia="Times New Roman" w:hAnsi="Times New Roman" w:cs="Times New Roman"/>
      <w:i/>
      <w:iCs/>
      <w:color w:val="000000"/>
      <w:spacing w:val="0"/>
      <w:sz w:val="14"/>
      <w:szCs w:val="14"/>
      <w:shd w:val="clear" w:color="auto" w:fill="FFFFFF"/>
      <w:lang w:val="en-US" w:eastAsia="ru-RU"/>
    </w:rPr>
  </w:style>
  <w:style w:type="character" w:customStyle="1" w:styleId="149">
    <w:name w:val="Основной текст (14)9"/>
    <w:basedOn w:val="141"/>
    <w:rsid w:val="00A84AA3"/>
    <w:rPr>
      <w:rFonts w:ascii="Times New Roman" w:eastAsia="Times New Roman" w:hAnsi="Times New Roman" w:cs="Times New Roman"/>
      <w:i/>
      <w:iCs/>
      <w:color w:val="000000"/>
      <w:spacing w:val="0"/>
      <w:sz w:val="14"/>
      <w:szCs w:val="14"/>
      <w:shd w:val="clear" w:color="auto" w:fill="FFFFFF"/>
      <w:lang w:val="en-US" w:eastAsia="ru-RU"/>
    </w:rPr>
  </w:style>
  <w:style w:type="character" w:customStyle="1" w:styleId="148">
    <w:name w:val="Основной текст (14)8"/>
    <w:basedOn w:val="141"/>
    <w:rsid w:val="00A84AA3"/>
    <w:rPr>
      <w:rFonts w:ascii="Times New Roman" w:eastAsia="Times New Roman" w:hAnsi="Times New Roman" w:cs="Times New Roman"/>
      <w:i/>
      <w:iCs/>
      <w:color w:val="000000"/>
      <w:spacing w:val="0"/>
      <w:sz w:val="14"/>
      <w:szCs w:val="14"/>
      <w:shd w:val="clear" w:color="auto" w:fill="FFFFFF"/>
      <w:lang w:val="en-US" w:eastAsia="ru-RU"/>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7"/>
    <w:rsid w:val="00A84AA3"/>
    <w:rPr>
      <w:rFonts w:ascii="Times New Roman" w:hAnsi="Times New Roman" w:cs="Times New Roman" w:hint="default"/>
      <w:strike w:val="0"/>
      <w:dstrike w:val="0"/>
      <w:sz w:val="24"/>
      <w:szCs w:val="24"/>
      <w:u w:val="none"/>
      <w:effect w:val="none"/>
    </w:rPr>
  </w:style>
  <w:style w:type="character" w:customStyle="1" w:styleId="1460">
    <w:name w:val="Основной текст (14) + Полужирный6"/>
    <w:aliases w:val="Не курсив10"/>
    <w:basedOn w:val="a7"/>
    <w:rsid w:val="00A84AA3"/>
    <w:rPr>
      <w:rFonts w:ascii="Times New Roman" w:hAnsi="Times New Roman" w:cs="Times New Roman"/>
      <w:b/>
      <w:bCs/>
      <w:i/>
      <w:iCs/>
      <w:spacing w:val="0"/>
      <w:sz w:val="22"/>
      <w:szCs w:val="22"/>
      <w:lang w:bidi="ar-SA"/>
    </w:rPr>
  </w:style>
  <w:style w:type="character" w:customStyle="1" w:styleId="1431">
    <w:name w:val="Основной текст (14) + Полужирный3"/>
    <w:aliases w:val="Не курсив7,Основной текст (3) + 8,5 pt19"/>
    <w:basedOn w:val="a7"/>
    <w:uiPriority w:val="99"/>
    <w:rsid w:val="00A84AA3"/>
    <w:rPr>
      <w:rFonts w:ascii="Times New Roman" w:hAnsi="Times New Roman" w:cs="Times New Roman"/>
      <w:b/>
      <w:bCs/>
      <w:i/>
      <w:iCs/>
      <w:spacing w:val="0"/>
      <w:sz w:val="22"/>
      <w:szCs w:val="22"/>
      <w:lang w:bidi="ar-SA"/>
    </w:rPr>
  </w:style>
  <w:style w:type="character" w:customStyle="1" w:styleId="1415">
    <w:name w:val="Основной текст (14) + Полужирный1"/>
    <w:aliases w:val="Не курсив5,Основной текст (11) + 11 pt,Полужирный8"/>
    <w:basedOn w:val="a7"/>
    <w:uiPriority w:val="99"/>
    <w:rsid w:val="00A84AA3"/>
    <w:rPr>
      <w:rFonts w:ascii="Times New Roman" w:hAnsi="Times New Roman" w:cs="Times New Roman"/>
      <w:b/>
      <w:bCs/>
      <w:i/>
      <w:iCs/>
      <w:spacing w:val="0"/>
      <w:sz w:val="22"/>
      <w:szCs w:val="22"/>
      <w:lang w:bidi="ar-SA"/>
    </w:rPr>
  </w:style>
  <w:style w:type="character" w:customStyle="1" w:styleId="Heading2Char">
    <w:name w:val="Heading 2 Char"/>
    <w:aliases w:val="h2 Char,H2 Char,Numbered text 3 Char"/>
    <w:basedOn w:val="a7"/>
    <w:uiPriority w:val="99"/>
    <w:locked/>
    <w:rsid w:val="006A3C3E"/>
    <w:rPr>
      <w:rFonts w:ascii="Times New Roman" w:hAnsi="Times New Roman" w:cs="Times New Roman"/>
      <w:b/>
      <w:bCs/>
      <w:sz w:val="36"/>
      <w:szCs w:val="36"/>
      <w:lang w:eastAsia="ru-RU"/>
    </w:rPr>
  </w:style>
  <w:style w:type="character" w:customStyle="1" w:styleId="Heading1Char">
    <w:name w:val="Heading 1 Char"/>
    <w:basedOn w:val="a7"/>
    <w:uiPriority w:val="99"/>
    <w:locked/>
    <w:rsid w:val="00B6008E"/>
    <w:rPr>
      <w:rFonts w:ascii="Cambria" w:hAnsi="Cambria" w:cs="Times New Roman"/>
      <w:b/>
      <w:bCs/>
      <w:kern w:val="32"/>
      <w:sz w:val="32"/>
      <w:szCs w:val="32"/>
    </w:rPr>
  </w:style>
  <w:style w:type="paragraph" w:customStyle="1" w:styleId="s1">
    <w:name w:val="s_1"/>
    <w:basedOn w:val="a6"/>
    <w:uiPriority w:val="99"/>
    <w:rsid w:val="00B60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uiPriority w:val="99"/>
    <w:locked/>
    <w:rsid w:val="00B6008E"/>
    <w:rPr>
      <w:rFonts w:ascii="Calibri" w:hAnsi="Calibri"/>
    </w:rPr>
  </w:style>
  <w:style w:type="character" w:customStyle="1" w:styleId="312pt">
    <w:name w:val="Заголовок №3 + 12 pt"/>
    <w:aliases w:val="Не полужирный"/>
    <w:basedOn w:val="3e"/>
    <w:uiPriority w:val="99"/>
    <w:rsid w:val="00B6008E"/>
    <w:rPr>
      <w:rFonts w:ascii="Arial Narrow" w:hAnsi="Arial Narrow" w:cs="Times New Roman"/>
      <w:b/>
      <w:bCs/>
      <w:i w:val="0"/>
      <w:iCs w:val="0"/>
      <w:smallCaps w:val="0"/>
      <w:strike w:val="0"/>
      <w:color w:val="000000"/>
      <w:spacing w:val="0"/>
      <w:w w:val="100"/>
      <w:position w:val="0"/>
      <w:sz w:val="24"/>
      <w:szCs w:val="24"/>
      <w:u w:val="none"/>
      <w:shd w:val="clear" w:color="auto" w:fill="FFFFFF"/>
      <w:lang w:val="ru-RU" w:eastAsia="ru-RU"/>
    </w:rPr>
  </w:style>
  <w:style w:type="paragraph" w:customStyle="1" w:styleId="pj">
    <w:name w:val="pj"/>
    <w:basedOn w:val="a6"/>
    <w:uiPriority w:val="99"/>
    <w:rsid w:val="00B60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
    <w:name w:val="Знак Знак10"/>
    <w:uiPriority w:val="99"/>
    <w:rsid w:val="00B6008E"/>
    <w:rPr>
      <w:rFonts w:ascii="Cambria" w:hAnsi="Cambria"/>
      <w:b/>
      <w:color w:val="365F91"/>
      <w:sz w:val="28"/>
    </w:rPr>
  </w:style>
  <w:style w:type="character" w:customStyle="1" w:styleId="9a">
    <w:name w:val="Знак Знак9"/>
    <w:uiPriority w:val="99"/>
    <w:rsid w:val="00B6008E"/>
    <w:rPr>
      <w:rFonts w:ascii="Cambria" w:hAnsi="Cambria"/>
      <w:b/>
      <w:color w:val="4F81BD"/>
      <w:sz w:val="26"/>
    </w:rPr>
  </w:style>
  <w:style w:type="character" w:customStyle="1" w:styleId="2ff0">
    <w:name w:val="Сноска (2)_"/>
    <w:link w:val="2ff1"/>
    <w:locked/>
    <w:rsid w:val="00B6008E"/>
    <w:rPr>
      <w:shd w:val="clear" w:color="auto" w:fill="FFFFFF"/>
    </w:rPr>
  </w:style>
  <w:style w:type="character" w:customStyle="1" w:styleId="3fb">
    <w:name w:val="Сноска (3) + Полужирный"/>
    <w:rsid w:val="00B6008E"/>
    <w:rPr>
      <w:rFonts w:ascii="Times New Roman" w:hAnsi="Times New Roman"/>
      <w:b/>
      <w:color w:val="000000"/>
      <w:spacing w:val="0"/>
      <w:w w:val="100"/>
      <w:position w:val="0"/>
      <w:sz w:val="21"/>
      <w:shd w:val="clear" w:color="auto" w:fill="FFFFFF"/>
      <w:lang w:val="ru-RU"/>
    </w:rPr>
  </w:style>
  <w:style w:type="character" w:customStyle="1" w:styleId="311pt">
    <w:name w:val="Сноска (3) + 11 pt"/>
    <w:aliases w:val="Полужирный"/>
    <w:uiPriority w:val="99"/>
    <w:rsid w:val="00B6008E"/>
    <w:rPr>
      <w:rFonts w:ascii="Times New Roman" w:hAnsi="Times New Roman"/>
      <w:b/>
      <w:color w:val="000000"/>
      <w:spacing w:val="0"/>
      <w:w w:val="100"/>
      <w:position w:val="0"/>
      <w:sz w:val="22"/>
      <w:shd w:val="clear" w:color="auto" w:fill="FFFFFF"/>
      <w:lang w:val="ru-RU"/>
    </w:rPr>
  </w:style>
  <w:style w:type="character" w:customStyle="1" w:styleId="12">
    <w:name w:val="Оглавление 1 Знак"/>
    <w:link w:val="11"/>
    <w:locked/>
    <w:rsid w:val="00B6008E"/>
    <w:rPr>
      <w:rFonts w:ascii="Times New Roman" w:eastAsia="Calibri" w:hAnsi="Times New Roman" w:cs="Times New Roman"/>
      <w:sz w:val="28"/>
    </w:rPr>
  </w:style>
  <w:style w:type="character" w:customStyle="1" w:styleId="3fc">
    <w:name w:val="Основной текст (3) + Не курсив"/>
    <w:rsid w:val="00B6008E"/>
    <w:rPr>
      <w:rFonts w:ascii="Times New Roman" w:hAnsi="Times New Roman"/>
      <w:i/>
      <w:color w:val="000000"/>
      <w:spacing w:val="0"/>
      <w:w w:val="100"/>
      <w:position w:val="0"/>
      <w:sz w:val="27"/>
      <w:shd w:val="clear" w:color="auto" w:fill="FFFFFF"/>
      <w:lang w:val="ru-RU"/>
    </w:rPr>
  </w:style>
  <w:style w:type="character" w:customStyle="1" w:styleId="CenturySchoolbook">
    <w:name w:val="Колонтитул + Century Schoolbook"/>
    <w:aliases w:val="5,5 pt"/>
    <w:uiPriority w:val="99"/>
    <w:rsid w:val="00B6008E"/>
    <w:rPr>
      <w:rFonts w:ascii="Century Schoolbook" w:hAnsi="Century Schoolbook"/>
      <w:color w:val="000000"/>
      <w:spacing w:val="0"/>
      <w:w w:val="100"/>
      <w:position w:val="0"/>
      <w:sz w:val="11"/>
      <w:u w:val="none"/>
    </w:rPr>
  </w:style>
  <w:style w:type="character" w:customStyle="1" w:styleId="13pt">
    <w:name w:val="Основной текст + 13 pt"/>
    <w:rsid w:val="00B6008E"/>
    <w:rPr>
      <w:rFonts w:ascii="Times New Roman" w:hAnsi="Times New Roman"/>
      <w:color w:val="000000"/>
      <w:spacing w:val="0"/>
      <w:w w:val="100"/>
      <w:position w:val="0"/>
      <w:sz w:val="26"/>
      <w:shd w:val="clear" w:color="auto" w:fill="FFFFFF"/>
      <w:lang w:val="ru-RU"/>
    </w:rPr>
  </w:style>
  <w:style w:type="character" w:customStyle="1" w:styleId="313pt">
    <w:name w:val="Основной текст (3) + 13 pt"/>
    <w:aliases w:val="Не курсив"/>
    <w:rsid w:val="00B6008E"/>
    <w:rPr>
      <w:rFonts w:ascii="Times New Roman" w:hAnsi="Times New Roman"/>
      <w:i/>
      <w:color w:val="000000"/>
      <w:spacing w:val="0"/>
      <w:w w:val="100"/>
      <w:position w:val="0"/>
      <w:sz w:val="26"/>
      <w:shd w:val="clear" w:color="auto" w:fill="FFFFFF"/>
      <w:lang w:val="ru-RU"/>
    </w:rPr>
  </w:style>
  <w:style w:type="character" w:customStyle="1" w:styleId="313pt3">
    <w:name w:val="Основной текст (3) + 13 pt3"/>
    <w:uiPriority w:val="99"/>
    <w:rsid w:val="00B6008E"/>
    <w:rPr>
      <w:rFonts w:ascii="Times New Roman" w:hAnsi="Times New Roman"/>
      <w:i/>
      <w:color w:val="000000"/>
      <w:spacing w:val="0"/>
      <w:w w:val="100"/>
      <w:position w:val="0"/>
      <w:sz w:val="26"/>
      <w:shd w:val="clear" w:color="auto" w:fill="FFFFFF"/>
      <w:lang w:val="ru-RU"/>
    </w:rPr>
  </w:style>
  <w:style w:type="character" w:customStyle="1" w:styleId="137">
    <w:name w:val="Колонтитул + 13"/>
    <w:aliases w:val="5 pt20,Полужирный15"/>
    <w:uiPriority w:val="99"/>
    <w:rsid w:val="00B6008E"/>
    <w:rPr>
      <w:rFonts w:ascii="Times New Roman" w:hAnsi="Times New Roman"/>
      <w:b/>
      <w:color w:val="000000"/>
      <w:spacing w:val="0"/>
      <w:w w:val="100"/>
      <w:position w:val="0"/>
      <w:sz w:val="27"/>
      <w:u w:val="none"/>
      <w:lang w:val="ru-RU"/>
    </w:rPr>
  </w:style>
  <w:style w:type="character" w:customStyle="1" w:styleId="10pt">
    <w:name w:val="Основной текст + 10 pt"/>
    <w:rsid w:val="00B6008E"/>
    <w:rPr>
      <w:rFonts w:ascii="Times New Roman" w:hAnsi="Times New Roman"/>
      <w:color w:val="000000"/>
      <w:spacing w:val="0"/>
      <w:w w:val="100"/>
      <w:position w:val="0"/>
      <w:sz w:val="20"/>
      <w:shd w:val="clear" w:color="auto" w:fill="FFFFFF"/>
    </w:rPr>
  </w:style>
  <w:style w:type="character" w:customStyle="1" w:styleId="3FranklinGothicBook">
    <w:name w:val="Основной текст (3) + Franklin Gothic Book"/>
    <w:aliases w:val="12 pt,Интервал 1 pt"/>
    <w:uiPriority w:val="99"/>
    <w:rsid w:val="00B6008E"/>
    <w:rPr>
      <w:rFonts w:ascii="Franklin Gothic Book" w:hAnsi="Franklin Gothic Book"/>
      <w:i/>
      <w:color w:val="000000"/>
      <w:spacing w:val="20"/>
      <w:w w:val="100"/>
      <w:position w:val="0"/>
      <w:sz w:val="24"/>
      <w:shd w:val="clear" w:color="auto" w:fill="FFFFFF"/>
      <w:lang w:val="en-US"/>
    </w:rPr>
  </w:style>
  <w:style w:type="character" w:customStyle="1" w:styleId="13pt2">
    <w:name w:val="Основной текст + 13 pt2"/>
    <w:aliases w:val="Курсив"/>
    <w:uiPriority w:val="99"/>
    <w:rsid w:val="00B6008E"/>
    <w:rPr>
      <w:rFonts w:ascii="Times New Roman" w:hAnsi="Times New Roman"/>
      <w:i/>
      <w:color w:val="000000"/>
      <w:spacing w:val="0"/>
      <w:w w:val="100"/>
      <w:position w:val="0"/>
      <w:sz w:val="26"/>
      <w:shd w:val="clear" w:color="auto" w:fill="FFFFFF"/>
      <w:lang w:val="ru-RU"/>
    </w:rPr>
  </w:style>
  <w:style w:type="character" w:customStyle="1" w:styleId="214pt">
    <w:name w:val="Заголовок №2 + 14 pt"/>
    <w:rsid w:val="00B6008E"/>
    <w:rPr>
      <w:rFonts w:ascii="Times New Roman" w:hAnsi="Times New Roman"/>
      <w:color w:val="000000"/>
      <w:spacing w:val="0"/>
      <w:w w:val="100"/>
      <w:position w:val="0"/>
      <w:sz w:val="28"/>
      <w:u w:val="none"/>
      <w:lang w:val="ru-RU"/>
    </w:rPr>
  </w:style>
  <w:style w:type="character" w:customStyle="1" w:styleId="106">
    <w:name w:val="Основной текст + 10"/>
    <w:aliases w:val="5 pt18,Полужирный14"/>
    <w:uiPriority w:val="99"/>
    <w:rsid w:val="00B6008E"/>
    <w:rPr>
      <w:rFonts w:ascii="Times New Roman" w:hAnsi="Times New Roman"/>
      <w:b/>
      <w:color w:val="000000"/>
      <w:spacing w:val="0"/>
      <w:w w:val="100"/>
      <w:position w:val="0"/>
      <w:sz w:val="21"/>
      <w:shd w:val="clear" w:color="auto" w:fill="FFFFFF"/>
      <w:lang w:val="ru-RU"/>
    </w:rPr>
  </w:style>
  <w:style w:type="character" w:customStyle="1" w:styleId="12pt">
    <w:name w:val="Основной текст + 12 pt"/>
    <w:aliases w:val="Курсив13"/>
    <w:uiPriority w:val="99"/>
    <w:rsid w:val="00B6008E"/>
    <w:rPr>
      <w:rFonts w:ascii="Times New Roman" w:hAnsi="Times New Roman"/>
      <w:i/>
      <w:color w:val="000000"/>
      <w:spacing w:val="0"/>
      <w:w w:val="100"/>
      <w:position w:val="0"/>
      <w:sz w:val="24"/>
      <w:shd w:val="clear" w:color="auto" w:fill="FFFFFF"/>
      <w:lang w:val="ru-RU"/>
    </w:rPr>
  </w:style>
  <w:style w:type="character" w:customStyle="1" w:styleId="3fd">
    <w:name w:val="Колонтитул (3)_"/>
    <w:link w:val="3fe"/>
    <w:locked/>
    <w:rsid w:val="00B6008E"/>
    <w:rPr>
      <w:b/>
      <w:sz w:val="27"/>
      <w:shd w:val="clear" w:color="auto" w:fill="FFFFFF"/>
    </w:rPr>
  </w:style>
  <w:style w:type="character" w:customStyle="1" w:styleId="311pt0">
    <w:name w:val="Колонтитул (3) + 11 pt"/>
    <w:aliases w:val="Не полужирный3"/>
    <w:uiPriority w:val="99"/>
    <w:rsid w:val="00B6008E"/>
    <w:rPr>
      <w:rFonts w:ascii="Times New Roman" w:hAnsi="Times New Roman"/>
      <w:b/>
      <w:color w:val="000000"/>
      <w:spacing w:val="0"/>
      <w:w w:val="100"/>
      <w:position w:val="0"/>
      <w:sz w:val="22"/>
      <w:shd w:val="clear" w:color="auto" w:fill="FFFFFF"/>
      <w:lang w:val="ru-RU"/>
    </w:rPr>
  </w:style>
  <w:style w:type="character" w:customStyle="1" w:styleId="11100">
    <w:name w:val="Основной текст (11) + 10"/>
    <w:aliases w:val="5 pt17,Полужирный13,Не курсив6"/>
    <w:uiPriority w:val="99"/>
    <w:rsid w:val="00B6008E"/>
    <w:rPr>
      <w:rFonts w:ascii="Times New Roman" w:hAnsi="Times New Roman"/>
      <w:b/>
      <w:i/>
      <w:color w:val="000000"/>
      <w:spacing w:val="0"/>
      <w:w w:val="100"/>
      <w:position w:val="0"/>
      <w:sz w:val="21"/>
      <w:u w:val="none"/>
      <w:lang w:val="ru-RU"/>
    </w:rPr>
  </w:style>
  <w:style w:type="character" w:customStyle="1" w:styleId="11c">
    <w:name w:val="Основной текст + 11"/>
    <w:aliases w:val="5 pt16,Полужирный12,Курсив12"/>
    <w:uiPriority w:val="99"/>
    <w:rsid w:val="00B6008E"/>
    <w:rPr>
      <w:rFonts w:ascii="Times New Roman" w:hAnsi="Times New Roman"/>
      <w:b/>
      <w:i/>
      <w:color w:val="000000"/>
      <w:spacing w:val="0"/>
      <w:w w:val="100"/>
      <w:position w:val="0"/>
      <w:sz w:val="23"/>
      <w:shd w:val="clear" w:color="auto" w:fill="FFFFFF"/>
      <w:lang w:val="ru-RU"/>
    </w:rPr>
  </w:style>
  <w:style w:type="character" w:customStyle="1" w:styleId="11113">
    <w:name w:val="Основной текст (11) + 11"/>
    <w:aliases w:val="5 pt15,Полужирный10"/>
    <w:uiPriority w:val="99"/>
    <w:rsid w:val="00B6008E"/>
    <w:rPr>
      <w:rFonts w:ascii="Times New Roman" w:hAnsi="Times New Roman"/>
      <w:b/>
      <w:i/>
      <w:color w:val="000000"/>
      <w:spacing w:val="0"/>
      <w:w w:val="100"/>
      <w:position w:val="0"/>
      <w:sz w:val="23"/>
      <w:u w:val="none"/>
      <w:lang w:val="ru-RU"/>
    </w:rPr>
  </w:style>
  <w:style w:type="character" w:customStyle="1" w:styleId="811pt">
    <w:name w:val="Основной текст (8) + 11 pt"/>
    <w:aliases w:val="Полужирный9"/>
    <w:uiPriority w:val="99"/>
    <w:rsid w:val="00B6008E"/>
    <w:rPr>
      <w:rFonts w:ascii="Times New Roman" w:hAnsi="Times New Roman"/>
      <w:b/>
      <w:color w:val="000000"/>
      <w:spacing w:val="0"/>
      <w:w w:val="100"/>
      <w:position w:val="0"/>
      <w:sz w:val="22"/>
      <w:shd w:val="clear" w:color="auto" w:fill="FFFFFF"/>
      <w:lang w:val="ru-RU"/>
    </w:rPr>
  </w:style>
  <w:style w:type="character" w:customStyle="1" w:styleId="8114">
    <w:name w:val="Основной текст (8) + 11"/>
    <w:aliases w:val="5 pt14,Полужирный7,Курсив11"/>
    <w:uiPriority w:val="99"/>
    <w:rsid w:val="00B6008E"/>
    <w:rPr>
      <w:rFonts w:ascii="Times New Roman" w:hAnsi="Times New Roman"/>
      <w:b/>
      <w:i/>
      <w:color w:val="000000"/>
      <w:spacing w:val="0"/>
      <w:w w:val="100"/>
      <w:position w:val="0"/>
      <w:sz w:val="23"/>
      <w:shd w:val="clear" w:color="auto" w:fill="FFFFFF"/>
      <w:lang w:val="ru-RU"/>
    </w:rPr>
  </w:style>
  <w:style w:type="character" w:customStyle="1" w:styleId="314pt">
    <w:name w:val="Основной текст (3) + 14 pt"/>
    <w:aliases w:val="Не курсив4"/>
    <w:uiPriority w:val="99"/>
    <w:rsid w:val="00B6008E"/>
    <w:rPr>
      <w:rFonts w:ascii="Times New Roman" w:hAnsi="Times New Roman"/>
      <w:i/>
      <w:color w:val="000000"/>
      <w:spacing w:val="0"/>
      <w:w w:val="100"/>
      <w:position w:val="0"/>
      <w:sz w:val="28"/>
      <w:shd w:val="clear" w:color="auto" w:fill="FFFFFF"/>
      <w:lang w:val="ru-RU"/>
    </w:rPr>
  </w:style>
  <w:style w:type="character" w:customStyle="1" w:styleId="14pt1">
    <w:name w:val="Основной текст + 14 pt1"/>
    <w:aliases w:val="Полужирный6,Курсив10"/>
    <w:uiPriority w:val="99"/>
    <w:rsid w:val="00B6008E"/>
    <w:rPr>
      <w:rFonts w:ascii="Times New Roman" w:hAnsi="Times New Roman"/>
      <w:b/>
      <w:i/>
      <w:color w:val="000000"/>
      <w:spacing w:val="0"/>
      <w:w w:val="100"/>
      <w:position w:val="0"/>
      <w:sz w:val="28"/>
      <w:shd w:val="clear" w:color="auto" w:fill="FFFFFF"/>
      <w:lang w:val="ru-RU"/>
    </w:rPr>
  </w:style>
  <w:style w:type="character" w:customStyle="1" w:styleId="afffffff6">
    <w:name w:val="Основной текст + Малые прописные"/>
    <w:rsid w:val="00B6008E"/>
    <w:rPr>
      <w:rFonts w:ascii="Times New Roman" w:hAnsi="Times New Roman"/>
      <w:smallCaps/>
      <w:color w:val="000000"/>
      <w:spacing w:val="0"/>
      <w:w w:val="100"/>
      <w:position w:val="0"/>
      <w:sz w:val="27"/>
      <w:shd w:val="clear" w:color="auto" w:fill="FFFFFF"/>
      <w:lang w:val="ru-RU"/>
    </w:rPr>
  </w:style>
  <w:style w:type="character" w:customStyle="1" w:styleId="318">
    <w:name w:val="Основной текст (3) + Не курсив1"/>
    <w:aliases w:val="Интервал 3 pt"/>
    <w:uiPriority w:val="99"/>
    <w:rsid w:val="00B6008E"/>
    <w:rPr>
      <w:rFonts w:ascii="Times New Roman" w:hAnsi="Times New Roman"/>
      <w:i/>
      <w:color w:val="000000"/>
      <w:spacing w:val="60"/>
      <w:w w:val="100"/>
      <w:position w:val="0"/>
      <w:sz w:val="27"/>
      <w:shd w:val="clear" w:color="auto" w:fill="FFFFFF"/>
      <w:lang w:val="ru-RU"/>
    </w:rPr>
  </w:style>
  <w:style w:type="character" w:customStyle="1" w:styleId="3Candara">
    <w:name w:val="Основной текст (3) + Candara"/>
    <w:aliases w:val="10,5 pt13"/>
    <w:uiPriority w:val="99"/>
    <w:rsid w:val="00B6008E"/>
    <w:rPr>
      <w:rFonts w:ascii="Candara" w:hAnsi="Candara"/>
      <w:i/>
      <w:color w:val="000000"/>
      <w:spacing w:val="0"/>
      <w:w w:val="100"/>
      <w:position w:val="0"/>
      <w:sz w:val="21"/>
      <w:shd w:val="clear" w:color="auto" w:fill="FFFFFF"/>
    </w:rPr>
  </w:style>
  <w:style w:type="character" w:customStyle="1" w:styleId="1014">
    <w:name w:val="Основной текст + 101"/>
    <w:aliases w:val="5 pt12,Курсив9"/>
    <w:uiPriority w:val="99"/>
    <w:rsid w:val="00B6008E"/>
    <w:rPr>
      <w:rFonts w:ascii="Times New Roman" w:hAnsi="Times New Roman"/>
      <w:i/>
      <w:color w:val="000000"/>
      <w:spacing w:val="0"/>
      <w:w w:val="100"/>
      <w:position w:val="0"/>
      <w:sz w:val="21"/>
      <w:shd w:val="clear" w:color="auto" w:fill="FFFFFF"/>
      <w:lang w:val="ru-RU"/>
    </w:rPr>
  </w:style>
  <w:style w:type="character" w:customStyle="1" w:styleId="313pt2">
    <w:name w:val="Основной текст (3) + 13 pt2"/>
    <w:aliases w:val="Не курсив3,Интервал 0 pt"/>
    <w:uiPriority w:val="99"/>
    <w:rsid w:val="00B6008E"/>
    <w:rPr>
      <w:rFonts w:ascii="Times New Roman" w:hAnsi="Times New Roman"/>
      <w:i/>
      <w:color w:val="000000"/>
      <w:spacing w:val="10"/>
      <w:w w:val="100"/>
      <w:position w:val="0"/>
      <w:sz w:val="26"/>
      <w:shd w:val="clear" w:color="auto" w:fill="FFFFFF"/>
      <w:lang w:val="ru-RU"/>
    </w:rPr>
  </w:style>
  <w:style w:type="character" w:customStyle="1" w:styleId="3114">
    <w:name w:val="Основной текст (3) + 11"/>
    <w:aliases w:val="5 pt11,Не курсив2"/>
    <w:uiPriority w:val="99"/>
    <w:rsid w:val="00B6008E"/>
    <w:rPr>
      <w:rFonts w:ascii="Times New Roman" w:hAnsi="Times New Roman"/>
      <w:i/>
      <w:color w:val="000000"/>
      <w:spacing w:val="0"/>
      <w:w w:val="100"/>
      <w:position w:val="0"/>
      <w:sz w:val="23"/>
      <w:shd w:val="clear" w:color="auto" w:fill="FFFFFF"/>
      <w:lang w:val="ru-RU"/>
    </w:rPr>
  </w:style>
  <w:style w:type="character" w:customStyle="1" w:styleId="313pt1">
    <w:name w:val="Основной текст (3) + 13 pt1"/>
    <w:aliases w:val="Интервал 2 pt"/>
    <w:uiPriority w:val="99"/>
    <w:rsid w:val="00B6008E"/>
    <w:rPr>
      <w:rFonts w:ascii="Times New Roman" w:hAnsi="Times New Roman"/>
      <w:i/>
      <w:color w:val="000000"/>
      <w:spacing w:val="40"/>
      <w:w w:val="100"/>
      <w:position w:val="0"/>
      <w:sz w:val="26"/>
      <w:shd w:val="clear" w:color="auto" w:fill="FFFFFF"/>
      <w:lang w:val="en-US"/>
    </w:rPr>
  </w:style>
  <w:style w:type="character" w:customStyle="1" w:styleId="1213pt">
    <w:name w:val="Основной текст (12) + 13 pt"/>
    <w:aliases w:val="Курсив8"/>
    <w:uiPriority w:val="99"/>
    <w:rsid w:val="00B6008E"/>
    <w:rPr>
      <w:rFonts w:ascii="Times New Roman" w:hAnsi="Times New Roman"/>
      <w:i/>
      <w:color w:val="000000"/>
      <w:spacing w:val="0"/>
      <w:w w:val="100"/>
      <w:position w:val="0"/>
      <w:sz w:val="26"/>
      <w:shd w:val="clear" w:color="auto" w:fill="FFFFFF"/>
    </w:rPr>
  </w:style>
  <w:style w:type="character" w:customStyle="1" w:styleId="811pt1">
    <w:name w:val="Основной текст (8) + 11 pt1"/>
    <w:aliases w:val="Полужирный5,Интервал 0 pt2"/>
    <w:uiPriority w:val="99"/>
    <w:rsid w:val="00B6008E"/>
    <w:rPr>
      <w:rFonts w:ascii="Times New Roman" w:hAnsi="Times New Roman"/>
      <w:b/>
      <w:color w:val="000000"/>
      <w:spacing w:val="10"/>
      <w:w w:val="100"/>
      <w:position w:val="0"/>
      <w:sz w:val="22"/>
      <w:shd w:val="clear" w:color="auto" w:fill="FFFFFF"/>
      <w:lang w:val="ru-RU"/>
    </w:rPr>
  </w:style>
  <w:style w:type="character" w:customStyle="1" w:styleId="614pt">
    <w:name w:val="Основной текст (6) + 14 pt"/>
    <w:rsid w:val="00B6008E"/>
    <w:rPr>
      <w:rFonts w:ascii="Times New Roman" w:hAnsi="Times New Roman"/>
      <w:b/>
      <w:i/>
      <w:color w:val="000000"/>
      <w:spacing w:val="0"/>
      <w:w w:val="100"/>
      <w:position w:val="0"/>
      <w:sz w:val="28"/>
      <w:shd w:val="clear" w:color="auto" w:fill="FFFFFF"/>
      <w:lang w:val="ru-RU"/>
    </w:rPr>
  </w:style>
  <w:style w:type="character" w:customStyle="1" w:styleId="9b">
    <w:name w:val="Основной текст + 9"/>
    <w:aliases w:val="5 pt10,Курсив7,Интервал 1 pt2"/>
    <w:uiPriority w:val="99"/>
    <w:rsid w:val="00B6008E"/>
    <w:rPr>
      <w:rFonts w:ascii="Times New Roman" w:hAnsi="Times New Roman"/>
      <w:i/>
      <w:color w:val="000000"/>
      <w:spacing w:val="20"/>
      <w:w w:val="100"/>
      <w:position w:val="0"/>
      <w:sz w:val="19"/>
      <w:shd w:val="clear" w:color="auto" w:fill="FFFFFF"/>
      <w:lang w:val="en-US"/>
    </w:rPr>
  </w:style>
  <w:style w:type="character" w:customStyle="1" w:styleId="915">
    <w:name w:val="Основной текст + 91"/>
    <w:aliases w:val="5 pt9"/>
    <w:uiPriority w:val="99"/>
    <w:rsid w:val="00B6008E"/>
    <w:rPr>
      <w:rFonts w:ascii="Times New Roman" w:hAnsi="Times New Roman"/>
      <w:color w:val="000000"/>
      <w:spacing w:val="0"/>
      <w:w w:val="100"/>
      <w:position w:val="0"/>
      <w:sz w:val="19"/>
      <w:shd w:val="clear" w:color="auto" w:fill="FFFFFF"/>
      <w:lang w:val="en-US"/>
    </w:rPr>
  </w:style>
  <w:style w:type="character" w:customStyle="1" w:styleId="1213pt0">
    <w:name w:val="Заголовок №1 (2) + 13 pt"/>
    <w:aliases w:val="Полужирный4,Курсив6,Интервал 0 pt1"/>
    <w:uiPriority w:val="99"/>
    <w:rsid w:val="00B6008E"/>
    <w:rPr>
      <w:rFonts w:ascii="Book Antiqua" w:hAnsi="Book Antiqua"/>
      <w:b/>
      <w:i/>
      <w:color w:val="000000"/>
      <w:spacing w:val="10"/>
      <w:w w:val="100"/>
      <w:position w:val="0"/>
      <w:sz w:val="26"/>
      <w:u w:val="none"/>
      <w:lang w:val="en-US"/>
    </w:rPr>
  </w:style>
  <w:style w:type="character" w:customStyle="1" w:styleId="128">
    <w:name w:val="Заголовок №1 (2)"/>
    <w:rsid w:val="00B6008E"/>
    <w:rPr>
      <w:rFonts w:ascii="Book Antiqua" w:hAnsi="Book Antiqua"/>
      <w:color w:val="000000"/>
      <w:spacing w:val="0"/>
      <w:w w:val="100"/>
      <w:position w:val="0"/>
      <w:sz w:val="31"/>
      <w:u w:val="none"/>
      <w:lang w:val="ru-RU"/>
    </w:rPr>
  </w:style>
  <w:style w:type="character" w:customStyle="1" w:styleId="7pt0">
    <w:name w:val="Основной текст + 7 pt"/>
    <w:aliases w:val="Полужирный3,Курсив5,Интервал 2 pt1"/>
    <w:rsid w:val="00B6008E"/>
    <w:rPr>
      <w:rFonts w:ascii="Times New Roman" w:hAnsi="Times New Roman"/>
      <w:b/>
      <w:i/>
      <w:color w:val="000000"/>
      <w:spacing w:val="50"/>
      <w:w w:val="100"/>
      <w:position w:val="0"/>
      <w:sz w:val="14"/>
      <w:shd w:val="clear" w:color="auto" w:fill="FFFFFF"/>
      <w:lang w:val="ru-RU"/>
    </w:rPr>
  </w:style>
  <w:style w:type="character" w:customStyle="1" w:styleId="7pt1">
    <w:name w:val="Основной текст + 7 pt1"/>
    <w:uiPriority w:val="99"/>
    <w:rsid w:val="00B6008E"/>
    <w:rPr>
      <w:rFonts w:ascii="Times New Roman" w:hAnsi="Times New Roman"/>
      <w:color w:val="000000"/>
      <w:spacing w:val="0"/>
      <w:w w:val="100"/>
      <w:position w:val="0"/>
      <w:sz w:val="14"/>
      <w:shd w:val="clear" w:color="auto" w:fill="FFFFFF"/>
    </w:rPr>
  </w:style>
  <w:style w:type="character" w:customStyle="1" w:styleId="314pt0">
    <w:name w:val="Заголовок №3 + 14 pt"/>
    <w:rsid w:val="00B6008E"/>
    <w:rPr>
      <w:rFonts w:ascii="Times New Roman" w:hAnsi="Times New Roman"/>
      <w:color w:val="000000"/>
      <w:spacing w:val="0"/>
      <w:w w:val="100"/>
      <w:position w:val="0"/>
      <w:sz w:val="28"/>
      <w:u w:val="none"/>
      <w:lang w:val="ru-RU"/>
    </w:rPr>
  </w:style>
  <w:style w:type="character" w:customStyle="1" w:styleId="627pt">
    <w:name w:val="Основной текст (6) + 27 pt"/>
    <w:aliases w:val="Не курсив1"/>
    <w:uiPriority w:val="99"/>
    <w:rsid w:val="00B6008E"/>
    <w:rPr>
      <w:rFonts w:ascii="Times New Roman" w:hAnsi="Times New Roman"/>
      <w:b/>
      <w:i/>
      <w:color w:val="000000"/>
      <w:spacing w:val="0"/>
      <w:w w:val="100"/>
      <w:position w:val="0"/>
      <w:sz w:val="54"/>
      <w:shd w:val="clear" w:color="auto" w:fill="FFFFFF"/>
      <w:lang w:val="ru-RU"/>
    </w:rPr>
  </w:style>
  <w:style w:type="character" w:customStyle="1" w:styleId="314pt1">
    <w:name w:val="Основной текст (3) + 14 pt1"/>
    <w:aliases w:val="Полужирный2"/>
    <w:uiPriority w:val="99"/>
    <w:rsid w:val="00B6008E"/>
    <w:rPr>
      <w:rFonts w:ascii="Times New Roman" w:hAnsi="Times New Roman"/>
      <w:b/>
      <w:i/>
      <w:color w:val="000000"/>
      <w:spacing w:val="0"/>
      <w:w w:val="100"/>
      <w:position w:val="0"/>
      <w:sz w:val="28"/>
      <w:shd w:val="clear" w:color="auto" w:fill="FFFFFF"/>
      <w:lang w:val="ru-RU"/>
    </w:rPr>
  </w:style>
  <w:style w:type="character" w:customStyle="1" w:styleId="2134">
    <w:name w:val="Подпись к таблице (2) + 13"/>
    <w:aliases w:val="5 pt8"/>
    <w:uiPriority w:val="99"/>
    <w:rsid w:val="00B6008E"/>
    <w:rPr>
      <w:rFonts w:ascii="Times New Roman" w:hAnsi="Times New Roman"/>
      <w:color w:val="000000"/>
      <w:spacing w:val="0"/>
      <w:w w:val="100"/>
      <w:position w:val="0"/>
      <w:sz w:val="27"/>
      <w:shd w:val="clear" w:color="auto" w:fill="FFFFFF"/>
      <w:lang w:val="ru-RU"/>
    </w:rPr>
  </w:style>
  <w:style w:type="character" w:customStyle="1" w:styleId="13pt1">
    <w:name w:val="Основной текст + 13 pt1"/>
    <w:aliases w:val="Курсив4,Интервал -1 pt"/>
    <w:uiPriority w:val="99"/>
    <w:rsid w:val="00B6008E"/>
    <w:rPr>
      <w:rFonts w:ascii="Times New Roman" w:hAnsi="Times New Roman"/>
      <w:i/>
      <w:color w:val="000000"/>
      <w:spacing w:val="-30"/>
      <w:w w:val="100"/>
      <w:position w:val="0"/>
      <w:sz w:val="26"/>
      <w:shd w:val="clear" w:color="auto" w:fill="FFFFFF"/>
      <w:lang w:val="en-US"/>
    </w:rPr>
  </w:style>
  <w:style w:type="character" w:customStyle="1" w:styleId="313pt0">
    <w:name w:val="Колонтитул (3) + 13 pt"/>
    <w:aliases w:val="Не полужирный2,Курсив3"/>
    <w:uiPriority w:val="99"/>
    <w:rsid w:val="00B6008E"/>
    <w:rPr>
      <w:rFonts w:ascii="Times New Roman" w:hAnsi="Times New Roman"/>
      <w:b/>
      <w:i/>
      <w:color w:val="000000"/>
      <w:spacing w:val="0"/>
      <w:w w:val="100"/>
      <w:position w:val="0"/>
      <w:sz w:val="26"/>
      <w:shd w:val="clear" w:color="auto" w:fill="FFFFFF"/>
      <w:lang w:val="ru-RU"/>
    </w:rPr>
  </w:style>
  <w:style w:type="character" w:customStyle="1" w:styleId="313pt10">
    <w:name w:val="Колонтитул (3) + 13 pt1"/>
    <w:aliases w:val="Не полужирный1"/>
    <w:uiPriority w:val="99"/>
    <w:rsid w:val="00B6008E"/>
    <w:rPr>
      <w:rFonts w:ascii="Times New Roman" w:hAnsi="Times New Roman"/>
      <w:b/>
      <w:color w:val="000000"/>
      <w:spacing w:val="0"/>
      <w:w w:val="100"/>
      <w:position w:val="0"/>
      <w:sz w:val="26"/>
      <w:shd w:val="clear" w:color="auto" w:fill="FFFFFF"/>
      <w:lang w:val="ru-RU"/>
    </w:rPr>
  </w:style>
  <w:style w:type="character" w:customStyle="1" w:styleId="14Tahoma">
    <w:name w:val="Основной текст (14) + Tahoma"/>
    <w:aliases w:val="8 pt,Курсив2,Масштаб 200%"/>
    <w:uiPriority w:val="99"/>
    <w:rsid w:val="00B6008E"/>
    <w:rPr>
      <w:rFonts w:ascii="Tahoma" w:hAnsi="Tahoma"/>
      <w:i/>
      <w:color w:val="000000"/>
      <w:spacing w:val="0"/>
      <w:w w:val="200"/>
      <w:position w:val="0"/>
      <w:sz w:val="16"/>
      <w:shd w:val="clear" w:color="auto" w:fill="FFFFFF"/>
    </w:rPr>
  </w:style>
  <w:style w:type="character" w:customStyle="1" w:styleId="15130">
    <w:name w:val="Основной текст (15) + 13"/>
    <w:aliases w:val="5 pt7,Масштаб 100%"/>
    <w:uiPriority w:val="99"/>
    <w:rsid w:val="00B6008E"/>
    <w:rPr>
      <w:rFonts w:ascii="Times New Roman" w:hAnsi="Times New Roman"/>
      <w:color w:val="000000"/>
      <w:spacing w:val="0"/>
      <w:w w:val="100"/>
      <w:position w:val="0"/>
      <w:sz w:val="27"/>
      <w:shd w:val="clear" w:color="auto" w:fill="FFFFFF"/>
      <w:lang w:val="ru-RU"/>
    </w:rPr>
  </w:style>
  <w:style w:type="paragraph" w:customStyle="1" w:styleId="2ff1">
    <w:name w:val="Сноска (2)"/>
    <w:basedOn w:val="a6"/>
    <w:link w:val="2ff0"/>
    <w:rsid w:val="00B6008E"/>
    <w:pPr>
      <w:widowControl w:val="0"/>
      <w:shd w:val="clear" w:color="auto" w:fill="FFFFFF"/>
      <w:spacing w:before="60" w:after="0" w:line="240" w:lineRule="atLeast"/>
      <w:jc w:val="center"/>
    </w:pPr>
    <w:rPr>
      <w:shd w:val="clear" w:color="auto" w:fill="FFFFFF"/>
    </w:rPr>
  </w:style>
  <w:style w:type="paragraph" w:customStyle="1" w:styleId="3fe">
    <w:name w:val="Колонтитул (3)"/>
    <w:basedOn w:val="a6"/>
    <w:link w:val="3fd"/>
    <w:rsid w:val="00B6008E"/>
    <w:pPr>
      <w:widowControl w:val="0"/>
      <w:shd w:val="clear" w:color="auto" w:fill="FFFFFF"/>
      <w:spacing w:after="0" w:line="490" w:lineRule="exact"/>
    </w:pPr>
    <w:rPr>
      <w:b/>
      <w:sz w:val="27"/>
      <w:shd w:val="clear" w:color="auto" w:fill="FFFFFF"/>
    </w:rPr>
  </w:style>
  <w:style w:type="character" w:customStyle="1" w:styleId="2ff2">
    <w:name w:val="Знак Знак2"/>
    <w:uiPriority w:val="99"/>
    <w:semiHidden/>
    <w:rsid w:val="00B6008E"/>
    <w:rPr>
      <w:rFonts w:ascii="Tahoma" w:hAnsi="Tahoma"/>
      <w:sz w:val="16"/>
    </w:rPr>
  </w:style>
  <w:style w:type="character" w:customStyle="1" w:styleId="1015">
    <w:name w:val="Стиль Заголовок 1 + разреженный на  01 пт Знак"/>
    <w:rsid w:val="00B6008E"/>
    <w:rPr>
      <w:b/>
      <w:spacing w:val="2"/>
      <w:sz w:val="24"/>
      <w:lang w:val="ru-RU" w:eastAsia="ru-RU"/>
    </w:rPr>
  </w:style>
  <w:style w:type="paragraph" w:customStyle="1" w:styleId="afffffff7">
    <w:name w:val="Заголовок таблицы"/>
    <w:basedOn w:val="affffff7"/>
    <w:rsid w:val="00B6008E"/>
    <w:pPr>
      <w:widowControl/>
      <w:jc w:val="center"/>
    </w:pPr>
    <w:rPr>
      <w:rFonts w:eastAsia="Times New Roman"/>
      <w:b/>
      <w:bCs/>
      <w:kern w:val="0"/>
      <w:lang w:eastAsia="ar-SA"/>
    </w:rPr>
  </w:style>
  <w:style w:type="character" w:customStyle="1" w:styleId="11pt1">
    <w:name w:val="Основной текст + 11 pt1"/>
    <w:uiPriority w:val="99"/>
    <w:rsid w:val="00B6008E"/>
    <w:rPr>
      <w:rFonts w:ascii="Times New Roman" w:hAnsi="Times New Roman"/>
      <w:color w:val="000000"/>
      <w:spacing w:val="0"/>
      <w:w w:val="100"/>
      <w:position w:val="0"/>
      <w:sz w:val="22"/>
      <w:u w:val="none"/>
      <w:shd w:val="clear" w:color="auto" w:fill="FFFFFF"/>
      <w:lang w:val="ru-RU"/>
    </w:rPr>
  </w:style>
  <w:style w:type="character" w:customStyle="1" w:styleId="CordiaUPC">
    <w:name w:val="Основной текст + CordiaUPC"/>
    <w:aliases w:val="19,5 pt6,Полужирный1"/>
    <w:uiPriority w:val="99"/>
    <w:rsid w:val="00B6008E"/>
    <w:rPr>
      <w:rFonts w:ascii="CordiaUPC" w:hAnsi="CordiaUPC"/>
      <w:b/>
      <w:color w:val="000000"/>
      <w:spacing w:val="0"/>
      <w:w w:val="100"/>
      <w:position w:val="0"/>
      <w:sz w:val="39"/>
      <w:u w:val="none"/>
      <w:shd w:val="clear" w:color="auto" w:fill="FFFFFF"/>
    </w:rPr>
  </w:style>
  <w:style w:type="character" w:customStyle="1" w:styleId="CordiaUPC1">
    <w:name w:val="Основной текст + CordiaUPC1"/>
    <w:aliases w:val="23,5 pt5"/>
    <w:uiPriority w:val="99"/>
    <w:rsid w:val="00B6008E"/>
    <w:rPr>
      <w:rFonts w:ascii="CordiaUPC" w:hAnsi="CordiaUPC"/>
      <w:color w:val="000000"/>
      <w:spacing w:val="0"/>
      <w:w w:val="100"/>
      <w:position w:val="0"/>
      <w:sz w:val="47"/>
      <w:u w:val="none"/>
      <w:shd w:val="clear" w:color="auto" w:fill="FFFFFF"/>
    </w:rPr>
  </w:style>
  <w:style w:type="character" w:customStyle="1" w:styleId="Impact">
    <w:name w:val="Основной текст + Impact"/>
    <w:aliases w:val="16 pt,Курсив1"/>
    <w:uiPriority w:val="99"/>
    <w:rsid w:val="00B6008E"/>
    <w:rPr>
      <w:rFonts w:ascii="Impact" w:hAnsi="Impact"/>
      <w:i/>
      <w:color w:val="000000"/>
      <w:spacing w:val="0"/>
      <w:w w:val="100"/>
      <w:position w:val="0"/>
      <w:sz w:val="32"/>
      <w:u w:val="none"/>
      <w:shd w:val="clear" w:color="auto" w:fill="FFFFFF"/>
      <w:lang w:val="ru-RU"/>
    </w:rPr>
  </w:style>
  <w:style w:type="character" w:customStyle="1" w:styleId="Impact1">
    <w:name w:val="Основной текст + Impact1"/>
    <w:aliases w:val="5 pt4,Интервал 1 pt1"/>
    <w:uiPriority w:val="99"/>
    <w:rsid w:val="00B6008E"/>
    <w:rPr>
      <w:rFonts w:ascii="Impact" w:hAnsi="Impact"/>
      <w:color w:val="000000"/>
      <w:spacing w:val="20"/>
      <w:w w:val="100"/>
      <w:position w:val="0"/>
      <w:sz w:val="25"/>
      <w:u w:val="none"/>
      <w:shd w:val="clear" w:color="auto" w:fill="FFFFFF"/>
      <w:lang w:val="ru-RU"/>
    </w:rPr>
  </w:style>
  <w:style w:type="character" w:customStyle="1" w:styleId="Sylfaen">
    <w:name w:val="Основной текст + Sylfaen"/>
    <w:aliases w:val="16 pt1"/>
    <w:uiPriority w:val="99"/>
    <w:rsid w:val="00B6008E"/>
    <w:rPr>
      <w:rFonts w:ascii="Sylfaen" w:hAnsi="Sylfaen"/>
      <w:color w:val="000000"/>
      <w:spacing w:val="0"/>
      <w:w w:val="100"/>
      <w:position w:val="0"/>
      <w:sz w:val="32"/>
      <w:u w:val="none"/>
      <w:shd w:val="clear" w:color="auto" w:fill="FFFFFF"/>
    </w:rPr>
  </w:style>
  <w:style w:type="character" w:customStyle="1" w:styleId="Constantia">
    <w:name w:val="Основной текст + Constantia"/>
    <w:aliases w:val="15,5 pt3"/>
    <w:uiPriority w:val="99"/>
    <w:rsid w:val="00B6008E"/>
    <w:rPr>
      <w:rFonts w:ascii="Constantia" w:hAnsi="Constantia"/>
      <w:color w:val="000000"/>
      <w:spacing w:val="0"/>
      <w:w w:val="100"/>
      <w:position w:val="0"/>
      <w:sz w:val="31"/>
      <w:u w:val="none"/>
      <w:shd w:val="clear" w:color="auto" w:fill="FFFFFF"/>
    </w:rPr>
  </w:style>
  <w:style w:type="character" w:customStyle="1" w:styleId="Sylfaen1">
    <w:name w:val="Основной текст + Sylfaen1"/>
    <w:aliases w:val="151,5 pt2"/>
    <w:uiPriority w:val="99"/>
    <w:rsid w:val="00B6008E"/>
    <w:rPr>
      <w:rFonts w:ascii="Sylfaen" w:hAnsi="Sylfaen"/>
      <w:color w:val="000000"/>
      <w:spacing w:val="0"/>
      <w:w w:val="100"/>
      <w:position w:val="0"/>
      <w:sz w:val="31"/>
      <w:u w:val="none"/>
      <w:shd w:val="clear" w:color="auto" w:fill="FFFFFF"/>
    </w:rPr>
  </w:style>
  <w:style w:type="character" w:customStyle="1" w:styleId="4f2">
    <w:name w:val="Основной текст + 4"/>
    <w:aliases w:val="5 pt1"/>
    <w:uiPriority w:val="99"/>
    <w:rsid w:val="00B6008E"/>
    <w:rPr>
      <w:rFonts w:ascii="Times New Roman" w:hAnsi="Times New Roman"/>
      <w:color w:val="000000"/>
      <w:spacing w:val="0"/>
      <w:w w:val="100"/>
      <w:position w:val="0"/>
      <w:sz w:val="9"/>
      <w:u w:val="none"/>
      <w:shd w:val="clear" w:color="auto" w:fill="FFFFFF"/>
    </w:rPr>
  </w:style>
  <w:style w:type="character" w:customStyle="1" w:styleId="11pt0">
    <w:name w:val="Основной текст + 11 pt;Полужирный"/>
    <w:basedOn w:val="affff0"/>
    <w:rsid w:val="000B23AE"/>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CordiaUPC195pt">
    <w:name w:val="Основной текст + CordiaUPC;19;5 pt;Полужирный"/>
    <w:basedOn w:val="affff0"/>
    <w:rsid w:val="000B23AE"/>
    <w:rPr>
      <w:rFonts w:ascii="CordiaUPC" w:eastAsia="CordiaUPC" w:hAnsi="CordiaUPC" w:cs="CordiaUPC"/>
      <w:b/>
      <w:bCs/>
      <w:i w:val="0"/>
      <w:iCs w:val="0"/>
      <w:smallCaps w:val="0"/>
      <w:strike w:val="0"/>
      <w:color w:val="000000"/>
      <w:spacing w:val="0"/>
      <w:w w:val="100"/>
      <w:position w:val="0"/>
      <w:sz w:val="39"/>
      <w:szCs w:val="39"/>
      <w:u w:val="none"/>
      <w:shd w:val="clear" w:color="auto" w:fill="FFFFFF"/>
    </w:rPr>
  </w:style>
  <w:style w:type="character" w:customStyle="1" w:styleId="CordiaUPC235pt">
    <w:name w:val="Основной текст + CordiaUPC;23;5 pt"/>
    <w:basedOn w:val="affff0"/>
    <w:rsid w:val="000B23AE"/>
    <w:rPr>
      <w:rFonts w:ascii="CordiaUPC" w:eastAsia="CordiaUPC" w:hAnsi="CordiaUPC" w:cs="CordiaUPC"/>
      <w:b w:val="0"/>
      <w:bCs w:val="0"/>
      <w:i w:val="0"/>
      <w:iCs w:val="0"/>
      <w:smallCaps w:val="0"/>
      <w:strike w:val="0"/>
      <w:color w:val="000000"/>
      <w:spacing w:val="0"/>
      <w:w w:val="100"/>
      <w:position w:val="0"/>
      <w:sz w:val="47"/>
      <w:szCs w:val="47"/>
      <w:u w:val="none"/>
      <w:shd w:val="clear" w:color="auto" w:fill="FFFFFF"/>
    </w:rPr>
  </w:style>
  <w:style w:type="character" w:customStyle="1" w:styleId="Impact16pt">
    <w:name w:val="Основной текст + Impact;16 pt;Курсив"/>
    <w:basedOn w:val="affff0"/>
    <w:rsid w:val="000B23AE"/>
    <w:rPr>
      <w:rFonts w:ascii="Impact" w:eastAsia="Impact" w:hAnsi="Impact" w:cs="Impact"/>
      <w:b w:val="0"/>
      <w:bCs w:val="0"/>
      <w:i/>
      <w:iCs/>
      <w:smallCaps w:val="0"/>
      <w:strike w:val="0"/>
      <w:color w:val="000000"/>
      <w:spacing w:val="0"/>
      <w:w w:val="100"/>
      <w:position w:val="0"/>
      <w:sz w:val="32"/>
      <w:szCs w:val="32"/>
      <w:u w:val="none"/>
      <w:shd w:val="clear" w:color="auto" w:fill="FFFFFF"/>
      <w:lang w:val="ru-RU"/>
    </w:rPr>
  </w:style>
  <w:style w:type="character" w:customStyle="1" w:styleId="Impact125pt1pt">
    <w:name w:val="Основной текст + Impact;12;5 pt;Интервал 1 pt"/>
    <w:basedOn w:val="affff0"/>
    <w:rsid w:val="000B23AE"/>
    <w:rPr>
      <w:rFonts w:ascii="Impact" w:eastAsia="Impact" w:hAnsi="Impact" w:cs="Impact"/>
      <w:b w:val="0"/>
      <w:bCs w:val="0"/>
      <w:i w:val="0"/>
      <w:iCs w:val="0"/>
      <w:smallCaps w:val="0"/>
      <w:strike w:val="0"/>
      <w:color w:val="000000"/>
      <w:spacing w:val="20"/>
      <w:w w:val="100"/>
      <w:position w:val="0"/>
      <w:sz w:val="25"/>
      <w:szCs w:val="25"/>
      <w:u w:val="none"/>
      <w:shd w:val="clear" w:color="auto" w:fill="FFFFFF"/>
      <w:lang w:val="ru-RU"/>
    </w:rPr>
  </w:style>
  <w:style w:type="character" w:customStyle="1" w:styleId="Sylfaen16pt">
    <w:name w:val="Основной текст + Sylfaen;16 pt"/>
    <w:basedOn w:val="affff0"/>
    <w:rsid w:val="000B23AE"/>
    <w:rPr>
      <w:rFonts w:ascii="Sylfaen" w:eastAsia="Sylfaen" w:hAnsi="Sylfaen" w:cs="Sylfaen"/>
      <w:b w:val="0"/>
      <w:bCs w:val="0"/>
      <w:i w:val="0"/>
      <w:iCs w:val="0"/>
      <w:smallCaps w:val="0"/>
      <w:strike w:val="0"/>
      <w:color w:val="000000"/>
      <w:spacing w:val="0"/>
      <w:w w:val="100"/>
      <w:position w:val="0"/>
      <w:sz w:val="32"/>
      <w:szCs w:val="32"/>
      <w:u w:val="none"/>
      <w:shd w:val="clear" w:color="auto" w:fill="FFFFFF"/>
    </w:rPr>
  </w:style>
  <w:style w:type="character" w:customStyle="1" w:styleId="Constantia155pt">
    <w:name w:val="Основной текст + Constantia;15;5 pt"/>
    <w:basedOn w:val="affff0"/>
    <w:rsid w:val="000B23AE"/>
    <w:rPr>
      <w:rFonts w:ascii="Constantia" w:eastAsia="Constantia" w:hAnsi="Constantia" w:cs="Constantia"/>
      <w:b w:val="0"/>
      <w:bCs w:val="0"/>
      <w:i w:val="0"/>
      <w:iCs w:val="0"/>
      <w:smallCaps w:val="0"/>
      <w:strike w:val="0"/>
      <w:color w:val="000000"/>
      <w:spacing w:val="0"/>
      <w:w w:val="100"/>
      <w:position w:val="0"/>
      <w:sz w:val="31"/>
      <w:szCs w:val="31"/>
      <w:u w:val="none"/>
      <w:shd w:val="clear" w:color="auto" w:fill="FFFFFF"/>
    </w:rPr>
  </w:style>
  <w:style w:type="character" w:customStyle="1" w:styleId="Sylfaen155pt">
    <w:name w:val="Основной текст + Sylfaen;15;5 pt"/>
    <w:basedOn w:val="affff0"/>
    <w:rsid w:val="000B23AE"/>
    <w:rPr>
      <w:rFonts w:ascii="Sylfaen" w:eastAsia="Sylfaen" w:hAnsi="Sylfaen" w:cs="Sylfaen"/>
      <w:b w:val="0"/>
      <w:bCs w:val="0"/>
      <w:i w:val="0"/>
      <w:iCs w:val="0"/>
      <w:smallCaps w:val="0"/>
      <w:strike w:val="0"/>
      <w:color w:val="000000"/>
      <w:spacing w:val="0"/>
      <w:w w:val="100"/>
      <w:position w:val="0"/>
      <w:sz w:val="31"/>
      <w:szCs w:val="31"/>
      <w:u w:val="none"/>
      <w:shd w:val="clear" w:color="auto" w:fill="FFFFFF"/>
    </w:rPr>
  </w:style>
  <w:style w:type="character" w:customStyle="1" w:styleId="45pt">
    <w:name w:val="Основной текст + 4;5 pt"/>
    <w:basedOn w:val="affff0"/>
    <w:rsid w:val="000B23AE"/>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311pt1">
    <w:name w:val="Сноска (3) + 11 pt;Полужирный"/>
    <w:basedOn w:val="3f7"/>
    <w:rsid w:val="00BC2FB2"/>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CenturySchoolbook55pt">
    <w:name w:val="Колонтитул + Century Schoolbook;5;5 pt"/>
    <w:basedOn w:val="afffe"/>
    <w:rsid w:val="00BC2FB2"/>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shd w:val="clear" w:color="auto" w:fill="FFFFFF"/>
    </w:rPr>
  </w:style>
  <w:style w:type="character" w:customStyle="1" w:styleId="313pt4">
    <w:name w:val="Основной текст (3) + 13 pt;Не курсив"/>
    <w:basedOn w:val="3b"/>
    <w:rsid w:val="00BC2FB2"/>
    <w:rPr>
      <w:rFonts w:ascii="Times New Roman" w:eastAsia="Times New Roman" w:hAnsi="Times New Roman" w:cs="Times New Roman"/>
      <w:i/>
      <w:iCs/>
      <w:color w:val="000000"/>
      <w:spacing w:val="0"/>
      <w:w w:val="100"/>
      <w:position w:val="0"/>
      <w:sz w:val="26"/>
      <w:szCs w:val="26"/>
      <w:shd w:val="clear" w:color="auto" w:fill="FFFFFF"/>
      <w:lang w:val="ru-RU"/>
    </w:rPr>
  </w:style>
  <w:style w:type="character" w:customStyle="1" w:styleId="135pt">
    <w:name w:val="Колонтитул + 13;5 pt;Полужирный"/>
    <w:basedOn w:val="afffe"/>
    <w:rsid w:val="00BC2FB2"/>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385pt">
    <w:name w:val="Основной текст (3) + 8;5 pt;Не курсив"/>
    <w:basedOn w:val="3b"/>
    <w:rsid w:val="00BC2FB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3FranklinGothicBook12pt1pt">
    <w:name w:val="Основной текст (3) + Franklin Gothic Book;12 pt;Интервал 1 pt"/>
    <w:basedOn w:val="3b"/>
    <w:rsid w:val="00BC2FB2"/>
    <w:rPr>
      <w:rFonts w:ascii="Franklin Gothic Book" w:eastAsia="Franklin Gothic Book" w:hAnsi="Franklin Gothic Book" w:cs="Franklin Gothic Book"/>
      <w:i/>
      <w:iCs/>
      <w:color w:val="000000"/>
      <w:spacing w:val="20"/>
      <w:w w:val="100"/>
      <w:position w:val="0"/>
      <w:sz w:val="24"/>
      <w:szCs w:val="24"/>
      <w:shd w:val="clear" w:color="auto" w:fill="FFFFFF"/>
      <w:lang w:val="en-US"/>
    </w:rPr>
  </w:style>
  <w:style w:type="character" w:customStyle="1" w:styleId="13pt0">
    <w:name w:val="Основной текст + 13 pt;Курсив"/>
    <w:basedOn w:val="affff0"/>
    <w:rsid w:val="00BC2FB2"/>
    <w:rPr>
      <w:rFonts w:ascii="Times New Roman" w:eastAsia="Times New Roman" w:hAnsi="Times New Roman" w:cs="Times New Roman"/>
      <w:i/>
      <w:iCs/>
      <w:color w:val="000000"/>
      <w:spacing w:val="0"/>
      <w:w w:val="100"/>
      <w:position w:val="0"/>
      <w:sz w:val="26"/>
      <w:szCs w:val="26"/>
      <w:shd w:val="clear" w:color="auto" w:fill="FFFFFF"/>
      <w:lang w:val="ru-RU"/>
    </w:rPr>
  </w:style>
  <w:style w:type="character" w:customStyle="1" w:styleId="105pt">
    <w:name w:val="Основной текст + 10;5 pt;Полужирный"/>
    <w:basedOn w:val="affff0"/>
    <w:rsid w:val="00BC2FB2"/>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2pt0">
    <w:name w:val="Основной текст + 12 pt;Курсив"/>
    <w:basedOn w:val="affff0"/>
    <w:rsid w:val="00BC2FB2"/>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311pt2">
    <w:name w:val="Колонтитул (3) + 11 pt;Не полужирный"/>
    <w:basedOn w:val="3fd"/>
    <w:rsid w:val="00BC2FB2"/>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105pt">
    <w:name w:val="Основной текст (11) + 10;5 pt;Полужирный;Не курсив"/>
    <w:basedOn w:val="114"/>
    <w:rsid w:val="00BC2FB2"/>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15pt0">
    <w:name w:val="Основной текст + 11;5 pt;Полужирный;Курсив"/>
    <w:basedOn w:val="affff0"/>
    <w:rsid w:val="00BC2FB2"/>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11115pt">
    <w:name w:val="Основной текст (11) + 11;5 pt;Полужирный"/>
    <w:basedOn w:val="114"/>
    <w:rsid w:val="00BC2FB2"/>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11pt0">
    <w:name w:val="Основной текст (8) + 11 pt;Полужирный"/>
    <w:basedOn w:val="8b"/>
    <w:rsid w:val="00BC2FB2"/>
    <w:rPr>
      <w:rFonts w:ascii="Times New Roman" w:eastAsia="Times New Roman" w:hAnsi="Times New Roman" w:cs="Times New Roman"/>
      <w:b/>
      <w:bCs/>
      <w:color w:val="000000"/>
      <w:spacing w:val="0"/>
      <w:w w:val="100"/>
      <w:position w:val="0"/>
      <w:sz w:val="22"/>
      <w:szCs w:val="22"/>
      <w:shd w:val="clear" w:color="auto" w:fill="FFFFFF"/>
      <w:lang w:val="ru-RU" w:eastAsia="ru-RU"/>
    </w:rPr>
  </w:style>
  <w:style w:type="character" w:customStyle="1" w:styleId="1111pt">
    <w:name w:val="Основной текст (11) + 11 pt;Полужирный;Не курсив"/>
    <w:basedOn w:val="114"/>
    <w:rsid w:val="00BC2FB2"/>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8115pt">
    <w:name w:val="Основной текст (8) + 11;5 pt;Полужирный;Курсив"/>
    <w:basedOn w:val="8b"/>
    <w:rsid w:val="00BC2FB2"/>
    <w:rPr>
      <w:rFonts w:ascii="Times New Roman" w:eastAsia="Times New Roman" w:hAnsi="Times New Roman" w:cs="Times New Roman"/>
      <w:b/>
      <w:bCs/>
      <w:i/>
      <w:iCs/>
      <w:color w:val="000000"/>
      <w:spacing w:val="0"/>
      <w:w w:val="100"/>
      <w:position w:val="0"/>
      <w:sz w:val="23"/>
      <w:szCs w:val="23"/>
      <w:shd w:val="clear" w:color="auto" w:fill="FFFFFF"/>
      <w:lang w:val="ru-RU" w:eastAsia="ru-RU"/>
    </w:rPr>
  </w:style>
  <w:style w:type="character" w:customStyle="1" w:styleId="314pt2">
    <w:name w:val="Основной текст (3) + 14 pt;Не курсив"/>
    <w:basedOn w:val="3b"/>
    <w:rsid w:val="00BC2FB2"/>
    <w:rPr>
      <w:rFonts w:ascii="Times New Roman" w:eastAsia="Times New Roman" w:hAnsi="Times New Roman" w:cs="Times New Roman"/>
      <w:i/>
      <w:iCs/>
      <w:color w:val="000000"/>
      <w:spacing w:val="0"/>
      <w:w w:val="100"/>
      <w:position w:val="0"/>
      <w:sz w:val="28"/>
      <w:szCs w:val="28"/>
      <w:shd w:val="clear" w:color="auto" w:fill="FFFFFF"/>
      <w:lang w:val="ru-RU"/>
    </w:rPr>
  </w:style>
  <w:style w:type="character" w:customStyle="1" w:styleId="14pt0">
    <w:name w:val="Основной текст + 14 pt;Полужирный;Курсив"/>
    <w:basedOn w:val="affff0"/>
    <w:rsid w:val="00BC2FB2"/>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33pt">
    <w:name w:val="Основной текст (3) + Не курсив;Интервал 3 pt"/>
    <w:basedOn w:val="3b"/>
    <w:rsid w:val="00BC2FB2"/>
    <w:rPr>
      <w:rFonts w:ascii="Times New Roman" w:eastAsia="Times New Roman" w:hAnsi="Times New Roman" w:cs="Times New Roman"/>
      <w:i/>
      <w:iCs/>
      <w:color w:val="000000"/>
      <w:spacing w:val="60"/>
      <w:w w:val="100"/>
      <w:position w:val="0"/>
      <w:sz w:val="27"/>
      <w:szCs w:val="27"/>
      <w:shd w:val="clear" w:color="auto" w:fill="FFFFFF"/>
      <w:lang w:val="ru-RU"/>
    </w:rPr>
  </w:style>
  <w:style w:type="character" w:customStyle="1" w:styleId="3Candara105pt">
    <w:name w:val="Основной текст (3) + Candara;10;5 pt"/>
    <w:basedOn w:val="3b"/>
    <w:rsid w:val="00BC2FB2"/>
    <w:rPr>
      <w:rFonts w:ascii="Candara" w:eastAsia="Candara" w:hAnsi="Candara" w:cs="Candara"/>
      <w:i/>
      <w:iCs/>
      <w:color w:val="000000"/>
      <w:spacing w:val="0"/>
      <w:w w:val="100"/>
      <w:position w:val="0"/>
      <w:sz w:val="21"/>
      <w:szCs w:val="21"/>
      <w:shd w:val="clear" w:color="auto" w:fill="FFFFFF"/>
    </w:rPr>
  </w:style>
  <w:style w:type="character" w:customStyle="1" w:styleId="105pt0">
    <w:name w:val="Основной текст + 10;5 pt;Курсив"/>
    <w:basedOn w:val="affff0"/>
    <w:rsid w:val="00BC2FB2"/>
    <w:rPr>
      <w:rFonts w:ascii="Times New Roman" w:eastAsia="Times New Roman" w:hAnsi="Times New Roman" w:cs="Times New Roman"/>
      <w:i/>
      <w:iCs/>
      <w:color w:val="000000"/>
      <w:spacing w:val="0"/>
      <w:w w:val="100"/>
      <w:position w:val="0"/>
      <w:sz w:val="21"/>
      <w:szCs w:val="21"/>
      <w:shd w:val="clear" w:color="auto" w:fill="FFFFFF"/>
      <w:lang w:val="ru-RU"/>
    </w:rPr>
  </w:style>
  <w:style w:type="character" w:customStyle="1" w:styleId="313pt0pt">
    <w:name w:val="Основной текст (3) + 13 pt;Не курсив;Интервал 0 pt"/>
    <w:basedOn w:val="3b"/>
    <w:rsid w:val="00BC2FB2"/>
    <w:rPr>
      <w:rFonts w:ascii="Times New Roman" w:eastAsia="Times New Roman" w:hAnsi="Times New Roman" w:cs="Times New Roman"/>
      <w:i/>
      <w:iCs/>
      <w:color w:val="000000"/>
      <w:spacing w:val="10"/>
      <w:w w:val="100"/>
      <w:position w:val="0"/>
      <w:sz w:val="26"/>
      <w:szCs w:val="26"/>
      <w:shd w:val="clear" w:color="auto" w:fill="FFFFFF"/>
      <w:lang w:val="ru-RU"/>
    </w:rPr>
  </w:style>
  <w:style w:type="character" w:customStyle="1" w:styleId="3115pt">
    <w:name w:val="Основной текст (3) + 11;5 pt;Не курсив"/>
    <w:basedOn w:val="3b"/>
    <w:rsid w:val="00BC2FB2"/>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13pt2pt">
    <w:name w:val="Основной текст (3) + 13 pt;Интервал 2 pt"/>
    <w:basedOn w:val="3b"/>
    <w:rsid w:val="00BC2FB2"/>
    <w:rPr>
      <w:rFonts w:ascii="Times New Roman" w:eastAsia="Times New Roman" w:hAnsi="Times New Roman" w:cs="Times New Roman"/>
      <w:i/>
      <w:iCs/>
      <w:color w:val="000000"/>
      <w:spacing w:val="40"/>
      <w:w w:val="100"/>
      <w:position w:val="0"/>
      <w:sz w:val="26"/>
      <w:szCs w:val="26"/>
      <w:shd w:val="clear" w:color="auto" w:fill="FFFFFF"/>
      <w:lang w:val="en-US"/>
    </w:rPr>
  </w:style>
  <w:style w:type="character" w:customStyle="1" w:styleId="1213pt1">
    <w:name w:val="Основной текст (12) + 13 pt;Курсив"/>
    <w:basedOn w:val="123"/>
    <w:rsid w:val="00BC2FB2"/>
    <w:rPr>
      <w:rFonts w:ascii="Times New Roman" w:eastAsia="Times New Roman" w:hAnsi="Times New Roman" w:cs="Times New Roman"/>
      <w:i/>
      <w:iCs/>
      <w:color w:val="000000"/>
      <w:spacing w:val="0"/>
      <w:w w:val="100"/>
      <w:position w:val="0"/>
      <w:sz w:val="26"/>
      <w:szCs w:val="26"/>
      <w:shd w:val="clear" w:color="auto" w:fill="FFFFFF"/>
    </w:rPr>
  </w:style>
  <w:style w:type="character" w:customStyle="1" w:styleId="811pt0pt">
    <w:name w:val="Основной текст (8) + 11 pt;Полужирный;Интервал 0 pt"/>
    <w:basedOn w:val="8b"/>
    <w:rsid w:val="00BC2FB2"/>
    <w:rPr>
      <w:rFonts w:ascii="Times New Roman" w:eastAsia="Times New Roman" w:hAnsi="Times New Roman" w:cs="Times New Roman"/>
      <w:b/>
      <w:bCs/>
      <w:color w:val="000000"/>
      <w:spacing w:val="10"/>
      <w:w w:val="100"/>
      <w:position w:val="0"/>
      <w:sz w:val="22"/>
      <w:szCs w:val="22"/>
      <w:shd w:val="clear" w:color="auto" w:fill="FFFFFF"/>
      <w:lang w:val="ru-RU" w:eastAsia="ru-RU"/>
    </w:rPr>
  </w:style>
  <w:style w:type="character" w:customStyle="1" w:styleId="95pt1pt">
    <w:name w:val="Основной текст + 9;5 pt;Курсив;Интервал 1 pt"/>
    <w:basedOn w:val="affff0"/>
    <w:rsid w:val="00BC2FB2"/>
    <w:rPr>
      <w:rFonts w:ascii="Times New Roman" w:eastAsia="Times New Roman" w:hAnsi="Times New Roman" w:cs="Times New Roman"/>
      <w:i/>
      <w:iCs/>
      <w:color w:val="000000"/>
      <w:spacing w:val="20"/>
      <w:w w:val="100"/>
      <w:position w:val="0"/>
      <w:sz w:val="19"/>
      <w:szCs w:val="19"/>
      <w:shd w:val="clear" w:color="auto" w:fill="FFFFFF"/>
      <w:lang w:val="en-US"/>
    </w:rPr>
  </w:style>
  <w:style w:type="character" w:customStyle="1" w:styleId="1213pt0pt">
    <w:name w:val="Заголовок №1 (2) + 13 pt;Полужирный;Курсив;Интервал 0 pt"/>
    <w:basedOn w:val="127"/>
    <w:rsid w:val="00BC2FB2"/>
    <w:rPr>
      <w:rFonts w:ascii="Book Antiqua" w:eastAsia="Book Antiqua" w:hAnsi="Book Antiqua" w:cs="Book Antiqua"/>
      <w:b/>
      <w:bCs/>
      <w:i/>
      <w:iCs/>
      <w:smallCaps w:val="0"/>
      <w:strike w:val="0"/>
      <w:color w:val="000000"/>
      <w:spacing w:val="10"/>
      <w:w w:val="100"/>
      <w:position w:val="0"/>
      <w:sz w:val="26"/>
      <w:szCs w:val="26"/>
      <w:u w:val="none"/>
      <w:shd w:val="clear" w:color="auto" w:fill="FFFFFF"/>
      <w:lang w:val="en-US"/>
    </w:rPr>
  </w:style>
  <w:style w:type="character" w:customStyle="1" w:styleId="7pt2pt">
    <w:name w:val="Основной текст + 7 pt;Полужирный;Курсив;Интервал 2 pt"/>
    <w:basedOn w:val="affff0"/>
    <w:rsid w:val="00BC2FB2"/>
    <w:rPr>
      <w:rFonts w:ascii="Times New Roman" w:eastAsia="Times New Roman" w:hAnsi="Times New Roman" w:cs="Times New Roman"/>
      <w:b/>
      <w:bCs/>
      <w:i/>
      <w:iCs/>
      <w:color w:val="000000"/>
      <w:spacing w:val="50"/>
      <w:w w:val="100"/>
      <w:position w:val="0"/>
      <w:sz w:val="14"/>
      <w:szCs w:val="14"/>
      <w:shd w:val="clear" w:color="auto" w:fill="FFFFFF"/>
      <w:lang w:val="ru-RU"/>
    </w:rPr>
  </w:style>
  <w:style w:type="character" w:customStyle="1" w:styleId="627pt0">
    <w:name w:val="Основной текст (6) + 27 pt;Не курсив"/>
    <w:basedOn w:val="6b"/>
    <w:rsid w:val="00BC2FB2"/>
    <w:rPr>
      <w:rFonts w:ascii="Times New Roman" w:eastAsia="Times New Roman" w:hAnsi="Times New Roman" w:cs="Times New Roman"/>
      <w:b/>
      <w:bCs/>
      <w:i/>
      <w:iCs/>
      <w:smallCaps w:val="0"/>
      <w:strike w:val="0"/>
      <w:color w:val="000000"/>
      <w:spacing w:val="0"/>
      <w:w w:val="100"/>
      <w:position w:val="0"/>
      <w:sz w:val="54"/>
      <w:szCs w:val="54"/>
      <w:shd w:val="clear" w:color="auto" w:fill="FFFFFF"/>
      <w:lang w:val="ru-RU"/>
    </w:rPr>
  </w:style>
  <w:style w:type="character" w:customStyle="1" w:styleId="314pt3">
    <w:name w:val="Основной текст (3) + 14 pt;Полужирный"/>
    <w:basedOn w:val="3b"/>
    <w:rsid w:val="00BC2FB2"/>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2135pt">
    <w:name w:val="Подпись к таблице (2) + 13;5 pt"/>
    <w:basedOn w:val="2f2"/>
    <w:rsid w:val="00BC2FB2"/>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3pt-1pt">
    <w:name w:val="Основной текст + 13 pt;Курсив;Интервал -1 pt"/>
    <w:basedOn w:val="affff0"/>
    <w:rsid w:val="00BC2FB2"/>
    <w:rPr>
      <w:rFonts w:ascii="Times New Roman" w:eastAsia="Times New Roman" w:hAnsi="Times New Roman" w:cs="Times New Roman"/>
      <w:i/>
      <w:iCs/>
      <w:color w:val="000000"/>
      <w:spacing w:val="-30"/>
      <w:w w:val="100"/>
      <w:position w:val="0"/>
      <w:sz w:val="26"/>
      <w:szCs w:val="26"/>
      <w:shd w:val="clear" w:color="auto" w:fill="FFFFFF"/>
      <w:lang w:val="en-US"/>
    </w:rPr>
  </w:style>
  <w:style w:type="character" w:customStyle="1" w:styleId="313pt5">
    <w:name w:val="Колонтитул (3) + 13 pt;Не полужирный;Курсив"/>
    <w:basedOn w:val="3fd"/>
    <w:rsid w:val="00BC2FB2"/>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313pt6">
    <w:name w:val="Колонтитул (3) + 13 pt;Не полужирный"/>
    <w:basedOn w:val="3fd"/>
    <w:rsid w:val="00BC2FB2"/>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4Tahoma8pt200">
    <w:name w:val="Основной текст (14) + Tahoma;8 pt;Курсив;Масштаб 200%"/>
    <w:basedOn w:val="141"/>
    <w:rsid w:val="00BC2FB2"/>
    <w:rPr>
      <w:rFonts w:ascii="Tahoma" w:eastAsia="Tahoma" w:hAnsi="Tahoma" w:cs="Tahoma"/>
      <w:i/>
      <w:iCs/>
      <w:color w:val="000000"/>
      <w:spacing w:val="0"/>
      <w:w w:val="200"/>
      <w:position w:val="0"/>
      <w:sz w:val="16"/>
      <w:szCs w:val="16"/>
      <w:shd w:val="clear" w:color="auto" w:fill="FFFFFF"/>
      <w:lang w:val="en-US" w:eastAsia="ru-RU"/>
    </w:rPr>
  </w:style>
  <w:style w:type="character" w:customStyle="1" w:styleId="15135pt100">
    <w:name w:val="Основной текст (15) + 13;5 pt;Масштаб 100%"/>
    <w:basedOn w:val="151"/>
    <w:rsid w:val="00BC2FB2"/>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submenu-table">
    <w:name w:val="submenu-table"/>
    <w:basedOn w:val="a7"/>
    <w:rsid w:val="00EB3C38"/>
  </w:style>
  <w:style w:type="character" w:customStyle="1" w:styleId="CharAttribute484">
    <w:name w:val="CharAttribute484"/>
    <w:uiPriority w:val="99"/>
    <w:rsid w:val="001D71F8"/>
    <w:rPr>
      <w:rFonts w:ascii="Times New Roman" w:eastAsia="Times New Roman"/>
      <w:i/>
      <w:sz w:val="28"/>
    </w:rPr>
  </w:style>
  <w:style w:type="character" w:customStyle="1" w:styleId="CharAttribute3">
    <w:name w:val="CharAttribute3"/>
    <w:rsid w:val="001D71F8"/>
    <w:rPr>
      <w:rFonts w:ascii="Times New Roman" w:eastAsia="Batang" w:hAnsi="Batang"/>
      <w:sz w:val="28"/>
    </w:rPr>
  </w:style>
  <w:style w:type="paragraph" w:customStyle="1" w:styleId="ParaAttribute10">
    <w:name w:val="ParaAttribute10"/>
    <w:uiPriority w:val="99"/>
    <w:rsid w:val="001D71F8"/>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D71F8"/>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D71F8"/>
    <w:rPr>
      <w:rFonts w:ascii="Times New Roman" w:eastAsia="Times New Roman"/>
      <w:i/>
      <w:sz w:val="22"/>
    </w:rPr>
  </w:style>
  <w:style w:type="character" w:customStyle="1" w:styleId="CharAttribute501">
    <w:name w:val="CharAttribute501"/>
    <w:uiPriority w:val="99"/>
    <w:rsid w:val="001D71F8"/>
    <w:rPr>
      <w:rFonts w:ascii="Times New Roman" w:eastAsia="Times New Roman"/>
      <w:i/>
      <w:sz w:val="28"/>
      <w:u w:val="single"/>
    </w:rPr>
  </w:style>
  <w:style w:type="character" w:customStyle="1" w:styleId="CharAttribute502">
    <w:name w:val="CharAttribute502"/>
    <w:rsid w:val="001D71F8"/>
    <w:rPr>
      <w:rFonts w:ascii="Times New Roman" w:eastAsia="Times New Roman"/>
      <w:i/>
      <w:sz w:val="28"/>
    </w:rPr>
  </w:style>
  <w:style w:type="character" w:customStyle="1" w:styleId="CharAttribute504">
    <w:name w:val="CharAttribute504"/>
    <w:rsid w:val="001D71F8"/>
    <w:rPr>
      <w:rFonts w:ascii="Times New Roman" w:eastAsia="Times New Roman"/>
      <w:sz w:val="28"/>
    </w:rPr>
  </w:style>
  <w:style w:type="character" w:customStyle="1" w:styleId="CharAttribute1">
    <w:name w:val="CharAttribute1"/>
    <w:rsid w:val="001D71F8"/>
    <w:rPr>
      <w:rFonts w:ascii="Times New Roman" w:eastAsia="Gulim" w:hAnsi="Gulim"/>
      <w:sz w:val="28"/>
    </w:rPr>
  </w:style>
  <w:style w:type="character" w:customStyle="1" w:styleId="CharAttribute511">
    <w:name w:val="CharAttribute511"/>
    <w:uiPriority w:val="99"/>
    <w:rsid w:val="001D71F8"/>
    <w:rPr>
      <w:rFonts w:ascii="Times New Roman" w:eastAsia="Times New Roman"/>
      <w:sz w:val="28"/>
    </w:rPr>
  </w:style>
  <w:style w:type="character" w:customStyle="1" w:styleId="CharAttribute512">
    <w:name w:val="CharAttribute512"/>
    <w:rsid w:val="001D71F8"/>
    <w:rPr>
      <w:rFonts w:ascii="Times New Roman" w:eastAsia="Times New Roman"/>
      <w:sz w:val="28"/>
    </w:rPr>
  </w:style>
  <w:style w:type="paragraph" w:customStyle="1" w:styleId="ParaAttribute7">
    <w:name w:val="ParaAttribute7"/>
    <w:rsid w:val="001D71F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1D71F8"/>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2">
    <w:name w:val="ParaAttribute2"/>
    <w:rsid w:val="001D71F8"/>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D71F8"/>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1D71F8"/>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CharAttribute6">
    <w:name w:val="CharAttribute6"/>
    <w:rsid w:val="001D71F8"/>
    <w:rPr>
      <w:rFonts w:ascii="Times New Roman" w:eastAsia="Batang" w:hAnsi="Batang" w:cs="Times New Roman" w:hint="default"/>
      <w:color w:val="0000FF"/>
      <w:sz w:val="28"/>
      <w:u w:val="single"/>
    </w:rPr>
  </w:style>
  <w:style w:type="character" w:customStyle="1" w:styleId="CharAttribute2">
    <w:name w:val="CharAttribute2"/>
    <w:rsid w:val="001D71F8"/>
    <w:rPr>
      <w:rFonts w:ascii="Times New Roman" w:eastAsia="Batang" w:hAnsi="Batang" w:cs="Times New Roman" w:hint="default"/>
      <w:sz w:val="28"/>
    </w:rPr>
  </w:style>
  <w:style w:type="character" w:customStyle="1" w:styleId="CharAttribute5">
    <w:name w:val="CharAttribute5"/>
    <w:rsid w:val="001D71F8"/>
    <w:rPr>
      <w:rFonts w:ascii="Batang" w:eastAsia="Times New Roman" w:hAnsi="Times New Roman" w:hint="eastAsia"/>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10125">
      <w:bodyDiv w:val="1"/>
      <w:marLeft w:val="0"/>
      <w:marRight w:val="0"/>
      <w:marTop w:val="0"/>
      <w:marBottom w:val="0"/>
      <w:divBdr>
        <w:top w:val="none" w:sz="0" w:space="0" w:color="auto"/>
        <w:left w:val="none" w:sz="0" w:space="0" w:color="auto"/>
        <w:bottom w:val="none" w:sz="0" w:space="0" w:color="auto"/>
        <w:right w:val="none" w:sz="0" w:space="0" w:color="auto"/>
      </w:divBdr>
    </w:div>
    <w:div w:id="838882697">
      <w:bodyDiv w:val="1"/>
      <w:marLeft w:val="0"/>
      <w:marRight w:val="0"/>
      <w:marTop w:val="0"/>
      <w:marBottom w:val="0"/>
      <w:divBdr>
        <w:top w:val="none" w:sz="0" w:space="0" w:color="auto"/>
        <w:left w:val="none" w:sz="0" w:space="0" w:color="auto"/>
        <w:bottom w:val="none" w:sz="0" w:space="0" w:color="auto"/>
        <w:right w:val="none" w:sz="0" w:space="0" w:color="auto"/>
      </w:divBdr>
      <w:divsChild>
        <w:div w:id="551552">
          <w:marLeft w:val="0"/>
          <w:marRight w:val="0"/>
          <w:marTop w:val="0"/>
          <w:marBottom w:val="0"/>
          <w:divBdr>
            <w:top w:val="none" w:sz="0" w:space="0" w:color="auto"/>
            <w:left w:val="none" w:sz="0" w:space="0" w:color="auto"/>
            <w:bottom w:val="none" w:sz="0" w:space="0" w:color="auto"/>
            <w:right w:val="none" w:sz="0" w:space="0" w:color="auto"/>
          </w:divBdr>
        </w:div>
        <w:div w:id="17397117">
          <w:marLeft w:val="0"/>
          <w:marRight w:val="0"/>
          <w:marTop w:val="0"/>
          <w:marBottom w:val="0"/>
          <w:divBdr>
            <w:top w:val="none" w:sz="0" w:space="0" w:color="auto"/>
            <w:left w:val="none" w:sz="0" w:space="0" w:color="auto"/>
            <w:bottom w:val="none" w:sz="0" w:space="0" w:color="auto"/>
            <w:right w:val="none" w:sz="0" w:space="0" w:color="auto"/>
          </w:divBdr>
        </w:div>
        <w:div w:id="50155474">
          <w:marLeft w:val="0"/>
          <w:marRight w:val="0"/>
          <w:marTop w:val="0"/>
          <w:marBottom w:val="0"/>
          <w:divBdr>
            <w:top w:val="none" w:sz="0" w:space="0" w:color="auto"/>
            <w:left w:val="none" w:sz="0" w:space="0" w:color="auto"/>
            <w:bottom w:val="none" w:sz="0" w:space="0" w:color="auto"/>
            <w:right w:val="none" w:sz="0" w:space="0" w:color="auto"/>
          </w:divBdr>
        </w:div>
        <w:div w:id="56167603">
          <w:marLeft w:val="0"/>
          <w:marRight w:val="0"/>
          <w:marTop w:val="0"/>
          <w:marBottom w:val="0"/>
          <w:divBdr>
            <w:top w:val="none" w:sz="0" w:space="0" w:color="auto"/>
            <w:left w:val="none" w:sz="0" w:space="0" w:color="auto"/>
            <w:bottom w:val="none" w:sz="0" w:space="0" w:color="auto"/>
            <w:right w:val="none" w:sz="0" w:space="0" w:color="auto"/>
          </w:divBdr>
        </w:div>
        <w:div w:id="56589639">
          <w:marLeft w:val="0"/>
          <w:marRight w:val="0"/>
          <w:marTop w:val="0"/>
          <w:marBottom w:val="0"/>
          <w:divBdr>
            <w:top w:val="none" w:sz="0" w:space="0" w:color="auto"/>
            <w:left w:val="none" w:sz="0" w:space="0" w:color="auto"/>
            <w:bottom w:val="none" w:sz="0" w:space="0" w:color="auto"/>
            <w:right w:val="none" w:sz="0" w:space="0" w:color="auto"/>
          </w:divBdr>
        </w:div>
        <w:div w:id="86074113">
          <w:marLeft w:val="0"/>
          <w:marRight w:val="0"/>
          <w:marTop w:val="0"/>
          <w:marBottom w:val="0"/>
          <w:divBdr>
            <w:top w:val="none" w:sz="0" w:space="0" w:color="auto"/>
            <w:left w:val="none" w:sz="0" w:space="0" w:color="auto"/>
            <w:bottom w:val="none" w:sz="0" w:space="0" w:color="auto"/>
            <w:right w:val="none" w:sz="0" w:space="0" w:color="auto"/>
          </w:divBdr>
        </w:div>
        <w:div w:id="89742912">
          <w:marLeft w:val="0"/>
          <w:marRight w:val="0"/>
          <w:marTop w:val="0"/>
          <w:marBottom w:val="0"/>
          <w:divBdr>
            <w:top w:val="none" w:sz="0" w:space="0" w:color="auto"/>
            <w:left w:val="none" w:sz="0" w:space="0" w:color="auto"/>
            <w:bottom w:val="none" w:sz="0" w:space="0" w:color="auto"/>
            <w:right w:val="none" w:sz="0" w:space="0" w:color="auto"/>
          </w:divBdr>
        </w:div>
        <w:div w:id="107355918">
          <w:marLeft w:val="0"/>
          <w:marRight w:val="0"/>
          <w:marTop w:val="0"/>
          <w:marBottom w:val="0"/>
          <w:divBdr>
            <w:top w:val="none" w:sz="0" w:space="0" w:color="auto"/>
            <w:left w:val="none" w:sz="0" w:space="0" w:color="auto"/>
            <w:bottom w:val="none" w:sz="0" w:space="0" w:color="auto"/>
            <w:right w:val="none" w:sz="0" w:space="0" w:color="auto"/>
          </w:divBdr>
        </w:div>
        <w:div w:id="109210106">
          <w:marLeft w:val="0"/>
          <w:marRight w:val="0"/>
          <w:marTop w:val="0"/>
          <w:marBottom w:val="0"/>
          <w:divBdr>
            <w:top w:val="none" w:sz="0" w:space="0" w:color="auto"/>
            <w:left w:val="none" w:sz="0" w:space="0" w:color="auto"/>
            <w:bottom w:val="none" w:sz="0" w:space="0" w:color="auto"/>
            <w:right w:val="none" w:sz="0" w:space="0" w:color="auto"/>
          </w:divBdr>
        </w:div>
        <w:div w:id="111242590">
          <w:marLeft w:val="0"/>
          <w:marRight w:val="0"/>
          <w:marTop w:val="0"/>
          <w:marBottom w:val="0"/>
          <w:divBdr>
            <w:top w:val="none" w:sz="0" w:space="0" w:color="auto"/>
            <w:left w:val="none" w:sz="0" w:space="0" w:color="auto"/>
            <w:bottom w:val="none" w:sz="0" w:space="0" w:color="auto"/>
            <w:right w:val="none" w:sz="0" w:space="0" w:color="auto"/>
          </w:divBdr>
        </w:div>
        <w:div w:id="120651985">
          <w:marLeft w:val="0"/>
          <w:marRight w:val="0"/>
          <w:marTop w:val="0"/>
          <w:marBottom w:val="0"/>
          <w:divBdr>
            <w:top w:val="none" w:sz="0" w:space="0" w:color="auto"/>
            <w:left w:val="none" w:sz="0" w:space="0" w:color="auto"/>
            <w:bottom w:val="none" w:sz="0" w:space="0" w:color="auto"/>
            <w:right w:val="none" w:sz="0" w:space="0" w:color="auto"/>
          </w:divBdr>
        </w:div>
        <w:div w:id="126172338">
          <w:marLeft w:val="0"/>
          <w:marRight w:val="0"/>
          <w:marTop w:val="0"/>
          <w:marBottom w:val="0"/>
          <w:divBdr>
            <w:top w:val="none" w:sz="0" w:space="0" w:color="auto"/>
            <w:left w:val="none" w:sz="0" w:space="0" w:color="auto"/>
            <w:bottom w:val="none" w:sz="0" w:space="0" w:color="auto"/>
            <w:right w:val="none" w:sz="0" w:space="0" w:color="auto"/>
          </w:divBdr>
        </w:div>
        <w:div w:id="131870951">
          <w:marLeft w:val="0"/>
          <w:marRight w:val="0"/>
          <w:marTop w:val="0"/>
          <w:marBottom w:val="0"/>
          <w:divBdr>
            <w:top w:val="none" w:sz="0" w:space="0" w:color="auto"/>
            <w:left w:val="none" w:sz="0" w:space="0" w:color="auto"/>
            <w:bottom w:val="none" w:sz="0" w:space="0" w:color="auto"/>
            <w:right w:val="none" w:sz="0" w:space="0" w:color="auto"/>
          </w:divBdr>
        </w:div>
        <w:div w:id="137236142">
          <w:marLeft w:val="0"/>
          <w:marRight w:val="0"/>
          <w:marTop w:val="0"/>
          <w:marBottom w:val="0"/>
          <w:divBdr>
            <w:top w:val="none" w:sz="0" w:space="0" w:color="auto"/>
            <w:left w:val="none" w:sz="0" w:space="0" w:color="auto"/>
            <w:bottom w:val="none" w:sz="0" w:space="0" w:color="auto"/>
            <w:right w:val="none" w:sz="0" w:space="0" w:color="auto"/>
          </w:divBdr>
        </w:div>
        <w:div w:id="139268940">
          <w:marLeft w:val="0"/>
          <w:marRight w:val="0"/>
          <w:marTop w:val="0"/>
          <w:marBottom w:val="0"/>
          <w:divBdr>
            <w:top w:val="none" w:sz="0" w:space="0" w:color="auto"/>
            <w:left w:val="none" w:sz="0" w:space="0" w:color="auto"/>
            <w:bottom w:val="none" w:sz="0" w:space="0" w:color="auto"/>
            <w:right w:val="none" w:sz="0" w:space="0" w:color="auto"/>
          </w:divBdr>
        </w:div>
        <w:div w:id="143158216">
          <w:marLeft w:val="0"/>
          <w:marRight w:val="0"/>
          <w:marTop w:val="0"/>
          <w:marBottom w:val="0"/>
          <w:divBdr>
            <w:top w:val="none" w:sz="0" w:space="0" w:color="auto"/>
            <w:left w:val="none" w:sz="0" w:space="0" w:color="auto"/>
            <w:bottom w:val="none" w:sz="0" w:space="0" w:color="auto"/>
            <w:right w:val="none" w:sz="0" w:space="0" w:color="auto"/>
          </w:divBdr>
        </w:div>
        <w:div w:id="150029473">
          <w:marLeft w:val="0"/>
          <w:marRight w:val="0"/>
          <w:marTop w:val="0"/>
          <w:marBottom w:val="0"/>
          <w:divBdr>
            <w:top w:val="none" w:sz="0" w:space="0" w:color="auto"/>
            <w:left w:val="none" w:sz="0" w:space="0" w:color="auto"/>
            <w:bottom w:val="none" w:sz="0" w:space="0" w:color="auto"/>
            <w:right w:val="none" w:sz="0" w:space="0" w:color="auto"/>
          </w:divBdr>
        </w:div>
        <w:div w:id="154957833">
          <w:marLeft w:val="0"/>
          <w:marRight w:val="0"/>
          <w:marTop w:val="0"/>
          <w:marBottom w:val="0"/>
          <w:divBdr>
            <w:top w:val="none" w:sz="0" w:space="0" w:color="auto"/>
            <w:left w:val="none" w:sz="0" w:space="0" w:color="auto"/>
            <w:bottom w:val="none" w:sz="0" w:space="0" w:color="auto"/>
            <w:right w:val="none" w:sz="0" w:space="0" w:color="auto"/>
          </w:divBdr>
        </w:div>
        <w:div w:id="156465479">
          <w:marLeft w:val="0"/>
          <w:marRight w:val="0"/>
          <w:marTop w:val="0"/>
          <w:marBottom w:val="0"/>
          <w:divBdr>
            <w:top w:val="none" w:sz="0" w:space="0" w:color="auto"/>
            <w:left w:val="none" w:sz="0" w:space="0" w:color="auto"/>
            <w:bottom w:val="none" w:sz="0" w:space="0" w:color="auto"/>
            <w:right w:val="none" w:sz="0" w:space="0" w:color="auto"/>
          </w:divBdr>
        </w:div>
        <w:div w:id="160245173">
          <w:marLeft w:val="0"/>
          <w:marRight w:val="0"/>
          <w:marTop w:val="0"/>
          <w:marBottom w:val="0"/>
          <w:divBdr>
            <w:top w:val="none" w:sz="0" w:space="0" w:color="auto"/>
            <w:left w:val="none" w:sz="0" w:space="0" w:color="auto"/>
            <w:bottom w:val="none" w:sz="0" w:space="0" w:color="auto"/>
            <w:right w:val="none" w:sz="0" w:space="0" w:color="auto"/>
          </w:divBdr>
        </w:div>
        <w:div w:id="160314585">
          <w:marLeft w:val="0"/>
          <w:marRight w:val="0"/>
          <w:marTop w:val="0"/>
          <w:marBottom w:val="0"/>
          <w:divBdr>
            <w:top w:val="none" w:sz="0" w:space="0" w:color="auto"/>
            <w:left w:val="none" w:sz="0" w:space="0" w:color="auto"/>
            <w:bottom w:val="none" w:sz="0" w:space="0" w:color="auto"/>
            <w:right w:val="none" w:sz="0" w:space="0" w:color="auto"/>
          </w:divBdr>
        </w:div>
        <w:div w:id="168755783">
          <w:marLeft w:val="0"/>
          <w:marRight w:val="0"/>
          <w:marTop w:val="0"/>
          <w:marBottom w:val="0"/>
          <w:divBdr>
            <w:top w:val="none" w:sz="0" w:space="0" w:color="auto"/>
            <w:left w:val="none" w:sz="0" w:space="0" w:color="auto"/>
            <w:bottom w:val="none" w:sz="0" w:space="0" w:color="auto"/>
            <w:right w:val="none" w:sz="0" w:space="0" w:color="auto"/>
          </w:divBdr>
        </w:div>
        <w:div w:id="171338590">
          <w:marLeft w:val="0"/>
          <w:marRight w:val="0"/>
          <w:marTop w:val="0"/>
          <w:marBottom w:val="0"/>
          <w:divBdr>
            <w:top w:val="none" w:sz="0" w:space="0" w:color="auto"/>
            <w:left w:val="none" w:sz="0" w:space="0" w:color="auto"/>
            <w:bottom w:val="none" w:sz="0" w:space="0" w:color="auto"/>
            <w:right w:val="none" w:sz="0" w:space="0" w:color="auto"/>
          </w:divBdr>
        </w:div>
        <w:div w:id="180358658">
          <w:marLeft w:val="0"/>
          <w:marRight w:val="0"/>
          <w:marTop w:val="0"/>
          <w:marBottom w:val="0"/>
          <w:divBdr>
            <w:top w:val="none" w:sz="0" w:space="0" w:color="auto"/>
            <w:left w:val="none" w:sz="0" w:space="0" w:color="auto"/>
            <w:bottom w:val="none" w:sz="0" w:space="0" w:color="auto"/>
            <w:right w:val="none" w:sz="0" w:space="0" w:color="auto"/>
          </w:divBdr>
        </w:div>
        <w:div w:id="182398427">
          <w:marLeft w:val="0"/>
          <w:marRight w:val="0"/>
          <w:marTop w:val="0"/>
          <w:marBottom w:val="0"/>
          <w:divBdr>
            <w:top w:val="none" w:sz="0" w:space="0" w:color="auto"/>
            <w:left w:val="none" w:sz="0" w:space="0" w:color="auto"/>
            <w:bottom w:val="none" w:sz="0" w:space="0" w:color="auto"/>
            <w:right w:val="none" w:sz="0" w:space="0" w:color="auto"/>
          </w:divBdr>
        </w:div>
        <w:div w:id="195041667">
          <w:marLeft w:val="0"/>
          <w:marRight w:val="0"/>
          <w:marTop w:val="0"/>
          <w:marBottom w:val="0"/>
          <w:divBdr>
            <w:top w:val="none" w:sz="0" w:space="0" w:color="auto"/>
            <w:left w:val="none" w:sz="0" w:space="0" w:color="auto"/>
            <w:bottom w:val="none" w:sz="0" w:space="0" w:color="auto"/>
            <w:right w:val="none" w:sz="0" w:space="0" w:color="auto"/>
          </w:divBdr>
        </w:div>
        <w:div w:id="198009697">
          <w:marLeft w:val="0"/>
          <w:marRight w:val="0"/>
          <w:marTop w:val="0"/>
          <w:marBottom w:val="0"/>
          <w:divBdr>
            <w:top w:val="none" w:sz="0" w:space="0" w:color="auto"/>
            <w:left w:val="none" w:sz="0" w:space="0" w:color="auto"/>
            <w:bottom w:val="none" w:sz="0" w:space="0" w:color="auto"/>
            <w:right w:val="none" w:sz="0" w:space="0" w:color="auto"/>
          </w:divBdr>
        </w:div>
        <w:div w:id="206836900">
          <w:marLeft w:val="0"/>
          <w:marRight w:val="0"/>
          <w:marTop w:val="0"/>
          <w:marBottom w:val="0"/>
          <w:divBdr>
            <w:top w:val="none" w:sz="0" w:space="0" w:color="auto"/>
            <w:left w:val="none" w:sz="0" w:space="0" w:color="auto"/>
            <w:bottom w:val="none" w:sz="0" w:space="0" w:color="auto"/>
            <w:right w:val="none" w:sz="0" w:space="0" w:color="auto"/>
          </w:divBdr>
        </w:div>
        <w:div w:id="216628230">
          <w:marLeft w:val="0"/>
          <w:marRight w:val="0"/>
          <w:marTop w:val="0"/>
          <w:marBottom w:val="0"/>
          <w:divBdr>
            <w:top w:val="none" w:sz="0" w:space="0" w:color="auto"/>
            <w:left w:val="none" w:sz="0" w:space="0" w:color="auto"/>
            <w:bottom w:val="none" w:sz="0" w:space="0" w:color="auto"/>
            <w:right w:val="none" w:sz="0" w:space="0" w:color="auto"/>
          </w:divBdr>
        </w:div>
        <w:div w:id="224949334">
          <w:marLeft w:val="0"/>
          <w:marRight w:val="0"/>
          <w:marTop w:val="0"/>
          <w:marBottom w:val="0"/>
          <w:divBdr>
            <w:top w:val="none" w:sz="0" w:space="0" w:color="auto"/>
            <w:left w:val="none" w:sz="0" w:space="0" w:color="auto"/>
            <w:bottom w:val="none" w:sz="0" w:space="0" w:color="auto"/>
            <w:right w:val="none" w:sz="0" w:space="0" w:color="auto"/>
          </w:divBdr>
        </w:div>
        <w:div w:id="235088861">
          <w:marLeft w:val="0"/>
          <w:marRight w:val="0"/>
          <w:marTop w:val="0"/>
          <w:marBottom w:val="0"/>
          <w:divBdr>
            <w:top w:val="none" w:sz="0" w:space="0" w:color="auto"/>
            <w:left w:val="none" w:sz="0" w:space="0" w:color="auto"/>
            <w:bottom w:val="none" w:sz="0" w:space="0" w:color="auto"/>
            <w:right w:val="none" w:sz="0" w:space="0" w:color="auto"/>
          </w:divBdr>
        </w:div>
        <w:div w:id="240454629">
          <w:marLeft w:val="0"/>
          <w:marRight w:val="0"/>
          <w:marTop w:val="0"/>
          <w:marBottom w:val="0"/>
          <w:divBdr>
            <w:top w:val="none" w:sz="0" w:space="0" w:color="auto"/>
            <w:left w:val="none" w:sz="0" w:space="0" w:color="auto"/>
            <w:bottom w:val="none" w:sz="0" w:space="0" w:color="auto"/>
            <w:right w:val="none" w:sz="0" w:space="0" w:color="auto"/>
          </w:divBdr>
        </w:div>
        <w:div w:id="243882856">
          <w:marLeft w:val="0"/>
          <w:marRight w:val="0"/>
          <w:marTop w:val="0"/>
          <w:marBottom w:val="0"/>
          <w:divBdr>
            <w:top w:val="none" w:sz="0" w:space="0" w:color="auto"/>
            <w:left w:val="none" w:sz="0" w:space="0" w:color="auto"/>
            <w:bottom w:val="none" w:sz="0" w:space="0" w:color="auto"/>
            <w:right w:val="none" w:sz="0" w:space="0" w:color="auto"/>
          </w:divBdr>
        </w:div>
        <w:div w:id="249509151">
          <w:marLeft w:val="0"/>
          <w:marRight w:val="0"/>
          <w:marTop w:val="0"/>
          <w:marBottom w:val="0"/>
          <w:divBdr>
            <w:top w:val="none" w:sz="0" w:space="0" w:color="auto"/>
            <w:left w:val="none" w:sz="0" w:space="0" w:color="auto"/>
            <w:bottom w:val="none" w:sz="0" w:space="0" w:color="auto"/>
            <w:right w:val="none" w:sz="0" w:space="0" w:color="auto"/>
          </w:divBdr>
        </w:div>
        <w:div w:id="255091703">
          <w:marLeft w:val="0"/>
          <w:marRight w:val="0"/>
          <w:marTop w:val="0"/>
          <w:marBottom w:val="0"/>
          <w:divBdr>
            <w:top w:val="none" w:sz="0" w:space="0" w:color="auto"/>
            <w:left w:val="none" w:sz="0" w:space="0" w:color="auto"/>
            <w:bottom w:val="none" w:sz="0" w:space="0" w:color="auto"/>
            <w:right w:val="none" w:sz="0" w:space="0" w:color="auto"/>
          </w:divBdr>
        </w:div>
        <w:div w:id="262348131">
          <w:marLeft w:val="0"/>
          <w:marRight w:val="0"/>
          <w:marTop w:val="0"/>
          <w:marBottom w:val="0"/>
          <w:divBdr>
            <w:top w:val="none" w:sz="0" w:space="0" w:color="auto"/>
            <w:left w:val="none" w:sz="0" w:space="0" w:color="auto"/>
            <w:bottom w:val="none" w:sz="0" w:space="0" w:color="auto"/>
            <w:right w:val="none" w:sz="0" w:space="0" w:color="auto"/>
          </w:divBdr>
        </w:div>
        <w:div w:id="264198045">
          <w:marLeft w:val="0"/>
          <w:marRight w:val="0"/>
          <w:marTop w:val="0"/>
          <w:marBottom w:val="0"/>
          <w:divBdr>
            <w:top w:val="none" w:sz="0" w:space="0" w:color="auto"/>
            <w:left w:val="none" w:sz="0" w:space="0" w:color="auto"/>
            <w:bottom w:val="none" w:sz="0" w:space="0" w:color="auto"/>
            <w:right w:val="none" w:sz="0" w:space="0" w:color="auto"/>
          </w:divBdr>
        </w:div>
        <w:div w:id="269749334">
          <w:marLeft w:val="0"/>
          <w:marRight w:val="0"/>
          <w:marTop w:val="0"/>
          <w:marBottom w:val="0"/>
          <w:divBdr>
            <w:top w:val="none" w:sz="0" w:space="0" w:color="auto"/>
            <w:left w:val="none" w:sz="0" w:space="0" w:color="auto"/>
            <w:bottom w:val="none" w:sz="0" w:space="0" w:color="auto"/>
            <w:right w:val="none" w:sz="0" w:space="0" w:color="auto"/>
          </w:divBdr>
        </w:div>
        <w:div w:id="276914859">
          <w:marLeft w:val="0"/>
          <w:marRight w:val="0"/>
          <w:marTop w:val="0"/>
          <w:marBottom w:val="0"/>
          <w:divBdr>
            <w:top w:val="none" w:sz="0" w:space="0" w:color="auto"/>
            <w:left w:val="none" w:sz="0" w:space="0" w:color="auto"/>
            <w:bottom w:val="none" w:sz="0" w:space="0" w:color="auto"/>
            <w:right w:val="none" w:sz="0" w:space="0" w:color="auto"/>
          </w:divBdr>
        </w:div>
        <w:div w:id="277418872">
          <w:marLeft w:val="0"/>
          <w:marRight w:val="0"/>
          <w:marTop w:val="0"/>
          <w:marBottom w:val="0"/>
          <w:divBdr>
            <w:top w:val="none" w:sz="0" w:space="0" w:color="auto"/>
            <w:left w:val="none" w:sz="0" w:space="0" w:color="auto"/>
            <w:bottom w:val="none" w:sz="0" w:space="0" w:color="auto"/>
            <w:right w:val="none" w:sz="0" w:space="0" w:color="auto"/>
          </w:divBdr>
        </w:div>
        <w:div w:id="287587713">
          <w:marLeft w:val="0"/>
          <w:marRight w:val="0"/>
          <w:marTop w:val="0"/>
          <w:marBottom w:val="0"/>
          <w:divBdr>
            <w:top w:val="none" w:sz="0" w:space="0" w:color="auto"/>
            <w:left w:val="none" w:sz="0" w:space="0" w:color="auto"/>
            <w:bottom w:val="none" w:sz="0" w:space="0" w:color="auto"/>
            <w:right w:val="none" w:sz="0" w:space="0" w:color="auto"/>
          </w:divBdr>
        </w:div>
        <w:div w:id="287854608">
          <w:marLeft w:val="0"/>
          <w:marRight w:val="0"/>
          <w:marTop w:val="0"/>
          <w:marBottom w:val="0"/>
          <w:divBdr>
            <w:top w:val="none" w:sz="0" w:space="0" w:color="auto"/>
            <w:left w:val="none" w:sz="0" w:space="0" w:color="auto"/>
            <w:bottom w:val="none" w:sz="0" w:space="0" w:color="auto"/>
            <w:right w:val="none" w:sz="0" w:space="0" w:color="auto"/>
          </w:divBdr>
        </w:div>
        <w:div w:id="295767625">
          <w:marLeft w:val="0"/>
          <w:marRight w:val="0"/>
          <w:marTop w:val="0"/>
          <w:marBottom w:val="0"/>
          <w:divBdr>
            <w:top w:val="none" w:sz="0" w:space="0" w:color="auto"/>
            <w:left w:val="none" w:sz="0" w:space="0" w:color="auto"/>
            <w:bottom w:val="none" w:sz="0" w:space="0" w:color="auto"/>
            <w:right w:val="none" w:sz="0" w:space="0" w:color="auto"/>
          </w:divBdr>
        </w:div>
        <w:div w:id="296573524">
          <w:marLeft w:val="0"/>
          <w:marRight w:val="0"/>
          <w:marTop w:val="0"/>
          <w:marBottom w:val="0"/>
          <w:divBdr>
            <w:top w:val="none" w:sz="0" w:space="0" w:color="auto"/>
            <w:left w:val="none" w:sz="0" w:space="0" w:color="auto"/>
            <w:bottom w:val="none" w:sz="0" w:space="0" w:color="auto"/>
            <w:right w:val="none" w:sz="0" w:space="0" w:color="auto"/>
          </w:divBdr>
        </w:div>
        <w:div w:id="297959382">
          <w:marLeft w:val="0"/>
          <w:marRight w:val="0"/>
          <w:marTop w:val="0"/>
          <w:marBottom w:val="0"/>
          <w:divBdr>
            <w:top w:val="none" w:sz="0" w:space="0" w:color="auto"/>
            <w:left w:val="none" w:sz="0" w:space="0" w:color="auto"/>
            <w:bottom w:val="none" w:sz="0" w:space="0" w:color="auto"/>
            <w:right w:val="none" w:sz="0" w:space="0" w:color="auto"/>
          </w:divBdr>
        </w:div>
        <w:div w:id="306202869">
          <w:marLeft w:val="0"/>
          <w:marRight w:val="0"/>
          <w:marTop w:val="0"/>
          <w:marBottom w:val="0"/>
          <w:divBdr>
            <w:top w:val="none" w:sz="0" w:space="0" w:color="auto"/>
            <w:left w:val="none" w:sz="0" w:space="0" w:color="auto"/>
            <w:bottom w:val="none" w:sz="0" w:space="0" w:color="auto"/>
            <w:right w:val="none" w:sz="0" w:space="0" w:color="auto"/>
          </w:divBdr>
        </w:div>
        <w:div w:id="333537562">
          <w:marLeft w:val="0"/>
          <w:marRight w:val="0"/>
          <w:marTop w:val="0"/>
          <w:marBottom w:val="0"/>
          <w:divBdr>
            <w:top w:val="none" w:sz="0" w:space="0" w:color="auto"/>
            <w:left w:val="none" w:sz="0" w:space="0" w:color="auto"/>
            <w:bottom w:val="none" w:sz="0" w:space="0" w:color="auto"/>
            <w:right w:val="none" w:sz="0" w:space="0" w:color="auto"/>
          </w:divBdr>
        </w:div>
        <w:div w:id="334572257">
          <w:marLeft w:val="0"/>
          <w:marRight w:val="0"/>
          <w:marTop w:val="0"/>
          <w:marBottom w:val="0"/>
          <w:divBdr>
            <w:top w:val="none" w:sz="0" w:space="0" w:color="auto"/>
            <w:left w:val="none" w:sz="0" w:space="0" w:color="auto"/>
            <w:bottom w:val="none" w:sz="0" w:space="0" w:color="auto"/>
            <w:right w:val="none" w:sz="0" w:space="0" w:color="auto"/>
          </w:divBdr>
        </w:div>
        <w:div w:id="347026090">
          <w:marLeft w:val="0"/>
          <w:marRight w:val="0"/>
          <w:marTop w:val="0"/>
          <w:marBottom w:val="0"/>
          <w:divBdr>
            <w:top w:val="none" w:sz="0" w:space="0" w:color="auto"/>
            <w:left w:val="none" w:sz="0" w:space="0" w:color="auto"/>
            <w:bottom w:val="none" w:sz="0" w:space="0" w:color="auto"/>
            <w:right w:val="none" w:sz="0" w:space="0" w:color="auto"/>
          </w:divBdr>
        </w:div>
        <w:div w:id="369034188">
          <w:marLeft w:val="0"/>
          <w:marRight w:val="0"/>
          <w:marTop w:val="0"/>
          <w:marBottom w:val="0"/>
          <w:divBdr>
            <w:top w:val="none" w:sz="0" w:space="0" w:color="auto"/>
            <w:left w:val="none" w:sz="0" w:space="0" w:color="auto"/>
            <w:bottom w:val="none" w:sz="0" w:space="0" w:color="auto"/>
            <w:right w:val="none" w:sz="0" w:space="0" w:color="auto"/>
          </w:divBdr>
        </w:div>
        <w:div w:id="375590060">
          <w:marLeft w:val="0"/>
          <w:marRight w:val="0"/>
          <w:marTop w:val="0"/>
          <w:marBottom w:val="0"/>
          <w:divBdr>
            <w:top w:val="none" w:sz="0" w:space="0" w:color="auto"/>
            <w:left w:val="none" w:sz="0" w:space="0" w:color="auto"/>
            <w:bottom w:val="none" w:sz="0" w:space="0" w:color="auto"/>
            <w:right w:val="none" w:sz="0" w:space="0" w:color="auto"/>
          </w:divBdr>
        </w:div>
        <w:div w:id="378745145">
          <w:marLeft w:val="0"/>
          <w:marRight w:val="0"/>
          <w:marTop w:val="0"/>
          <w:marBottom w:val="0"/>
          <w:divBdr>
            <w:top w:val="none" w:sz="0" w:space="0" w:color="auto"/>
            <w:left w:val="none" w:sz="0" w:space="0" w:color="auto"/>
            <w:bottom w:val="none" w:sz="0" w:space="0" w:color="auto"/>
            <w:right w:val="none" w:sz="0" w:space="0" w:color="auto"/>
          </w:divBdr>
        </w:div>
        <w:div w:id="388456236">
          <w:marLeft w:val="0"/>
          <w:marRight w:val="0"/>
          <w:marTop w:val="0"/>
          <w:marBottom w:val="0"/>
          <w:divBdr>
            <w:top w:val="none" w:sz="0" w:space="0" w:color="auto"/>
            <w:left w:val="none" w:sz="0" w:space="0" w:color="auto"/>
            <w:bottom w:val="none" w:sz="0" w:space="0" w:color="auto"/>
            <w:right w:val="none" w:sz="0" w:space="0" w:color="auto"/>
          </w:divBdr>
        </w:div>
        <w:div w:id="396980729">
          <w:marLeft w:val="0"/>
          <w:marRight w:val="0"/>
          <w:marTop w:val="0"/>
          <w:marBottom w:val="0"/>
          <w:divBdr>
            <w:top w:val="none" w:sz="0" w:space="0" w:color="auto"/>
            <w:left w:val="none" w:sz="0" w:space="0" w:color="auto"/>
            <w:bottom w:val="none" w:sz="0" w:space="0" w:color="auto"/>
            <w:right w:val="none" w:sz="0" w:space="0" w:color="auto"/>
          </w:divBdr>
        </w:div>
        <w:div w:id="407270787">
          <w:marLeft w:val="0"/>
          <w:marRight w:val="0"/>
          <w:marTop w:val="0"/>
          <w:marBottom w:val="0"/>
          <w:divBdr>
            <w:top w:val="none" w:sz="0" w:space="0" w:color="auto"/>
            <w:left w:val="none" w:sz="0" w:space="0" w:color="auto"/>
            <w:bottom w:val="none" w:sz="0" w:space="0" w:color="auto"/>
            <w:right w:val="none" w:sz="0" w:space="0" w:color="auto"/>
          </w:divBdr>
        </w:div>
        <w:div w:id="411197558">
          <w:marLeft w:val="0"/>
          <w:marRight w:val="0"/>
          <w:marTop w:val="0"/>
          <w:marBottom w:val="0"/>
          <w:divBdr>
            <w:top w:val="none" w:sz="0" w:space="0" w:color="auto"/>
            <w:left w:val="none" w:sz="0" w:space="0" w:color="auto"/>
            <w:bottom w:val="none" w:sz="0" w:space="0" w:color="auto"/>
            <w:right w:val="none" w:sz="0" w:space="0" w:color="auto"/>
          </w:divBdr>
        </w:div>
        <w:div w:id="418596778">
          <w:marLeft w:val="0"/>
          <w:marRight w:val="0"/>
          <w:marTop w:val="0"/>
          <w:marBottom w:val="0"/>
          <w:divBdr>
            <w:top w:val="none" w:sz="0" w:space="0" w:color="auto"/>
            <w:left w:val="none" w:sz="0" w:space="0" w:color="auto"/>
            <w:bottom w:val="none" w:sz="0" w:space="0" w:color="auto"/>
            <w:right w:val="none" w:sz="0" w:space="0" w:color="auto"/>
          </w:divBdr>
        </w:div>
        <w:div w:id="426539750">
          <w:marLeft w:val="0"/>
          <w:marRight w:val="0"/>
          <w:marTop w:val="0"/>
          <w:marBottom w:val="0"/>
          <w:divBdr>
            <w:top w:val="none" w:sz="0" w:space="0" w:color="auto"/>
            <w:left w:val="none" w:sz="0" w:space="0" w:color="auto"/>
            <w:bottom w:val="none" w:sz="0" w:space="0" w:color="auto"/>
            <w:right w:val="none" w:sz="0" w:space="0" w:color="auto"/>
          </w:divBdr>
        </w:div>
        <w:div w:id="432169755">
          <w:marLeft w:val="0"/>
          <w:marRight w:val="0"/>
          <w:marTop w:val="0"/>
          <w:marBottom w:val="0"/>
          <w:divBdr>
            <w:top w:val="none" w:sz="0" w:space="0" w:color="auto"/>
            <w:left w:val="none" w:sz="0" w:space="0" w:color="auto"/>
            <w:bottom w:val="none" w:sz="0" w:space="0" w:color="auto"/>
            <w:right w:val="none" w:sz="0" w:space="0" w:color="auto"/>
          </w:divBdr>
        </w:div>
        <w:div w:id="446509550">
          <w:marLeft w:val="0"/>
          <w:marRight w:val="0"/>
          <w:marTop w:val="0"/>
          <w:marBottom w:val="0"/>
          <w:divBdr>
            <w:top w:val="none" w:sz="0" w:space="0" w:color="auto"/>
            <w:left w:val="none" w:sz="0" w:space="0" w:color="auto"/>
            <w:bottom w:val="none" w:sz="0" w:space="0" w:color="auto"/>
            <w:right w:val="none" w:sz="0" w:space="0" w:color="auto"/>
          </w:divBdr>
        </w:div>
        <w:div w:id="456334903">
          <w:marLeft w:val="0"/>
          <w:marRight w:val="0"/>
          <w:marTop w:val="0"/>
          <w:marBottom w:val="0"/>
          <w:divBdr>
            <w:top w:val="none" w:sz="0" w:space="0" w:color="auto"/>
            <w:left w:val="none" w:sz="0" w:space="0" w:color="auto"/>
            <w:bottom w:val="none" w:sz="0" w:space="0" w:color="auto"/>
            <w:right w:val="none" w:sz="0" w:space="0" w:color="auto"/>
          </w:divBdr>
        </w:div>
        <w:div w:id="462702068">
          <w:marLeft w:val="0"/>
          <w:marRight w:val="0"/>
          <w:marTop w:val="0"/>
          <w:marBottom w:val="0"/>
          <w:divBdr>
            <w:top w:val="none" w:sz="0" w:space="0" w:color="auto"/>
            <w:left w:val="none" w:sz="0" w:space="0" w:color="auto"/>
            <w:bottom w:val="none" w:sz="0" w:space="0" w:color="auto"/>
            <w:right w:val="none" w:sz="0" w:space="0" w:color="auto"/>
          </w:divBdr>
        </w:div>
        <w:div w:id="464205634">
          <w:marLeft w:val="0"/>
          <w:marRight w:val="0"/>
          <w:marTop w:val="0"/>
          <w:marBottom w:val="0"/>
          <w:divBdr>
            <w:top w:val="none" w:sz="0" w:space="0" w:color="auto"/>
            <w:left w:val="none" w:sz="0" w:space="0" w:color="auto"/>
            <w:bottom w:val="none" w:sz="0" w:space="0" w:color="auto"/>
            <w:right w:val="none" w:sz="0" w:space="0" w:color="auto"/>
          </w:divBdr>
        </w:div>
        <w:div w:id="466627591">
          <w:marLeft w:val="0"/>
          <w:marRight w:val="0"/>
          <w:marTop w:val="0"/>
          <w:marBottom w:val="0"/>
          <w:divBdr>
            <w:top w:val="none" w:sz="0" w:space="0" w:color="auto"/>
            <w:left w:val="none" w:sz="0" w:space="0" w:color="auto"/>
            <w:bottom w:val="none" w:sz="0" w:space="0" w:color="auto"/>
            <w:right w:val="none" w:sz="0" w:space="0" w:color="auto"/>
          </w:divBdr>
        </w:div>
        <w:div w:id="467675336">
          <w:marLeft w:val="0"/>
          <w:marRight w:val="0"/>
          <w:marTop w:val="0"/>
          <w:marBottom w:val="0"/>
          <w:divBdr>
            <w:top w:val="none" w:sz="0" w:space="0" w:color="auto"/>
            <w:left w:val="none" w:sz="0" w:space="0" w:color="auto"/>
            <w:bottom w:val="none" w:sz="0" w:space="0" w:color="auto"/>
            <w:right w:val="none" w:sz="0" w:space="0" w:color="auto"/>
          </w:divBdr>
        </w:div>
        <w:div w:id="470444711">
          <w:marLeft w:val="0"/>
          <w:marRight w:val="0"/>
          <w:marTop w:val="0"/>
          <w:marBottom w:val="0"/>
          <w:divBdr>
            <w:top w:val="none" w:sz="0" w:space="0" w:color="auto"/>
            <w:left w:val="none" w:sz="0" w:space="0" w:color="auto"/>
            <w:bottom w:val="none" w:sz="0" w:space="0" w:color="auto"/>
            <w:right w:val="none" w:sz="0" w:space="0" w:color="auto"/>
          </w:divBdr>
        </w:div>
        <w:div w:id="486357820">
          <w:marLeft w:val="0"/>
          <w:marRight w:val="0"/>
          <w:marTop w:val="0"/>
          <w:marBottom w:val="0"/>
          <w:divBdr>
            <w:top w:val="none" w:sz="0" w:space="0" w:color="auto"/>
            <w:left w:val="none" w:sz="0" w:space="0" w:color="auto"/>
            <w:bottom w:val="none" w:sz="0" w:space="0" w:color="auto"/>
            <w:right w:val="none" w:sz="0" w:space="0" w:color="auto"/>
          </w:divBdr>
        </w:div>
        <w:div w:id="492644192">
          <w:marLeft w:val="0"/>
          <w:marRight w:val="0"/>
          <w:marTop w:val="0"/>
          <w:marBottom w:val="0"/>
          <w:divBdr>
            <w:top w:val="none" w:sz="0" w:space="0" w:color="auto"/>
            <w:left w:val="none" w:sz="0" w:space="0" w:color="auto"/>
            <w:bottom w:val="none" w:sz="0" w:space="0" w:color="auto"/>
            <w:right w:val="none" w:sz="0" w:space="0" w:color="auto"/>
          </w:divBdr>
        </w:div>
        <w:div w:id="492726568">
          <w:marLeft w:val="0"/>
          <w:marRight w:val="0"/>
          <w:marTop w:val="0"/>
          <w:marBottom w:val="0"/>
          <w:divBdr>
            <w:top w:val="none" w:sz="0" w:space="0" w:color="auto"/>
            <w:left w:val="none" w:sz="0" w:space="0" w:color="auto"/>
            <w:bottom w:val="none" w:sz="0" w:space="0" w:color="auto"/>
            <w:right w:val="none" w:sz="0" w:space="0" w:color="auto"/>
          </w:divBdr>
        </w:div>
        <w:div w:id="498741170">
          <w:marLeft w:val="0"/>
          <w:marRight w:val="0"/>
          <w:marTop w:val="0"/>
          <w:marBottom w:val="0"/>
          <w:divBdr>
            <w:top w:val="none" w:sz="0" w:space="0" w:color="auto"/>
            <w:left w:val="none" w:sz="0" w:space="0" w:color="auto"/>
            <w:bottom w:val="none" w:sz="0" w:space="0" w:color="auto"/>
            <w:right w:val="none" w:sz="0" w:space="0" w:color="auto"/>
          </w:divBdr>
        </w:div>
        <w:div w:id="500971243">
          <w:marLeft w:val="0"/>
          <w:marRight w:val="0"/>
          <w:marTop w:val="0"/>
          <w:marBottom w:val="0"/>
          <w:divBdr>
            <w:top w:val="none" w:sz="0" w:space="0" w:color="auto"/>
            <w:left w:val="none" w:sz="0" w:space="0" w:color="auto"/>
            <w:bottom w:val="none" w:sz="0" w:space="0" w:color="auto"/>
            <w:right w:val="none" w:sz="0" w:space="0" w:color="auto"/>
          </w:divBdr>
        </w:div>
        <w:div w:id="505366603">
          <w:marLeft w:val="0"/>
          <w:marRight w:val="0"/>
          <w:marTop w:val="0"/>
          <w:marBottom w:val="0"/>
          <w:divBdr>
            <w:top w:val="none" w:sz="0" w:space="0" w:color="auto"/>
            <w:left w:val="none" w:sz="0" w:space="0" w:color="auto"/>
            <w:bottom w:val="none" w:sz="0" w:space="0" w:color="auto"/>
            <w:right w:val="none" w:sz="0" w:space="0" w:color="auto"/>
          </w:divBdr>
        </w:div>
        <w:div w:id="509760395">
          <w:marLeft w:val="0"/>
          <w:marRight w:val="0"/>
          <w:marTop w:val="0"/>
          <w:marBottom w:val="0"/>
          <w:divBdr>
            <w:top w:val="none" w:sz="0" w:space="0" w:color="auto"/>
            <w:left w:val="none" w:sz="0" w:space="0" w:color="auto"/>
            <w:bottom w:val="none" w:sz="0" w:space="0" w:color="auto"/>
            <w:right w:val="none" w:sz="0" w:space="0" w:color="auto"/>
          </w:divBdr>
        </w:div>
        <w:div w:id="511996337">
          <w:marLeft w:val="0"/>
          <w:marRight w:val="0"/>
          <w:marTop w:val="0"/>
          <w:marBottom w:val="0"/>
          <w:divBdr>
            <w:top w:val="none" w:sz="0" w:space="0" w:color="auto"/>
            <w:left w:val="none" w:sz="0" w:space="0" w:color="auto"/>
            <w:bottom w:val="none" w:sz="0" w:space="0" w:color="auto"/>
            <w:right w:val="none" w:sz="0" w:space="0" w:color="auto"/>
          </w:divBdr>
        </w:div>
        <w:div w:id="521404647">
          <w:marLeft w:val="0"/>
          <w:marRight w:val="0"/>
          <w:marTop w:val="0"/>
          <w:marBottom w:val="0"/>
          <w:divBdr>
            <w:top w:val="none" w:sz="0" w:space="0" w:color="auto"/>
            <w:left w:val="none" w:sz="0" w:space="0" w:color="auto"/>
            <w:bottom w:val="none" w:sz="0" w:space="0" w:color="auto"/>
            <w:right w:val="none" w:sz="0" w:space="0" w:color="auto"/>
          </w:divBdr>
        </w:div>
        <w:div w:id="522086822">
          <w:marLeft w:val="0"/>
          <w:marRight w:val="0"/>
          <w:marTop w:val="0"/>
          <w:marBottom w:val="0"/>
          <w:divBdr>
            <w:top w:val="none" w:sz="0" w:space="0" w:color="auto"/>
            <w:left w:val="none" w:sz="0" w:space="0" w:color="auto"/>
            <w:bottom w:val="none" w:sz="0" w:space="0" w:color="auto"/>
            <w:right w:val="none" w:sz="0" w:space="0" w:color="auto"/>
          </w:divBdr>
        </w:div>
        <w:div w:id="534000705">
          <w:marLeft w:val="0"/>
          <w:marRight w:val="0"/>
          <w:marTop w:val="0"/>
          <w:marBottom w:val="0"/>
          <w:divBdr>
            <w:top w:val="none" w:sz="0" w:space="0" w:color="auto"/>
            <w:left w:val="none" w:sz="0" w:space="0" w:color="auto"/>
            <w:bottom w:val="none" w:sz="0" w:space="0" w:color="auto"/>
            <w:right w:val="none" w:sz="0" w:space="0" w:color="auto"/>
          </w:divBdr>
        </w:div>
        <w:div w:id="539442063">
          <w:marLeft w:val="0"/>
          <w:marRight w:val="0"/>
          <w:marTop w:val="0"/>
          <w:marBottom w:val="0"/>
          <w:divBdr>
            <w:top w:val="none" w:sz="0" w:space="0" w:color="auto"/>
            <w:left w:val="none" w:sz="0" w:space="0" w:color="auto"/>
            <w:bottom w:val="none" w:sz="0" w:space="0" w:color="auto"/>
            <w:right w:val="none" w:sz="0" w:space="0" w:color="auto"/>
          </w:divBdr>
        </w:div>
        <w:div w:id="547301529">
          <w:marLeft w:val="0"/>
          <w:marRight w:val="0"/>
          <w:marTop w:val="0"/>
          <w:marBottom w:val="0"/>
          <w:divBdr>
            <w:top w:val="none" w:sz="0" w:space="0" w:color="auto"/>
            <w:left w:val="none" w:sz="0" w:space="0" w:color="auto"/>
            <w:bottom w:val="none" w:sz="0" w:space="0" w:color="auto"/>
            <w:right w:val="none" w:sz="0" w:space="0" w:color="auto"/>
          </w:divBdr>
        </w:div>
        <w:div w:id="547492389">
          <w:marLeft w:val="0"/>
          <w:marRight w:val="0"/>
          <w:marTop w:val="0"/>
          <w:marBottom w:val="0"/>
          <w:divBdr>
            <w:top w:val="none" w:sz="0" w:space="0" w:color="auto"/>
            <w:left w:val="none" w:sz="0" w:space="0" w:color="auto"/>
            <w:bottom w:val="none" w:sz="0" w:space="0" w:color="auto"/>
            <w:right w:val="none" w:sz="0" w:space="0" w:color="auto"/>
          </w:divBdr>
        </w:div>
        <w:div w:id="548298626">
          <w:marLeft w:val="0"/>
          <w:marRight w:val="0"/>
          <w:marTop w:val="0"/>
          <w:marBottom w:val="0"/>
          <w:divBdr>
            <w:top w:val="none" w:sz="0" w:space="0" w:color="auto"/>
            <w:left w:val="none" w:sz="0" w:space="0" w:color="auto"/>
            <w:bottom w:val="none" w:sz="0" w:space="0" w:color="auto"/>
            <w:right w:val="none" w:sz="0" w:space="0" w:color="auto"/>
          </w:divBdr>
        </w:div>
        <w:div w:id="550923206">
          <w:marLeft w:val="0"/>
          <w:marRight w:val="0"/>
          <w:marTop w:val="0"/>
          <w:marBottom w:val="0"/>
          <w:divBdr>
            <w:top w:val="none" w:sz="0" w:space="0" w:color="auto"/>
            <w:left w:val="none" w:sz="0" w:space="0" w:color="auto"/>
            <w:bottom w:val="none" w:sz="0" w:space="0" w:color="auto"/>
            <w:right w:val="none" w:sz="0" w:space="0" w:color="auto"/>
          </w:divBdr>
        </w:div>
        <w:div w:id="552548993">
          <w:marLeft w:val="0"/>
          <w:marRight w:val="0"/>
          <w:marTop w:val="0"/>
          <w:marBottom w:val="0"/>
          <w:divBdr>
            <w:top w:val="none" w:sz="0" w:space="0" w:color="auto"/>
            <w:left w:val="none" w:sz="0" w:space="0" w:color="auto"/>
            <w:bottom w:val="none" w:sz="0" w:space="0" w:color="auto"/>
            <w:right w:val="none" w:sz="0" w:space="0" w:color="auto"/>
          </w:divBdr>
        </w:div>
        <w:div w:id="560559527">
          <w:marLeft w:val="0"/>
          <w:marRight w:val="0"/>
          <w:marTop w:val="0"/>
          <w:marBottom w:val="0"/>
          <w:divBdr>
            <w:top w:val="none" w:sz="0" w:space="0" w:color="auto"/>
            <w:left w:val="none" w:sz="0" w:space="0" w:color="auto"/>
            <w:bottom w:val="none" w:sz="0" w:space="0" w:color="auto"/>
            <w:right w:val="none" w:sz="0" w:space="0" w:color="auto"/>
          </w:divBdr>
        </w:div>
        <w:div w:id="563295604">
          <w:marLeft w:val="0"/>
          <w:marRight w:val="0"/>
          <w:marTop w:val="0"/>
          <w:marBottom w:val="0"/>
          <w:divBdr>
            <w:top w:val="none" w:sz="0" w:space="0" w:color="auto"/>
            <w:left w:val="none" w:sz="0" w:space="0" w:color="auto"/>
            <w:bottom w:val="none" w:sz="0" w:space="0" w:color="auto"/>
            <w:right w:val="none" w:sz="0" w:space="0" w:color="auto"/>
          </w:divBdr>
        </w:div>
        <w:div w:id="566647993">
          <w:marLeft w:val="0"/>
          <w:marRight w:val="0"/>
          <w:marTop w:val="0"/>
          <w:marBottom w:val="0"/>
          <w:divBdr>
            <w:top w:val="none" w:sz="0" w:space="0" w:color="auto"/>
            <w:left w:val="none" w:sz="0" w:space="0" w:color="auto"/>
            <w:bottom w:val="none" w:sz="0" w:space="0" w:color="auto"/>
            <w:right w:val="none" w:sz="0" w:space="0" w:color="auto"/>
          </w:divBdr>
        </w:div>
        <w:div w:id="568350556">
          <w:marLeft w:val="0"/>
          <w:marRight w:val="0"/>
          <w:marTop w:val="0"/>
          <w:marBottom w:val="0"/>
          <w:divBdr>
            <w:top w:val="none" w:sz="0" w:space="0" w:color="auto"/>
            <w:left w:val="none" w:sz="0" w:space="0" w:color="auto"/>
            <w:bottom w:val="none" w:sz="0" w:space="0" w:color="auto"/>
            <w:right w:val="none" w:sz="0" w:space="0" w:color="auto"/>
          </w:divBdr>
        </w:div>
        <w:div w:id="579752577">
          <w:marLeft w:val="0"/>
          <w:marRight w:val="0"/>
          <w:marTop w:val="0"/>
          <w:marBottom w:val="0"/>
          <w:divBdr>
            <w:top w:val="none" w:sz="0" w:space="0" w:color="auto"/>
            <w:left w:val="none" w:sz="0" w:space="0" w:color="auto"/>
            <w:bottom w:val="none" w:sz="0" w:space="0" w:color="auto"/>
            <w:right w:val="none" w:sz="0" w:space="0" w:color="auto"/>
          </w:divBdr>
        </w:div>
        <w:div w:id="596060709">
          <w:marLeft w:val="0"/>
          <w:marRight w:val="0"/>
          <w:marTop w:val="0"/>
          <w:marBottom w:val="0"/>
          <w:divBdr>
            <w:top w:val="none" w:sz="0" w:space="0" w:color="auto"/>
            <w:left w:val="none" w:sz="0" w:space="0" w:color="auto"/>
            <w:bottom w:val="none" w:sz="0" w:space="0" w:color="auto"/>
            <w:right w:val="none" w:sz="0" w:space="0" w:color="auto"/>
          </w:divBdr>
        </w:div>
        <w:div w:id="597249829">
          <w:marLeft w:val="0"/>
          <w:marRight w:val="0"/>
          <w:marTop w:val="0"/>
          <w:marBottom w:val="0"/>
          <w:divBdr>
            <w:top w:val="none" w:sz="0" w:space="0" w:color="auto"/>
            <w:left w:val="none" w:sz="0" w:space="0" w:color="auto"/>
            <w:bottom w:val="none" w:sz="0" w:space="0" w:color="auto"/>
            <w:right w:val="none" w:sz="0" w:space="0" w:color="auto"/>
          </w:divBdr>
        </w:div>
        <w:div w:id="597372211">
          <w:marLeft w:val="0"/>
          <w:marRight w:val="0"/>
          <w:marTop w:val="0"/>
          <w:marBottom w:val="0"/>
          <w:divBdr>
            <w:top w:val="none" w:sz="0" w:space="0" w:color="auto"/>
            <w:left w:val="none" w:sz="0" w:space="0" w:color="auto"/>
            <w:bottom w:val="none" w:sz="0" w:space="0" w:color="auto"/>
            <w:right w:val="none" w:sz="0" w:space="0" w:color="auto"/>
          </w:divBdr>
        </w:div>
        <w:div w:id="597907724">
          <w:marLeft w:val="0"/>
          <w:marRight w:val="0"/>
          <w:marTop w:val="0"/>
          <w:marBottom w:val="0"/>
          <w:divBdr>
            <w:top w:val="none" w:sz="0" w:space="0" w:color="auto"/>
            <w:left w:val="none" w:sz="0" w:space="0" w:color="auto"/>
            <w:bottom w:val="none" w:sz="0" w:space="0" w:color="auto"/>
            <w:right w:val="none" w:sz="0" w:space="0" w:color="auto"/>
          </w:divBdr>
        </w:div>
        <w:div w:id="601643098">
          <w:marLeft w:val="0"/>
          <w:marRight w:val="0"/>
          <w:marTop w:val="0"/>
          <w:marBottom w:val="0"/>
          <w:divBdr>
            <w:top w:val="none" w:sz="0" w:space="0" w:color="auto"/>
            <w:left w:val="none" w:sz="0" w:space="0" w:color="auto"/>
            <w:bottom w:val="none" w:sz="0" w:space="0" w:color="auto"/>
            <w:right w:val="none" w:sz="0" w:space="0" w:color="auto"/>
          </w:divBdr>
        </w:div>
        <w:div w:id="602496978">
          <w:marLeft w:val="0"/>
          <w:marRight w:val="0"/>
          <w:marTop w:val="0"/>
          <w:marBottom w:val="0"/>
          <w:divBdr>
            <w:top w:val="none" w:sz="0" w:space="0" w:color="auto"/>
            <w:left w:val="none" w:sz="0" w:space="0" w:color="auto"/>
            <w:bottom w:val="none" w:sz="0" w:space="0" w:color="auto"/>
            <w:right w:val="none" w:sz="0" w:space="0" w:color="auto"/>
          </w:divBdr>
        </w:div>
        <w:div w:id="607278953">
          <w:marLeft w:val="0"/>
          <w:marRight w:val="0"/>
          <w:marTop w:val="0"/>
          <w:marBottom w:val="0"/>
          <w:divBdr>
            <w:top w:val="none" w:sz="0" w:space="0" w:color="auto"/>
            <w:left w:val="none" w:sz="0" w:space="0" w:color="auto"/>
            <w:bottom w:val="none" w:sz="0" w:space="0" w:color="auto"/>
            <w:right w:val="none" w:sz="0" w:space="0" w:color="auto"/>
          </w:divBdr>
        </w:div>
        <w:div w:id="608587539">
          <w:marLeft w:val="0"/>
          <w:marRight w:val="0"/>
          <w:marTop w:val="0"/>
          <w:marBottom w:val="0"/>
          <w:divBdr>
            <w:top w:val="none" w:sz="0" w:space="0" w:color="auto"/>
            <w:left w:val="none" w:sz="0" w:space="0" w:color="auto"/>
            <w:bottom w:val="none" w:sz="0" w:space="0" w:color="auto"/>
            <w:right w:val="none" w:sz="0" w:space="0" w:color="auto"/>
          </w:divBdr>
        </w:div>
        <w:div w:id="616523859">
          <w:marLeft w:val="0"/>
          <w:marRight w:val="0"/>
          <w:marTop w:val="0"/>
          <w:marBottom w:val="0"/>
          <w:divBdr>
            <w:top w:val="none" w:sz="0" w:space="0" w:color="auto"/>
            <w:left w:val="none" w:sz="0" w:space="0" w:color="auto"/>
            <w:bottom w:val="none" w:sz="0" w:space="0" w:color="auto"/>
            <w:right w:val="none" w:sz="0" w:space="0" w:color="auto"/>
          </w:divBdr>
        </w:div>
        <w:div w:id="620653826">
          <w:marLeft w:val="0"/>
          <w:marRight w:val="0"/>
          <w:marTop w:val="0"/>
          <w:marBottom w:val="0"/>
          <w:divBdr>
            <w:top w:val="none" w:sz="0" w:space="0" w:color="auto"/>
            <w:left w:val="none" w:sz="0" w:space="0" w:color="auto"/>
            <w:bottom w:val="none" w:sz="0" w:space="0" w:color="auto"/>
            <w:right w:val="none" w:sz="0" w:space="0" w:color="auto"/>
          </w:divBdr>
        </w:div>
        <w:div w:id="622614901">
          <w:marLeft w:val="0"/>
          <w:marRight w:val="0"/>
          <w:marTop w:val="0"/>
          <w:marBottom w:val="0"/>
          <w:divBdr>
            <w:top w:val="none" w:sz="0" w:space="0" w:color="auto"/>
            <w:left w:val="none" w:sz="0" w:space="0" w:color="auto"/>
            <w:bottom w:val="none" w:sz="0" w:space="0" w:color="auto"/>
            <w:right w:val="none" w:sz="0" w:space="0" w:color="auto"/>
          </w:divBdr>
        </w:div>
        <w:div w:id="627008130">
          <w:marLeft w:val="0"/>
          <w:marRight w:val="0"/>
          <w:marTop w:val="0"/>
          <w:marBottom w:val="0"/>
          <w:divBdr>
            <w:top w:val="none" w:sz="0" w:space="0" w:color="auto"/>
            <w:left w:val="none" w:sz="0" w:space="0" w:color="auto"/>
            <w:bottom w:val="none" w:sz="0" w:space="0" w:color="auto"/>
            <w:right w:val="none" w:sz="0" w:space="0" w:color="auto"/>
          </w:divBdr>
        </w:div>
        <w:div w:id="627080550">
          <w:marLeft w:val="0"/>
          <w:marRight w:val="0"/>
          <w:marTop w:val="0"/>
          <w:marBottom w:val="0"/>
          <w:divBdr>
            <w:top w:val="none" w:sz="0" w:space="0" w:color="auto"/>
            <w:left w:val="none" w:sz="0" w:space="0" w:color="auto"/>
            <w:bottom w:val="none" w:sz="0" w:space="0" w:color="auto"/>
            <w:right w:val="none" w:sz="0" w:space="0" w:color="auto"/>
          </w:divBdr>
        </w:div>
        <w:div w:id="634067952">
          <w:marLeft w:val="0"/>
          <w:marRight w:val="0"/>
          <w:marTop w:val="0"/>
          <w:marBottom w:val="0"/>
          <w:divBdr>
            <w:top w:val="none" w:sz="0" w:space="0" w:color="auto"/>
            <w:left w:val="none" w:sz="0" w:space="0" w:color="auto"/>
            <w:bottom w:val="none" w:sz="0" w:space="0" w:color="auto"/>
            <w:right w:val="none" w:sz="0" w:space="0" w:color="auto"/>
          </w:divBdr>
        </w:div>
        <w:div w:id="643051285">
          <w:marLeft w:val="0"/>
          <w:marRight w:val="0"/>
          <w:marTop w:val="0"/>
          <w:marBottom w:val="0"/>
          <w:divBdr>
            <w:top w:val="none" w:sz="0" w:space="0" w:color="auto"/>
            <w:left w:val="none" w:sz="0" w:space="0" w:color="auto"/>
            <w:bottom w:val="none" w:sz="0" w:space="0" w:color="auto"/>
            <w:right w:val="none" w:sz="0" w:space="0" w:color="auto"/>
          </w:divBdr>
        </w:div>
        <w:div w:id="651525864">
          <w:marLeft w:val="0"/>
          <w:marRight w:val="0"/>
          <w:marTop w:val="0"/>
          <w:marBottom w:val="0"/>
          <w:divBdr>
            <w:top w:val="none" w:sz="0" w:space="0" w:color="auto"/>
            <w:left w:val="none" w:sz="0" w:space="0" w:color="auto"/>
            <w:bottom w:val="none" w:sz="0" w:space="0" w:color="auto"/>
            <w:right w:val="none" w:sz="0" w:space="0" w:color="auto"/>
          </w:divBdr>
        </w:div>
        <w:div w:id="653723567">
          <w:marLeft w:val="0"/>
          <w:marRight w:val="0"/>
          <w:marTop w:val="0"/>
          <w:marBottom w:val="0"/>
          <w:divBdr>
            <w:top w:val="none" w:sz="0" w:space="0" w:color="auto"/>
            <w:left w:val="none" w:sz="0" w:space="0" w:color="auto"/>
            <w:bottom w:val="none" w:sz="0" w:space="0" w:color="auto"/>
            <w:right w:val="none" w:sz="0" w:space="0" w:color="auto"/>
          </w:divBdr>
        </w:div>
        <w:div w:id="679550173">
          <w:marLeft w:val="0"/>
          <w:marRight w:val="0"/>
          <w:marTop w:val="0"/>
          <w:marBottom w:val="0"/>
          <w:divBdr>
            <w:top w:val="none" w:sz="0" w:space="0" w:color="auto"/>
            <w:left w:val="none" w:sz="0" w:space="0" w:color="auto"/>
            <w:bottom w:val="none" w:sz="0" w:space="0" w:color="auto"/>
            <w:right w:val="none" w:sz="0" w:space="0" w:color="auto"/>
          </w:divBdr>
        </w:div>
        <w:div w:id="680932466">
          <w:marLeft w:val="0"/>
          <w:marRight w:val="0"/>
          <w:marTop w:val="0"/>
          <w:marBottom w:val="0"/>
          <w:divBdr>
            <w:top w:val="none" w:sz="0" w:space="0" w:color="auto"/>
            <w:left w:val="none" w:sz="0" w:space="0" w:color="auto"/>
            <w:bottom w:val="none" w:sz="0" w:space="0" w:color="auto"/>
            <w:right w:val="none" w:sz="0" w:space="0" w:color="auto"/>
          </w:divBdr>
        </w:div>
        <w:div w:id="688025017">
          <w:marLeft w:val="0"/>
          <w:marRight w:val="0"/>
          <w:marTop w:val="0"/>
          <w:marBottom w:val="0"/>
          <w:divBdr>
            <w:top w:val="none" w:sz="0" w:space="0" w:color="auto"/>
            <w:left w:val="none" w:sz="0" w:space="0" w:color="auto"/>
            <w:bottom w:val="none" w:sz="0" w:space="0" w:color="auto"/>
            <w:right w:val="none" w:sz="0" w:space="0" w:color="auto"/>
          </w:divBdr>
        </w:div>
        <w:div w:id="704138357">
          <w:marLeft w:val="0"/>
          <w:marRight w:val="0"/>
          <w:marTop w:val="0"/>
          <w:marBottom w:val="0"/>
          <w:divBdr>
            <w:top w:val="none" w:sz="0" w:space="0" w:color="auto"/>
            <w:left w:val="none" w:sz="0" w:space="0" w:color="auto"/>
            <w:bottom w:val="none" w:sz="0" w:space="0" w:color="auto"/>
            <w:right w:val="none" w:sz="0" w:space="0" w:color="auto"/>
          </w:divBdr>
        </w:div>
        <w:div w:id="706297345">
          <w:marLeft w:val="0"/>
          <w:marRight w:val="0"/>
          <w:marTop w:val="0"/>
          <w:marBottom w:val="0"/>
          <w:divBdr>
            <w:top w:val="none" w:sz="0" w:space="0" w:color="auto"/>
            <w:left w:val="none" w:sz="0" w:space="0" w:color="auto"/>
            <w:bottom w:val="none" w:sz="0" w:space="0" w:color="auto"/>
            <w:right w:val="none" w:sz="0" w:space="0" w:color="auto"/>
          </w:divBdr>
        </w:div>
        <w:div w:id="710612250">
          <w:marLeft w:val="0"/>
          <w:marRight w:val="0"/>
          <w:marTop w:val="0"/>
          <w:marBottom w:val="0"/>
          <w:divBdr>
            <w:top w:val="none" w:sz="0" w:space="0" w:color="auto"/>
            <w:left w:val="none" w:sz="0" w:space="0" w:color="auto"/>
            <w:bottom w:val="none" w:sz="0" w:space="0" w:color="auto"/>
            <w:right w:val="none" w:sz="0" w:space="0" w:color="auto"/>
          </w:divBdr>
        </w:div>
        <w:div w:id="712465192">
          <w:marLeft w:val="0"/>
          <w:marRight w:val="0"/>
          <w:marTop w:val="0"/>
          <w:marBottom w:val="0"/>
          <w:divBdr>
            <w:top w:val="none" w:sz="0" w:space="0" w:color="auto"/>
            <w:left w:val="none" w:sz="0" w:space="0" w:color="auto"/>
            <w:bottom w:val="none" w:sz="0" w:space="0" w:color="auto"/>
            <w:right w:val="none" w:sz="0" w:space="0" w:color="auto"/>
          </w:divBdr>
        </w:div>
        <w:div w:id="728458818">
          <w:marLeft w:val="0"/>
          <w:marRight w:val="0"/>
          <w:marTop w:val="0"/>
          <w:marBottom w:val="0"/>
          <w:divBdr>
            <w:top w:val="none" w:sz="0" w:space="0" w:color="auto"/>
            <w:left w:val="none" w:sz="0" w:space="0" w:color="auto"/>
            <w:bottom w:val="none" w:sz="0" w:space="0" w:color="auto"/>
            <w:right w:val="none" w:sz="0" w:space="0" w:color="auto"/>
          </w:divBdr>
        </w:div>
        <w:div w:id="733046262">
          <w:marLeft w:val="0"/>
          <w:marRight w:val="0"/>
          <w:marTop w:val="0"/>
          <w:marBottom w:val="0"/>
          <w:divBdr>
            <w:top w:val="none" w:sz="0" w:space="0" w:color="auto"/>
            <w:left w:val="none" w:sz="0" w:space="0" w:color="auto"/>
            <w:bottom w:val="none" w:sz="0" w:space="0" w:color="auto"/>
            <w:right w:val="none" w:sz="0" w:space="0" w:color="auto"/>
          </w:divBdr>
        </w:div>
        <w:div w:id="735977612">
          <w:marLeft w:val="0"/>
          <w:marRight w:val="0"/>
          <w:marTop w:val="0"/>
          <w:marBottom w:val="0"/>
          <w:divBdr>
            <w:top w:val="none" w:sz="0" w:space="0" w:color="auto"/>
            <w:left w:val="none" w:sz="0" w:space="0" w:color="auto"/>
            <w:bottom w:val="none" w:sz="0" w:space="0" w:color="auto"/>
            <w:right w:val="none" w:sz="0" w:space="0" w:color="auto"/>
          </w:divBdr>
        </w:div>
        <w:div w:id="737945713">
          <w:marLeft w:val="0"/>
          <w:marRight w:val="0"/>
          <w:marTop w:val="0"/>
          <w:marBottom w:val="0"/>
          <w:divBdr>
            <w:top w:val="none" w:sz="0" w:space="0" w:color="auto"/>
            <w:left w:val="none" w:sz="0" w:space="0" w:color="auto"/>
            <w:bottom w:val="none" w:sz="0" w:space="0" w:color="auto"/>
            <w:right w:val="none" w:sz="0" w:space="0" w:color="auto"/>
          </w:divBdr>
        </w:div>
        <w:div w:id="741676531">
          <w:marLeft w:val="0"/>
          <w:marRight w:val="0"/>
          <w:marTop w:val="0"/>
          <w:marBottom w:val="0"/>
          <w:divBdr>
            <w:top w:val="none" w:sz="0" w:space="0" w:color="auto"/>
            <w:left w:val="none" w:sz="0" w:space="0" w:color="auto"/>
            <w:bottom w:val="none" w:sz="0" w:space="0" w:color="auto"/>
            <w:right w:val="none" w:sz="0" w:space="0" w:color="auto"/>
          </w:divBdr>
        </w:div>
        <w:div w:id="747926868">
          <w:marLeft w:val="0"/>
          <w:marRight w:val="0"/>
          <w:marTop w:val="0"/>
          <w:marBottom w:val="0"/>
          <w:divBdr>
            <w:top w:val="none" w:sz="0" w:space="0" w:color="auto"/>
            <w:left w:val="none" w:sz="0" w:space="0" w:color="auto"/>
            <w:bottom w:val="none" w:sz="0" w:space="0" w:color="auto"/>
            <w:right w:val="none" w:sz="0" w:space="0" w:color="auto"/>
          </w:divBdr>
        </w:div>
        <w:div w:id="749473504">
          <w:marLeft w:val="0"/>
          <w:marRight w:val="0"/>
          <w:marTop w:val="0"/>
          <w:marBottom w:val="0"/>
          <w:divBdr>
            <w:top w:val="none" w:sz="0" w:space="0" w:color="auto"/>
            <w:left w:val="none" w:sz="0" w:space="0" w:color="auto"/>
            <w:bottom w:val="none" w:sz="0" w:space="0" w:color="auto"/>
            <w:right w:val="none" w:sz="0" w:space="0" w:color="auto"/>
          </w:divBdr>
        </w:div>
        <w:div w:id="755127028">
          <w:marLeft w:val="0"/>
          <w:marRight w:val="0"/>
          <w:marTop w:val="0"/>
          <w:marBottom w:val="0"/>
          <w:divBdr>
            <w:top w:val="none" w:sz="0" w:space="0" w:color="auto"/>
            <w:left w:val="none" w:sz="0" w:space="0" w:color="auto"/>
            <w:bottom w:val="none" w:sz="0" w:space="0" w:color="auto"/>
            <w:right w:val="none" w:sz="0" w:space="0" w:color="auto"/>
          </w:divBdr>
        </w:div>
        <w:div w:id="757948284">
          <w:marLeft w:val="0"/>
          <w:marRight w:val="0"/>
          <w:marTop w:val="0"/>
          <w:marBottom w:val="0"/>
          <w:divBdr>
            <w:top w:val="none" w:sz="0" w:space="0" w:color="auto"/>
            <w:left w:val="none" w:sz="0" w:space="0" w:color="auto"/>
            <w:bottom w:val="none" w:sz="0" w:space="0" w:color="auto"/>
            <w:right w:val="none" w:sz="0" w:space="0" w:color="auto"/>
          </w:divBdr>
        </w:div>
        <w:div w:id="759835128">
          <w:marLeft w:val="0"/>
          <w:marRight w:val="0"/>
          <w:marTop w:val="0"/>
          <w:marBottom w:val="0"/>
          <w:divBdr>
            <w:top w:val="none" w:sz="0" w:space="0" w:color="auto"/>
            <w:left w:val="none" w:sz="0" w:space="0" w:color="auto"/>
            <w:bottom w:val="none" w:sz="0" w:space="0" w:color="auto"/>
            <w:right w:val="none" w:sz="0" w:space="0" w:color="auto"/>
          </w:divBdr>
        </w:div>
        <w:div w:id="760612611">
          <w:marLeft w:val="0"/>
          <w:marRight w:val="0"/>
          <w:marTop w:val="0"/>
          <w:marBottom w:val="0"/>
          <w:divBdr>
            <w:top w:val="none" w:sz="0" w:space="0" w:color="auto"/>
            <w:left w:val="none" w:sz="0" w:space="0" w:color="auto"/>
            <w:bottom w:val="none" w:sz="0" w:space="0" w:color="auto"/>
            <w:right w:val="none" w:sz="0" w:space="0" w:color="auto"/>
          </w:divBdr>
        </w:div>
        <w:div w:id="766147772">
          <w:marLeft w:val="0"/>
          <w:marRight w:val="0"/>
          <w:marTop w:val="0"/>
          <w:marBottom w:val="0"/>
          <w:divBdr>
            <w:top w:val="none" w:sz="0" w:space="0" w:color="auto"/>
            <w:left w:val="none" w:sz="0" w:space="0" w:color="auto"/>
            <w:bottom w:val="none" w:sz="0" w:space="0" w:color="auto"/>
            <w:right w:val="none" w:sz="0" w:space="0" w:color="auto"/>
          </w:divBdr>
        </w:div>
        <w:div w:id="776220132">
          <w:marLeft w:val="0"/>
          <w:marRight w:val="0"/>
          <w:marTop w:val="0"/>
          <w:marBottom w:val="0"/>
          <w:divBdr>
            <w:top w:val="none" w:sz="0" w:space="0" w:color="auto"/>
            <w:left w:val="none" w:sz="0" w:space="0" w:color="auto"/>
            <w:bottom w:val="none" w:sz="0" w:space="0" w:color="auto"/>
            <w:right w:val="none" w:sz="0" w:space="0" w:color="auto"/>
          </w:divBdr>
        </w:div>
        <w:div w:id="776826803">
          <w:marLeft w:val="0"/>
          <w:marRight w:val="0"/>
          <w:marTop w:val="0"/>
          <w:marBottom w:val="0"/>
          <w:divBdr>
            <w:top w:val="none" w:sz="0" w:space="0" w:color="auto"/>
            <w:left w:val="none" w:sz="0" w:space="0" w:color="auto"/>
            <w:bottom w:val="none" w:sz="0" w:space="0" w:color="auto"/>
            <w:right w:val="none" w:sz="0" w:space="0" w:color="auto"/>
          </w:divBdr>
        </w:div>
        <w:div w:id="781262501">
          <w:marLeft w:val="0"/>
          <w:marRight w:val="0"/>
          <w:marTop w:val="0"/>
          <w:marBottom w:val="0"/>
          <w:divBdr>
            <w:top w:val="none" w:sz="0" w:space="0" w:color="auto"/>
            <w:left w:val="none" w:sz="0" w:space="0" w:color="auto"/>
            <w:bottom w:val="none" w:sz="0" w:space="0" w:color="auto"/>
            <w:right w:val="none" w:sz="0" w:space="0" w:color="auto"/>
          </w:divBdr>
        </w:div>
        <w:div w:id="785077621">
          <w:marLeft w:val="0"/>
          <w:marRight w:val="0"/>
          <w:marTop w:val="0"/>
          <w:marBottom w:val="0"/>
          <w:divBdr>
            <w:top w:val="none" w:sz="0" w:space="0" w:color="auto"/>
            <w:left w:val="none" w:sz="0" w:space="0" w:color="auto"/>
            <w:bottom w:val="none" w:sz="0" w:space="0" w:color="auto"/>
            <w:right w:val="none" w:sz="0" w:space="0" w:color="auto"/>
          </w:divBdr>
        </w:div>
        <w:div w:id="792020596">
          <w:marLeft w:val="0"/>
          <w:marRight w:val="0"/>
          <w:marTop w:val="0"/>
          <w:marBottom w:val="0"/>
          <w:divBdr>
            <w:top w:val="none" w:sz="0" w:space="0" w:color="auto"/>
            <w:left w:val="none" w:sz="0" w:space="0" w:color="auto"/>
            <w:bottom w:val="none" w:sz="0" w:space="0" w:color="auto"/>
            <w:right w:val="none" w:sz="0" w:space="0" w:color="auto"/>
          </w:divBdr>
        </w:div>
        <w:div w:id="793864269">
          <w:marLeft w:val="0"/>
          <w:marRight w:val="0"/>
          <w:marTop w:val="0"/>
          <w:marBottom w:val="0"/>
          <w:divBdr>
            <w:top w:val="none" w:sz="0" w:space="0" w:color="auto"/>
            <w:left w:val="none" w:sz="0" w:space="0" w:color="auto"/>
            <w:bottom w:val="none" w:sz="0" w:space="0" w:color="auto"/>
            <w:right w:val="none" w:sz="0" w:space="0" w:color="auto"/>
          </w:divBdr>
        </w:div>
        <w:div w:id="804009861">
          <w:marLeft w:val="0"/>
          <w:marRight w:val="0"/>
          <w:marTop w:val="0"/>
          <w:marBottom w:val="0"/>
          <w:divBdr>
            <w:top w:val="none" w:sz="0" w:space="0" w:color="auto"/>
            <w:left w:val="none" w:sz="0" w:space="0" w:color="auto"/>
            <w:bottom w:val="none" w:sz="0" w:space="0" w:color="auto"/>
            <w:right w:val="none" w:sz="0" w:space="0" w:color="auto"/>
          </w:divBdr>
        </w:div>
        <w:div w:id="812410560">
          <w:marLeft w:val="0"/>
          <w:marRight w:val="0"/>
          <w:marTop w:val="0"/>
          <w:marBottom w:val="0"/>
          <w:divBdr>
            <w:top w:val="none" w:sz="0" w:space="0" w:color="auto"/>
            <w:left w:val="none" w:sz="0" w:space="0" w:color="auto"/>
            <w:bottom w:val="none" w:sz="0" w:space="0" w:color="auto"/>
            <w:right w:val="none" w:sz="0" w:space="0" w:color="auto"/>
          </w:divBdr>
        </w:div>
        <w:div w:id="813061472">
          <w:marLeft w:val="0"/>
          <w:marRight w:val="0"/>
          <w:marTop w:val="0"/>
          <w:marBottom w:val="0"/>
          <w:divBdr>
            <w:top w:val="none" w:sz="0" w:space="0" w:color="auto"/>
            <w:left w:val="none" w:sz="0" w:space="0" w:color="auto"/>
            <w:bottom w:val="none" w:sz="0" w:space="0" w:color="auto"/>
            <w:right w:val="none" w:sz="0" w:space="0" w:color="auto"/>
          </w:divBdr>
        </w:div>
        <w:div w:id="819494271">
          <w:marLeft w:val="0"/>
          <w:marRight w:val="0"/>
          <w:marTop w:val="0"/>
          <w:marBottom w:val="0"/>
          <w:divBdr>
            <w:top w:val="none" w:sz="0" w:space="0" w:color="auto"/>
            <w:left w:val="none" w:sz="0" w:space="0" w:color="auto"/>
            <w:bottom w:val="none" w:sz="0" w:space="0" w:color="auto"/>
            <w:right w:val="none" w:sz="0" w:space="0" w:color="auto"/>
          </w:divBdr>
        </w:div>
        <w:div w:id="830213595">
          <w:marLeft w:val="0"/>
          <w:marRight w:val="0"/>
          <w:marTop w:val="0"/>
          <w:marBottom w:val="0"/>
          <w:divBdr>
            <w:top w:val="none" w:sz="0" w:space="0" w:color="auto"/>
            <w:left w:val="none" w:sz="0" w:space="0" w:color="auto"/>
            <w:bottom w:val="none" w:sz="0" w:space="0" w:color="auto"/>
            <w:right w:val="none" w:sz="0" w:space="0" w:color="auto"/>
          </w:divBdr>
        </w:div>
        <w:div w:id="839855924">
          <w:marLeft w:val="0"/>
          <w:marRight w:val="0"/>
          <w:marTop w:val="0"/>
          <w:marBottom w:val="0"/>
          <w:divBdr>
            <w:top w:val="none" w:sz="0" w:space="0" w:color="auto"/>
            <w:left w:val="none" w:sz="0" w:space="0" w:color="auto"/>
            <w:bottom w:val="none" w:sz="0" w:space="0" w:color="auto"/>
            <w:right w:val="none" w:sz="0" w:space="0" w:color="auto"/>
          </w:divBdr>
        </w:div>
        <w:div w:id="841163535">
          <w:marLeft w:val="0"/>
          <w:marRight w:val="0"/>
          <w:marTop w:val="0"/>
          <w:marBottom w:val="0"/>
          <w:divBdr>
            <w:top w:val="none" w:sz="0" w:space="0" w:color="auto"/>
            <w:left w:val="none" w:sz="0" w:space="0" w:color="auto"/>
            <w:bottom w:val="none" w:sz="0" w:space="0" w:color="auto"/>
            <w:right w:val="none" w:sz="0" w:space="0" w:color="auto"/>
          </w:divBdr>
        </w:div>
        <w:div w:id="848836884">
          <w:marLeft w:val="0"/>
          <w:marRight w:val="0"/>
          <w:marTop w:val="0"/>
          <w:marBottom w:val="0"/>
          <w:divBdr>
            <w:top w:val="none" w:sz="0" w:space="0" w:color="auto"/>
            <w:left w:val="none" w:sz="0" w:space="0" w:color="auto"/>
            <w:bottom w:val="none" w:sz="0" w:space="0" w:color="auto"/>
            <w:right w:val="none" w:sz="0" w:space="0" w:color="auto"/>
          </w:divBdr>
        </w:div>
        <w:div w:id="848981406">
          <w:marLeft w:val="0"/>
          <w:marRight w:val="0"/>
          <w:marTop w:val="0"/>
          <w:marBottom w:val="0"/>
          <w:divBdr>
            <w:top w:val="none" w:sz="0" w:space="0" w:color="auto"/>
            <w:left w:val="none" w:sz="0" w:space="0" w:color="auto"/>
            <w:bottom w:val="none" w:sz="0" w:space="0" w:color="auto"/>
            <w:right w:val="none" w:sz="0" w:space="0" w:color="auto"/>
          </w:divBdr>
        </w:div>
        <w:div w:id="851182659">
          <w:marLeft w:val="0"/>
          <w:marRight w:val="0"/>
          <w:marTop w:val="0"/>
          <w:marBottom w:val="0"/>
          <w:divBdr>
            <w:top w:val="none" w:sz="0" w:space="0" w:color="auto"/>
            <w:left w:val="none" w:sz="0" w:space="0" w:color="auto"/>
            <w:bottom w:val="none" w:sz="0" w:space="0" w:color="auto"/>
            <w:right w:val="none" w:sz="0" w:space="0" w:color="auto"/>
          </w:divBdr>
        </w:div>
        <w:div w:id="862018793">
          <w:marLeft w:val="0"/>
          <w:marRight w:val="0"/>
          <w:marTop w:val="0"/>
          <w:marBottom w:val="0"/>
          <w:divBdr>
            <w:top w:val="none" w:sz="0" w:space="0" w:color="auto"/>
            <w:left w:val="none" w:sz="0" w:space="0" w:color="auto"/>
            <w:bottom w:val="none" w:sz="0" w:space="0" w:color="auto"/>
            <w:right w:val="none" w:sz="0" w:space="0" w:color="auto"/>
          </w:divBdr>
        </w:div>
        <w:div w:id="864563817">
          <w:marLeft w:val="0"/>
          <w:marRight w:val="0"/>
          <w:marTop w:val="0"/>
          <w:marBottom w:val="0"/>
          <w:divBdr>
            <w:top w:val="none" w:sz="0" w:space="0" w:color="auto"/>
            <w:left w:val="none" w:sz="0" w:space="0" w:color="auto"/>
            <w:bottom w:val="none" w:sz="0" w:space="0" w:color="auto"/>
            <w:right w:val="none" w:sz="0" w:space="0" w:color="auto"/>
          </w:divBdr>
        </w:div>
        <w:div w:id="880049960">
          <w:marLeft w:val="0"/>
          <w:marRight w:val="0"/>
          <w:marTop w:val="0"/>
          <w:marBottom w:val="0"/>
          <w:divBdr>
            <w:top w:val="none" w:sz="0" w:space="0" w:color="auto"/>
            <w:left w:val="none" w:sz="0" w:space="0" w:color="auto"/>
            <w:bottom w:val="none" w:sz="0" w:space="0" w:color="auto"/>
            <w:right w:val="none" w:sz="0" w:space="0" w:color="auto"/>
          </w:divBdr>
        </w:div>
        <w:div w:id="883057638">
          <w:marLeft w:val="0"/>
          <w:marRight w:val="0"/>
          <w:marTop w:val="0"/>
          <w:marBottom w:val="0"/>
          <w:divBdr>
            <w:top w:val="none" w:sz="0" w:space="0" w:color="auto"/>
            <w:left w:val="none" w:sz="0" w:space="0" w:color="auto"/>
            <w:bottom w:val="none" w:sz="0" w:space="0" w:color="auto"/>
            <w:right w:val="none" w:sz="0" w:space="0" w:color="auto"/>
          </w:divBdr>
        </w:div>
        <w:div w:id="883173218">
          <w:marLeft w:val="0"/>
          <w:marRight w:val="0"/>
          <w:marTop w:val="0"/>
          <w:marBottom w:val="0"/>
          <w:divBdr>
            <w:top w:val="none" w:sz="0" w:space="0" w:color="auto"/>
            <w:left w:val="none" w:sz="0" w:space="0" w:color="auto"/>
            <w:bottom w:val="none" w:sz="0" w:space="0" w:color="auto"/>
            <w:right w:val="none" w:sz="0" w:space="0" w:color="auto"/>
          </w:divBdr>
        </w:div>
        <w:div w:id="885292353">
          <w:marLeft w:val="0"/>
          <w:marRight w:val="0"/>
          <w:marTop w:val="0"/>
          <w:marBottom w:val="0"/>
          <w:divBdr>
            <w:top w:val="none" w:sz="0" w:space="0" w:color="auto"/>
            <w:left w:val="none" w:sz="0" w:space="0" w:color="auto"/>
            <w:bottom w:val="none" w:sz="0" w:space="0" w:color="auto"/>
            <w:right w:val="none" w:sz="0" w:space="0" w:color="auto"/>
          </w:divBdr>
        </w:div>
        <w:div w:id="889145687">
          <w:marLeft w:val="0"/>
          <w:marRight w:val="0"/>
          <w:marTop w:val="0"/>
          <w:marBottom w:val="0"/>
          <w:divBdr>
            <w:top w:val="none" w:sz="0" w:space="0" w:color="auto"/>
            <w:left w:val="none" w:sz="0" w:space="0" w:color="auto"/>
            <w:bottom w:val="none" w:sz="0" w:space="0" w:color="auto"/>
            <w:right w:val="none" w:sz="0" w:space="0" w:color="auto"/>
          </w:divBdr>
        </w:div>
        <w:div w:id="894435674">
          <w:marLeft w:val="0"/>
          <w:marRight w:val="0"/>
          <w:marTop w:val="0"/>
          <w:marBottom w:val="0"/>
          <w:divBdr>
            <w:top w:val="none" w:sz="0" w:space="0" w:color="auto"/>
            <w:left w:val="none" w:sz="0" w:space="0" w:color="auto"/>
            <w:bottom w:val="none" w:sz="0" w:space="0" w:color="auto"/>
            <w:right w:val="none" w:sz="0" w:space="0" w:color="auto"/>
          </w:divBdr>
        </w:div>
        <w:div w:id="917137679">
          <w:marLeft w:val="0"/>
          <w:marRight w:val="0"/>
          <w:marTop w:val="0"/>
          <w:marBottom w:val="0"/>
          <w:divBdr>
            <w:top w:val="none" w:sz="0" w:space="0" w:color="auto"/>
            <w:left w:val="none" w:sz="0" w:space="0" w:color="auto"/>
            <w:bottom w:val="none" w:sz="0" w:space="0" w:color="auto"/>
            <w:right w:val="none" w:sz="0" w:space="0" w:color="auto"/>
          </w:divBdr>
        </w:div>
        <w:div w:id="932400865">
          <w:marLeft w:val="0"/>
          <w:marRight w:val="0"/>
          <w:marTop w:val="0"/>
          <w:marBottom w:val="0"/>
          <w:divBdr>
            <w:top w:val="none" w:sz="0" w:space="0" w:color="auto"/>
            <w:left w:val="none" w:sz="0" w:space="0" w:color="auto"/>
            <w:bottom w:val="none" w:sz="0" w:space="0" w:color="auto"/>
            <w:right w:val="none" w:sz="0" w:space="0" w:color="auto"/>
          </w:divBdr>
        </w:div>
        <w:div w:id="933318436">
          <w:marLeft w:val="0"/>
          <w:marRight w:val="0"/>
          <w:marTop w:val="0"/>
          <w:marBottom w:val="0"/>
          <w:divBdr>
            <w:top w:val="none" w:sz="0" w:space="0" w:color="auto"/>
            <w:left w:val="none" w:sz="0" w:space="0" w:color="auto"/>
            <w:bottom w:val="none" w:sz="0" w:space="0" w:color="auto"/>
            <w:right w:val="none" w:sz="0" w:space="0" w:color="auto"/>
          </w:divBdr>
        </w:div>
        <w:div w:id="934942263">
          <w:marLeft w:val="0"/>
          <w:marRight w:val="0"/>
          <w:marTop w:val="0"/>
          <w:marBottom w:val="0"/>
          <w:divBdr>
            <w:top w:val="none" w:sz="0" w:space="0" w:color="auto"/>
            <w:left w:val="none" w:sz="0" w:space="0" w:color="auto"/>
            <w:bottom w:val="none" w:sz="0" w:space="0" w:color="auto"/>
            <w:right w:val="none" w:sz="0" w:space="0" w:color="auto"/>
          </w:divBdr>
        </w:div>
        <w:div w:id="940793409">
          <w:marLeft w:val="0"/>
          <w:marRight w:val="0"/>
          <w:marTop w:val="0"/>
          <w:marBottom w:val="0"/>
          <w:divBdr>
            <w:top w:val="none" w:sz="0" w:space="0" w:color="auto"/>
            <w:left w:val="none" w:sz="0" w:space="0" w:color="auto"/>
            <w:bottom w:val="none" w:sz="0" w:space="0" w:color="auto"/>
            <w:right w:val="none" w:sz="0" w:space="0" w:color="auto"/>
          </w:divBdr>
        </w:div>
        <w:div w:id="943463926">
          <w:marLeft w:val="0"/>
          <w:marRight w:val="0"/>
          <w:marTop w:val="0"/>
          <w:marBottom w:val="0"/>
          <w:divBdr>
            <w:top w:val="none" w:sz="0" w:space="0" w:color="auto"/>
            <w:left w:val="none" w:sz="0" w:space="0" w:color="auto"/>
            <w:bottom w:val="none" w:sz="0" w:space="0" w:color="auto"/>
            <w:right w:val="none" w:sz="0" w:space="0" w:color="auto"/>
          </w:divBdr>
        </w:div>
        <w:div w:id="948857693">
          <w:marLeft w:val="0"/>
          <w:marRight w:val="0"/>
          <w:marTop w:val="0"/>
          <w:marBottom w:val="0"/>
          <w:divBdr>
            <w:top w:val="none" w:sz="0" w:space="0" w:color="auto"/>
            <w:left w:val="none" w:sz="0" w:space="0" w:color="auto"/>
            <w:bottom w:val="none" w:sz="0" w:space="0" w:color="auto"/>
            <w:right w:val="none" w:sz="0" w:space="0" w:color="auto"/>
          </w:divBdr>
        </w:div>
        <w:div w:id="950016638">
          <w:marLeft w:val="0"/>
          <w:marRight w:val="0"/>
          <w:marTop w:val="0"/>
          <w:marBottom w:val="0"/>
          <w:divBdr>
            <w:top w:val="none" w:sz="0" w:space="0" w:color="auto"/>
            <w:left w:val="none" w:sz="0" w:space="0" w:color="auto"/>
            <w:bottom w:val="none" w:sz="0" w:space="0" w:color="auto"/>
            <w:right w:val="none" w:sz="0" w:space="0" w:color="auto"/>
          </w:divBdr>
        </w:div>
        <w:div w:id="952788451">
          <w:marLeft w:val="0"/>
          <w:marRight w:val="0"/>
          <w:marTop w:val="0"/>
          <w:marBottom w:val="0"/>
          <w:divBdr>
            <w:top w:val="none" w:sz="0" w:space="0" w:color="auto"/>
            <w:left w:val="none" w:sz="0" w:space="0" w:color="auto"/>
            <w:bottom w:val="none" w:sz="0" w:space="0" w:color="auto"/>
            <w:right w:val="none" w:sz="0" w:space="0" w:color="auto"/>
          </w:divBdr>
        </w:div>
        <w:div w:id="964197037">
          <w:marLeft w:val="0"/>
          <w:marRight w:val="0"/>
          <w:marTop w:val="0"/>
          <w:marBottom w:val="0"/>
          <w:divBdr>
            <w:top w:val="none" w:sz="0" w:space="0" w:color="auto"/>
            <w:left w:val="none" w:sz="0" w:space="0" w:color="auto"/>
            <w:bottom w:val="none" w:sz="0" w:space="0" w:color="auto"/>
            <w:right w:val="none" w:sz="0" w:space="0" w:color="auto"/>
          </w:divBdr>
        </w:div>
        <w:div w:id="965161385">
          <w:marLeft w:val="0"/>
          <w:marRight w:val="0"/>
          <w:marTop w:val="0"/>
          <w:marBottom w:val="0"/>
          <w:divBdr>
            <w:top w:val="none" w:sz="0" w:space="0" w:color="auto"/>
            <w:left w:val="none" w:sz="0" w:space="0" w:color="auto"/>
            <w:bottom w:val="none" w:sz="0" w:space="0" w:color="auto"/>
            <w:right w:val="none" w:sz="0" w:space="0" w:color="auto"/>
          </w:divBdr>
        </w:div>
        <w:div w:id="965549053">
          <w:marLeft w:val="0"/>
          <w:marRight w:val="0"/>
          <w:marTop w:val="0"/>
          <w:marBottom w:val="0"/>
          <w:divBdr>
            <w:top w:val="none" w:sz="0" w:space="0" w:color="auto"/>
            <w:left w:val="none" w:sz="0" w:space="0" w:color="auto"/>
            <w:bottom w:val="none" w:sz="0" w:space="0" w:color="auto"/>
            <w:right w:val="none" w:sz="0" w:space="0" w:color="auto"/>
          </w:divBdr>
        </w:div>
        <w:div w:id="977149533">
          <w:marLeft w:val="0"/>
          <w:marRight w:val="0"/>
          <w:marTop w:val="0"/>
          <w:marBottom w:val="0"/>
          <w:divBdr>
            <w:top w:val="none" w:sz="0" w:space="0" w:color="auto"/>
            <w:left w:val="none" w:sz="0" w:space="0" w:color="auto"/>
            <w:bottom w:val="none" w:sz="0" w:space="0" w:color="auto"/>
            <w:right w:val="none" w:sz="0" w:space="0" w:color="auto"/>
          </w:divBdr>
        </w:div>
        <w:div w:id="978612504">
          <w:marLeft w:val="0"/>
          <w:marRight w:val="0"/>
          <w:marTop w:val="0"/>
          <w:marBottom w:val="0"/>
          <w:divBdr>
            <w:top w:val="none" w:sz="0" w:space="0" w:color="auto"/>
            <w:left w:val="none" w:sz="0" w:space="0" w:color="auto"/>
            <w:bottom w:val="none" w:sz="0" w:space="0" w:color="auto"/>
            <w:right w:val="none" w:sz="0" w:space="0" w:color="auto"/>
          </w:divBdr>
        </w:div>
        <w:div w:id="994646459">
          <w:marLeft w:val="0"/>
          <w:marRight w:val="0"/>
          <w:marTop w:val="0"/>
          <w:marBottom w:val="0"/>
          <w:divBdr>
            <w:top w:val="none" w:sz="0" w:space="0" w:color="auto"/>
            <w:left w:val="none" w:sz="0" w:space="0" w:color="auto"/>
            <w:bottom w:val="none" w:sz="0" w:space="0" w:color="auto"/>
            <w:right w:val="none" w:sz="0" w:space="0" w:color="auto"/>
          </w:divBdr>
        </w:div>
        <w:div w:id="999234498">
          <w:marLeft w:val="0"/>
          <w:marRight w:val="0"/>
          <w:marTop w:val="0"/>
          <w:marBottom w:val="0"/>
          <w:divBdr>
            <w:top w:val="none" w:sz="0" w:space="0" w:color="auto"/>
            <w:left w:val="none" w:sz="0" w:space="0" w:color="auto"/>
            <w:bottom w:val="none" w:sz="0" w:space="0" w:color="auto"/>
            <w:right w:val="none" w:sz="0" w:space="0" w:color="auto"/>
          </w:divBdr>
        </w:div>
        <w:div w:id="1009215110">
          <w:marLeft w:val="0"/>
          <w:marRight w:val="0"/>
          <w:marTop w:val="0"/>
          <w:marBottom w:val="0"/>
          <w:divBdr>
            <w:top w:val="none" w:sz="0" w:space="0" w:color="auto"/>
            <w:left w:val="none" w:sz="0" w:space="0" w:color="auto"/>
            <w:bottom w:val="none" w:sz="0" w:space="0" w:color="auto"/>
            <w:right w:val="none" w:sz="0" w:space="0" w:color="auto"/>
          </w:divBdr>
        </w:div>
        <w:div w:id="1024290547">
          <w:marLeft w:val="0"/>
          <w:marRight w:val="0"/>
          <w:marTop w:val="0"/>
          <w:marBottom w:val="0"/>
          <w:divBdr>
            <w:top w:val="none" w:sz="0" w:space="0" w:color="auto"/>
            <w:left w:val="none" w:sz="0" w:space="0" w:color="auto"/>
            <w:bottom w:val="none" w:sz="0" w:space="0" w:color="auto"/>
            <w:right w:val="none" w:sz="0" w:space="0" w:color="auto"/>
          </w:divBdr>
        </w:div>
        <w:div w:id="1038971485">
          <w:marLeft w:val="0"/>
          <w:marRight w:val="0"/>
          <w:marTop w:val="0"/>
          <w:marBottom w:val="0"/>
          <w:divBdr>
            <w:top w:val="none" w:sz="0" w:space="0" w:color="auto"/>
            <w:left w:val="none" w:sz="0" w:space="0" w:color="auto"/>
            <w:bottom w:val="none" w:sz="0" w:space="0" w:color="auto"/>
            <w:right w:val="none" w:sz="0" w:space="0" w:color="auto"/>
          </w:divBdr>
        </w:div>
        <w:div w:id="1043361718">
          <w:marLeft w:val="0"/>
          <w:marRight w:val="0"/>
          <w:marTop w:val="0"/>
          <w:marBottom w:val="0"/>
          <w:divBdr>
            <w:top w:val="none" w:sz="0" w:space="0" w:color="auto"/>
            <w:left w:val="none" w:sz="0" w:space="0" w:color="auto"/>
            <w:bottom w:val="none" w:sz="0" w:space="0" w:color="auto"/>
            <w:right w:val="none" w:sz="0" w:space="0" w:color="auto"/>
          </w:divBdr>
        </w:div>
        <w:div w:id="1047145702">
          <w:marLeft w:val="0"/>
          <w:marRight w:val="0"/>
          <w:marTop w:val="0"/>
          <w:marBottom w:val="0"/>
          <w:divBdr>
            <w:top w:val="none" w:sz="0" w:space="0" w:color="auto"/>
            <w:left w:val="none" w:sz="0" w:space="0" w:color="auto"/>
            <w:bottom w:val="none" w:sz="0" w:space="0" w:color="auto"/>
            <w:right w:val="none" w:sz="0" w:space="0" w:color="auto"/>
          </w:divBdr>
        </w:div>
        <w:div w:id="1049914306">
          <w:marLeft w:val="0"/>
          <w:marRight w:val="0"/>
          <w:marTop w:val="0"/>
          <w:marBottom w:val="0"/>
          <w:divBdr>
            <w:top w:val="none" w:sz="0" w:space="0" w:color="auto"/>
            <w:left w:val="none" w:sz="0" w:space="0" w:color="auto"/>
            <w:bottom w:val="none" w:sz="0" w:space="0" w:color="auto"/>
            <w:right w:val="none" w:sz="0" w:space="0" w:color="auto"/>
          </w:divBdr>
        </w:div>
        <w:div w:id="1051686420">
          <w:marLeft w:val="0"/>
          <w:marRight w:val="0"/>
          <w:marTop w:val="0"/>
          <w:marBottom w:val="0"/>
          <w:divBdr>
            <w:top w:val="none" w:sz="0" w:space="0" w:color="auto"/>
            <w:left w:val="none" w:sz="0" w:space="0" w:color="auto"/>
            <w:bottom w:val="none" w:sz="0" w:space="0" w:color="auto"/>
            <w:right w:val="none" w:sz="0" w:space="0" w:color="auto"/>
          </w:divBdr>
        </w:div>
        <w:div w:id="1057390183">
          <w:marLeft w:val="0"/>
          <w:marRight w:val="0"/>
          <w:marTop w:val="0"/>
          <w:marBottom w:val="0"/>
          <w:divBdr>
            <w:top w:val="none" w:sz="0" w:space="0" w:color="auto"/>
            <w:left w:val="none" w:sz="0" w:space="0" w:color="auto"/>
            <w:bottom w:val="none" w:sz="0" w:space="0" w:color="auto"/>
            <w:right w:val="none" w:sz="0" w:space="0" w:color="auto"/>
          </w:divBdr>
        </w:div>
        <w:div w:id="1060832843">
          <w:marLeft w:val="0"/>
          <w:marRight w:val="0"/>
          <w:marTop w:val="0"/>
          <w:marBottom w:val="0"/>
          <w:divBdr>
            <w:top w:val="none" w:sz="0" w:space="0" w:color="auto"/>
            <w:left w:val="none" w:sz="0" w:space="0" w:color="auto"/>
            <w:bottom w:val="none" w:sz="0" w:space="0" w:color="auto"/>
            <w:right w:val="none" w:sz="0" w:space="0" w:color="auto"/>
          </w:divBdr>
        </w:div>
        <w:div w:id="1062561297">
          <w:marLeft w:val="0"/>
          <w:marRight w:val="0"/>
          <w:marTop w:val="0"/>
          <w:marBottom w:val="0"/>
          <w:divBdr>
            <w:top w:val="none" w:sz="0" w:space="0" w:color="auto"/>
            <w:left w:val="none" w:sz="0" w:space="0" w:color="auto"/>
            <w:bottom w:val="none" w:sz="0" w:space="0" w:color="auto"/>
            <w:right w:val="none" w:sz="0" w:space="0" w:color="auto"/>
          </w:divBdr>
        </w:div>
        <w:div w:id="1066536371">
          <w:marLeft w:val="0"/>
          <w:marRight w:val="0"/>
          <w:marTop w:val="0"/>
          <w:marBottom w:val="0"/>
          <w:divBdr>
            <w:top w:val="none" w:sz="0" w:space="0" w:color="auto"/>
            <w:left w:val="none" w:sz="0" w:space="0" w:color="auto"/>
            <w:bottom w:val="none" w:sz="0" w:space="0" w:color="auto"/>
            <w:right w:val="none" w:sz="0" w:space="0" w:color="auto"/>
          </w:divBdr>
        </w:div>
        <w:div w:id="1068840861">
          <w:marLeft w:val="0"/>
          <w:marRight w:val="0"/>
          <w:marTop w:val="0"/>
          <w:marBottom w:val="0"/>
          <w:divBdr>
            <w:top w:val="none" w:sz="0" w:space="0" w:color="auto"/>
            <w:left w:val="none" w:sz="0" w:space="0" w:color="auto"/>
            <w:bottom w:val="none" w:sz="0" w:space="0" w:color="auto"/>
            <w:right w:val="none" w:sz="0" w:space="0" w:color="auto"/>
          </w:divBdr>
        </w:div>
        <w:div w:id="1071387714">
          <w:marLeft w:val="0"/>
          <w:marRight w:val="0"/>
          <w:marTop w:val="0"/>
          <w:marBottom w:val="0"/>
          <w:divBdr>
            <w:top w:val="none" w:sz="0" w:space="0" w:color="auto"/>
            <w:left w:val="none" w:sz="0" w:space="0" w:color="auto"/>
            <w:bottom w:val="none" w:sz="0" w:space="0" w:color="auto"/>
            <w:right w:val="none" w:sz="0" w:space="0" w:color="auto"/>
          </w:divBdr>
        </w:div>
        <w:div w:id="1085223429">
          <w:marLeft w:val="0"/>
          <w:marRight w:val="0"/>
          <w:marTop w:val="0"/>
          <w:marBottom w:val="0"/>
          <w:divBdr>
            <w:top w:val="none" w:sz="0" w:space="0" w:color="auto"/>
            <w:left w:val="none" w:sz="0" w:space="0" w:color="auto"/>
            <w:bottom w:val="none" w:sz="0" w:space="0" w:color="auto"/>
            <w:right w:val="none" w:sz="0" w:space="0" w:color="auto"/>
          </w:divBdr>
        </w:div>
        <w:div w:id="1095247315">
          <w:marLeft w:val="0"/>
          <w:marRight w:val="0"/>
          <w:marTop w:val="0"/>
          <w:marBottom w:val="0"/>
          <w:divBdr>
            <w:top w:val="none" w:sz="0" w:space="0" w:color="auto"/>
            <w:left w:val="none" w:sz="0" w:space="0" w:color="auto"/>
            <w:bottom w:val="none" w:sz="0" w:space="0" w:color="auto"/>
            <w:right w:val="none" w:sz="0" w:space="0" w:color="auto"/>
          </w:divBdr>
        </w:div>
        <w:div w:id="1113746166">
          <w:marLeft w:val="0"/>
          <w:marRight w:val="0"/>
          <w:marTop w:val="0"/>
          <w:marBottom w:val="0"/>
          <w:divBdr>
            <w:top w:val="none" w:sz="0" w:space="0" w:color="auto"/>
            <w:left w:val="none" w:sz="0" w:space="0" w:color="auto"/>
            <w:bottom w:val="none" w:sz="0" w:space="0" w:color="auto"/>
            <w:right w:val="none" w:sz="0" w:space="0" w:color="auto"/>
          </w:divBdr>
        </w:div>
        <w:div w:id="1115638295">
          <w:marLeft w:val="0"/>
          <w:marRight w:val="0"/>
          <w:marTop w:val="0"/>
          <w:marBottom w:val="0"/>
          <w:divBdr>
            <w:top w:val="none" w:sz="0" w:space="0" w:color="auto"/>
            <w:left w:val="none" w:sz="0" w:space="0" w:color="auto"/>
            <w:bottom w:val="none" w:sz="0" w:space="0" w:color="auto"/>
            <w:right w:val="none" w:sz="0" w:space="0" w:color="auto"/>
          </w:divBdr>
        </w:div>
        <w:div w:id="1121221862">
          <w:marLeft w:val="0"/>
          <w:marRight w:val="0"/>
          <w:marTop w:val="0"/>
          <w:marBottom w:val="0"/>
          <w:divBdr>
            <w:top w:val="none" w:sz="0" w:space="0" w:color="auto"/>
            <w:left w:val="none" w:sz="0" w:space="0" w:color="auto"/>
            <w:bottom w:val="none" w:sz="0" w:space="0" w:color="auto"/>
            <w:right w:val="none" w:sz="0" w:space="0" w:color="auto"/>
          </w:divBdr>
        </w:div>
        <w:div w:id="1122915319">
          <w:marLeft w:val="0"/>
          <w:marRight w:val="0"/>
          <w:marTop w:val="0"/>
          <w:marBottom w:val="0"/>
          <w:divBdr>
            <w:top w:val="none" w:sz="0" w:space="0" w:color="auto"/>
            <w:left w:val="none" w:sz="0" w:space="0" w:color="auto"/>
            <w:bottom w:val="none" w:sz="0" w:space="0" w:color="auto"/>
            <w:right w:val="none" w:sz="0" w:space="0" w:color="auto"/>
          </w:divBdr>
        </w:div>
        <w:div w:id="1124468269">
          <w:marLeft w:val="0"/>
          <w:marRight w:val="0"/>
          <w:marTop w:val="0"/>
          <w:marBottom w:val="0"/>
          <w:divBdr>
            <w:top w:val="none" w:sz="0" w:space="0" w:color="auto"/>
            <w:left w:val="none" w:sz="0" w:space="0" w:color="auto"/>
            <w:bottom w:val="none" w:sz="0" w:space="0" w:color="auto"/>
            <w:right w:val="none" w:sz="0" w:space="0" w:color="auto"/>
          </w:divBdr>
        </w:div>
        <w:div w:id="1124886074">
          <w:marLeft w:val="0"/>
          <w:marRight w:val="0"/>
          <w:marTop w:val="0"/>
          <w:marBottom w:val="0"/>
          <w:divBdr>
            <w:top w:val="none" w:sz="0" w:space="0" w:color="auto"/>
            <w:left w:val="none" w:sz="0" w:space="0" w:color="auto"/>
            <w:bottom w:val="none" w:sz="0" w:space="0" w:color="auto"/>
            <w:right w:val="none" w:sz="0" w:space="0" w:color="auto"/>
          </w:divBdr>
        </w:div>
        <w:div w:id="1126041887">
          <w:marLeft w:val="0"/>
          <w:marRight w:val="0"/>
          <w:marTop w:val="0"/>
          <w:marBottom w:val="0"/>
          <w:divBdr>
            <w:top w:val="none" w:sz="0" w:space="0" w:color="auto"/>
            <w:left w:val="none" w:sz="0" w:space="0" w:color="auto"/>
            <w:bottom w:val="none" w:sz="0" w:space="0" w:color="auto"/>
            <w:right w:val="none" w:sz="0" w:space="0" w:color="auto"/>
          </w:divBdr>
        </w:div>
        <w:div w:id="1129661578">
          <w:marLeft w:val="0"/>
          <w:marRight w:val="0"/>
          <w:marTop w:val="0"/>
          <w:marBottom w:val="0"/>
          <w:divBdr>
            <w:top w:val="none" w:sz="0" w:space="0" w:color="auto"/>
            <w:left w:val="none" w:sz="0" w:space="0" w:color="auto"/>
            <w:bottom w:val="none" w:sz="0" w:space="0" w:color="auto"/>
            <w:right w:val="none" w:sz="0" w:space="0" w:color="auto"/>
          </w:divBdr>
        </w:div>
        <w:div w:id="1135871333">
          <w:marLeft w:val="0"/>
          <w:marRight w:val="0"/>
          <w:marTop w:val="0"/>
          <w:marBottom w:val="0"/>
          <w:divBdr>
            <w:top w:val="none" w:sz="0" w:space="0" w:color="auto"/>
            <w:left w:val="none" w:sz="0" w:space="0" w:color="auto"/>
            <w:bottom w:val="none" w:sz="0" w:space="0" w:color="auto"/>
            <w:right w:val="none" w:sz="0" w:space="0" w:color="auto"/>
          </w:divBdr>
        </w:div>
        <w:div w:id="1136948676">
          <w:marLeft w:val="0"/>
          <w:marRight w:val="0"/>
          <w:marTop w:val="0"/>
          <w:marBottom w:val="0"/>
          <w:divBdr>
            <w:top w:val="none" w:sz="0" w:space="0" w:color="auto"/>
            <w:left w:val="none" w:sz="0" w:space="0" w:color="auto"/>
            <w:bottom w:val="none" w:sz="0" w:space="0" w:color="auto"/>
            <w:right w:val="none" w:sz="0" w:space="0" w:color="auto"/>
          </w:divBdr>
        </w:div>
        <w:div w:id="1145127514">
          <w:marLeft w:val="0"/>
          <w:marRight w:val="0"/>
          <w:marTop w:val="0"/>
          <w:marBottom w:val="0"/>
          <w:divBdr>
            <w:top w:val="none" w:sz="0" w:space="0" w:color="auto"/>
            <w:left w:val="none" w:sz="0" w:space="0" w:color="auto"/>
            <w:bottom w:val="none" w:sz="0" w:space="0" w:color="auto"/>
            <w:right w:val="none" w:sz="0" w:space="0" w:color="auto"/>
          </w:divBdr>
        </w:div>
        <w:div w:id="1164663702">
          <w:marLeft w:val="0"/>
          <w:marRight w:val="0"/>
          <w:marTop w:val="0"/>
          <w:marBottom w:val="0"/>
          <w:divBdr>
            <w:top w:val="none" w:sz="0" w:space="0" w:color="auto"/>
            <w:left w:val="none" w:sz="0" w:space="0" w:color="auto"/>
            <w:bottom w:val="none" w:sz="0" w:space="0" w:color="auto"/>
            <w:right w:val="none" w:sz="0" w:space="0" w:color="auto"/>
          </w:divBdr>
        </w:div>
        <w:div w:id="1170367966">
          <w:marLeft w:val="0"/>
          <w:marRight w:val="0"/>
          <w:marTop w:val="0"/>
          <w:marBottom w:val="0"/>
          <w:divBdr>
            <w:top w:val="none" w:sz="0" w:space="0" w:color="auto"/>
            <w:left w:val="none" w:sz="0" w:space="0" w:color="auto"/>
            <w:bottom w:val="none" w:sz="0" w:space="0" w:color="auto"/>
            <w:right w:val="none" w:sz="0" w:space="0" w:color="auto"/>
          </w:divBdr>
        </w:div>
        <w:div w:id="1170874197">
          <w:marLeft w:val="0"/>
          <w:marRight w:val="0"/>
          <w:marTop w:val="0"/>
          <w:marBottom w:val="0"/>
          <w:divBdr>
            <w:top w:val="none" w:sz="0" w:space="0" w:color="auto"/>
            <w:left w:val="none" w:sz="0" w:space="0" w:color="auto"/>
            <w:bottom w:val="none" w:sz="0" w:space="0" w:color="auto"/>
            <w:right w:val="none" w:sz="0" w:space="0" w:color="auto"/>
          </w:divBdr>
        </w:div>
        <w:div w:id="1174414026">
          <w:marLeft w:val="0"/>
          <w:marRight w:val="0"/>
          <w:marTop w:val="0"/>
          <w:marBottom w:val="0"/>
          <w:divBdr>
            <w:top w:val="none" w:sz="0" w:space="0" w:color="auto"/>
            <w:left w:val="none" w:sz="0" w:space="0" w:color="auto"/>
            <w:bottom w:val="none" w:sz="0" w:space="0" w:color="auto"/>
            <w:right w:val="none" w:sz="0" w:space="0" w:color="auto"/>
          </w:divBdr>
        </w:div>
        <w:div w:id="1176000237">
          <w:marLeft w:val="0"/>
          <w:marRight w:val="0"/>
          <w:marTop w:val="0"/>
          <w:marBottom w:val="0"/>
          <w:divBdr>
            <w:top w:val="none" w:sz="0" w:space="0" w:color="auto"/>
            <w:left w:val="none" w:sz="0" w:space="0" w:color="auto"/>
            <w:bottom w:val="none" w:sz="0" w:space="0" w:color="auto"/>
            <w:right w:val="none" w:sz="0" w:space="0" w:color="auto"/>
          </w:divBdr>
        </w:div>
        <w:div w:id="1184515509">
          <w:marLeft w:val="0"/>
          <w:marRight w:val="0"/>
          <w:marTop w:val="0"/>
          <w:marBottom w:val="0"/>
          <w:divBdr>
            <w:top w:val="none" w:sz="0" w:space="0" w:color="auto"/>
            <w:left w:val="none" w:sz="0" w:space="0" w:color="auto"/>
            <w:bottom w:val="none" w:sz="0" w:space="0" w:color="auto"/>
            <w:right w:val="none" w:sz="0" w:space="0" w:color="auto"/>
          </w:divBdr>
        </w:div>
        <w:div w:id="1184828744">
          <w:marLeft w:val="0"/>
          <w:marRight w:val="0"/>
          <w:marTop w:val="0"/>
          <w:marBottom w:val="0"/>
          <w:divBdr>
            <w:top w:val="none" w:sz="0" w:space="0" w:color="auto"/>
            <w:left w:val="none" w:sz="0" w:space="0" w:color="auto"/>
            <w:bottom w:val="none" w:sz="0" w:space="0" w:color="auto"/>
            <w:right w:val="none" w:sz="0" w:space="0" w:color="auto"/>
          </w:divBdr>
        </w:div>
        <w:div w:id="1189954553">
          <w:marLeft w:val="0"/>
          <w:marRight w:val="0"/>
          <w:marTop w:val="0"/>
          <w:marBottom w:val="0"/>
          <w:divBdr>
            <w:top w:val="none" w:sz="0" w:space="0" w:color="auto"/>
            <w:left w:val="none" w:sz="0" w:space="0" w:color="auto"/>
            <w:bottom w:val="none" w:sz="0" w:space="0" w:color="auto"/>
            <w:right w:val="none" w:sz="0" w:space="0" w:color="auto"/>
          </w:divBdr>
        </w:div>
        <w:div w:id="1193811787">
          <w:marLeft w:val="0"/>
          <w:marRight w:val="0"/>
          <w:marTop w:val="0"/>
          <w:marBottom w:val="0"/>
          <w:divBdr>
            <w:top w:val="none" w:sz="0" w:space="0" w:color="auto"/>
            <w:left w:val="none" w:sz="0" w:space="0" w:color="auto"/>
            <w:bottom w:val="none" w:sz="0" w:space="0" w:color="auto"/>
            <w:right w:val="none" w:sz="0" w:space="0" w:color="auto"/>
          </w:divBdr>
        </w:div>
        <w:div w:id="1211115190">
          <w:marLeft w:val="0"/>
          <w:marRight w:val="0"/>
          <w:marTop w:val="0"/>
          <w:marBottom w:val="0"/>
          <w:divBdr>
            <w:top w:val="none" w:sz="0" w:space="0" w:color="auto"/>
            <w:left w:val="none" w:sz="0" w:space="0" w:color="auto"/>
            <w:bottom w:val="none" w:sz="0" w:space="0" w:color="auto"/>
            <w:right w:val="none" w:sz="0" w:space="0" w:color="auto"/>
          </w:divBdr>
        </w:div>
        <w:div w:id="1219244858">
          <w:marLeft w:val="0"/>
          <w:marRight w:val="0"/>
          <w:marTop w:val="0"/>
          <w:marBottom w:val="0"/>
          <w:divBdr>
            <w:top w:val="none" w:sz="0" w:space="0" w:color="auto"/>
            <w:left w:val="none" w:sz="0" w:space="0" w:color="auto"/>
            <w:bottom w:val="none" w:sz="0" w:space="0" w:color="auto"/>
            <w:right w:val="none" w:sz="0" w:space="0" w:color="auto"/>
          </w:divBdr>
        </w:div>
        <w:div w:id="1219895549">
          <w:marLeft w:val="0"/>
          <w:marRight w:val="0"/>
          <w:marTop w:val="0"/>
          <w:marBottom w:val="0"/>
          <w:divBdr>
            <w:top w:val="none" w:sz="0" w:space="0" w:color="auto"/>
            <w:left w:val="none" w:sz="0" w:space="0" w:color="auto"/>
            <w:bottom w:val="none" w:sz="0" w:space="0" w:color="auto"/>
            <w:right w:val="none" w:sz="0" w:space="0" w:color="auto"/>
          </w:divBdr>
        </w:div>
        <w:div w:id="1220550900">
          <w:marLeft w:val="0"/>
          <w:marRight w:val="0"/>
          <w:marTop w:val="0"/>
          <w:marBottom w:val="0"/>
          <w:divBdr>
            <w:top w:val="none" w:sz="0" w:space="0" w:color="auto"/>
            <w:left w:val="none" w:sz="0" w:space="0" w:color="auto"/>
            <w:bottom w:val="none" w:sz="0" w:space="0" w:color="auto"/>
            <w:right w:val="none" w:sz="0" w:space="0" w:color="auto"/>
          </w:divBdr>
        </w:div>
        <w:div w:id="1227692482">
          <w:marLeft w:val="0"/>
          <w:marRight w:val="0"/>
          <w:marTop w:val="0"/>
          <w:marBottom w:val="0"/>
          <w:divBdr>
            <w:top w:val="none" w:sz="0" w:space="0" w:color="auto"/>
            <w:left w:val="none" w:sz="0" w:space="0" w:color="auto"/>
            <w:bottom w:val="none" w:sz="0" w:space="0" w:color="auto"/>
            <w:right w:val="none" w:sz="0" w:space="0" w:color="auto"/>
          </w:divBdr>
        </w:div>
        <w:div w:id="1227954586">
          <w:marLeft w:val="0"/>
          <w:marRight w:val="0"/>
          <w:marTop w:val="0"/>
          <w:marBottom w:val="0"/>
          <w:divBdr>
            <w:top w:val="none" w:sz="0" w:space="0" w:color="auto"/>
            <w:left w:val="none" w:sz="0" w:space="0" w:color="auto"/>
            <w:bottom w:val="none" w:sz="0" w:space="0" w:color="auto"/>
            <w:right w:val="none" w:sz="0" w:space="0" w:color="auto"/>
          </w:divBdr>
        </w:div>
        <w:div w:id="1251935507">
          <w:marLeft w:val="0"/>
          <w:marRight w:val="0"/>
          <w:marTop w:val="0"/>
          <w:marBottom w:val="0"/>
          <w:divBdr>
            <w:top w:val="none" w:sz="0" w:space="0" w:color="auto"/>
            <w:left w:val="none" w:sz="0" w:space="0" w:color="auto"/>
            <w:bottom w:val="none" w:sz="0" w:space="0" w:color="auto"/>
            <w:right w:val="none" w:sz="0" w:space="0" w:color="auto"/>
          </w:divBdr>
        </w:div>
        <w:div w:id="1254053157">
          <w:marLeft w:val="0"/>
          <w:marRight w:val="0"/>
          <w:marTop w:val="0"/>
          <w:marBottom w:val="0"/>
          <w:divBdr>
            <w:top w:val="none" w:sz="0" w:space="0" w:color="auto"/>
            <w:left w:val="none" w:sz="0" w:space="0" w:color="auto"/>
            <w:bottom w:val="none" w:sz="0" w:space="0" w:color="auto"/>
            <w:right w:val="none" w:sz="0" w:space="0" w:color="auto"/>
          </w:divBdr>
        </w:div>
        <w:div w:id="1258363203">
          <w:marLeft w:val="0"/>
          <w:marRight w:val="0"/>
          <w:marTop w:val="0"/>
          <w:marBottom w:val="0"/>
          <w:divBdr>
            <w:top w:val="none" w:sz="0" w:space="0" w:color="auto"/>
            <w:left w:val="none" w:sz="0" w:space="0" w:color="auto"/>
            <w:bottom w:val="none" w:sz="0" w:space="0" w:color="auto"/>
            <w:right w:val="none" w:sz="0" w:space="0" w:color="auto"/>
          </w:divBdr>
        </w:div>
        <w:div w:id="1258715098">
          <w:marLeft w:val="0"/>
          <w:marRight w:val="0"/>
          <w:marTop w:val="0"/>
          <w:marBottom w:val="0"/>
          <w:divBdr>
            <w:top w:val="none" w:sz="0" w:space="0" w:color="auto"/>
            <w:left w:val="none" w:sz="0" w:space="0" w:color="auto"/>
            <w:bottom w:val="none" w:sz="0" w:space="0" w:color="auto"/>
            <w:right w:val="none" w:sz="0" w:space="0" w:color="auto"/>
          </w:divBdr>
        </w:div>
        <w:div w:id="1260137845">
          <w:marLeft w:val="0"/>
          <w:marRight w:val="0"/>
          <w:marTop w:val="0"/>
          <w:marBottom w:val="0"/>
          <w:divBdr>
            <w:top w:val="none" w:sz="0" w:space="0" w:color="auto"/>
            <w:left w:val="none" w:sz="0" w:space="0" w:color="auto"/>
            <w:bottom w:val="none" w:sz="0" w:space="0" w:color="auto"/>
            <w:right w:val="none" w:sz="0" w:space="0" w:color="auto"/>
          </w:divBdr>
        </w:div>
        <w:div w:id="1261377240">
          <w:marLeft w:val="0"/>
          <w:marRight w:val="0"/>
          <w:marTop w:val="0"/>
          <w:marBottom w:val="0"/>
          <w:divBdr>
            <w:top w:val="none" w:sz="0" w:space="0" w:color="auto"/>
            <w:left w:val="none" w:sz="0" w:space="0" w:color="auto"/>
            <w:bottom w:val="none" w:sz="0" w:space="0" w:color="auto"/>
            <w:right w:val="none" w:sz="0" w:space="0" w:color="auto"/>
          </w:divBdr>
        </w:div>
        <w:div w:id="1263605510">
          <w:marLeft w:val="0"/>
          <w:marRight w:val="0"/>
          <w:marTop w:val="0"/>
          <w:marBottom w:val="0"/>
          <w:divBdr>
            <w:top w:val="none" w:sz="0" w:space="0" w:color="auto"/>
            <w:left w:val="none" w:sz="0" w:space="0" w:color="auto"/>
            <w:bottom w:val="none" w:sz="0" w:space="0" w:color="auto"/>
            <w:right w:val="none" w:sz="0" w:space="0" w:color="auto"/>
          </w:divBdr>
        </w:div>
        <w:div w:id="1268002822">
          <w:marLeft w:val="0"/>
          <w:marRight w:val="0"/>
          <w:marTop w:val="0"/>
          <w:marBottom w:val="0"/>
          <w:divBdr>
            <w:top w:val="none" w:sz="0" w:space="0" w:color="auto"/>
            <w:left w:val="none" w:sz="0" w:space="0" w:color="auto"/>
            <w:bottom w:val="none" w:sz="0" w:space="0" w:color="auto"/>
            <w:right w:val="none" w:sz="0" w:space="0" w:color="auto"/>
          </w:divBdr>
        </w:div>
        <w:div w:id="1275746194">
          <w:marLeft w:val="0"/>
          <w:marRight w:val="0"/>
          <w:marTop w:val="0"/>
          <w:marBottom w:val="0"/>
          <w:divBdr>
            <w:top w:val="none" w:sz="0" w:space="0" w:color="auto"/>
            <w:left w:val="none" w:sz="0" w:space="0" w:color="auto"/>
            <w:bottom w:val="none" w:sz="0" w:space="0" w:color="auto"/>
            <w:right w:val="none" w:sz="0" w:space="0" w:color="auto"/>
          </w:divBdr>
        </w:div>
        <w:div w:id="1276138282">
          <w:marLeft w:val="0"/>
          <w:marRight w:val="0"/>
          <w:marTop w:val="0"/>
          <w:marBottom w:val="0"/>
          <w:divBdr>
            <w:top w:val="none" w:sz="0" w:space="0" w:color="auto"/>
            <w:left w:val="none" w:sz="0" w:space="0" w:color="auto"/>
            <w:bottom w:val="none" w:sz="0" w:space="0" w:color="auto"/>
            <w:right w:val="none" w:sz="0" w:space="0" w:color="auto"/>
          </w:divBdr>
        </w:div>
        <w:div w:id="1284578624">
          <w:marLeft w:val="0"/>
          <w:marRight w:val="0"/>
          <w:marTop w:val="0"/>
          <w:marBottom w:val="0"/>
          <w:divBdr>
            <w:top w:val="none" w:sz="0" w:space="0" w:color="auto"/>
            <w:left w:val="none" w:sz="0" w:space="0" w:color="auto"/>
            <w:bottom w:val="none" w:sz="0" w:space="0" w:color="auto"/>
            <w:right w:val="none" w:sz="0" w:space="0" w:color="auto"/>
          </w:divBdr>
        </w:div>
        <w:div w:id="1300645562">
          <w:marLeft w:val="0"/>
          <w:marRight w:val="0"/>
          <w:marTop w:val="0"/>
          <w:marBottom w:val="0"/>
          <w:divBdr>
            <w:top w:val="none" w:sz="0" w:space="0" w:color="auto"/>
            <w:left w:val="none" w:sz="0" w:space="0" w:color="auto"/>
            <w:bottom w:val="none" w:sz="0" w:space="0" w:color="auto"/>
            <w:right w:val="none" w:sz="0" w:space="0" w:color="auto"/>
          </w:divBdr>
        </w:div>
        <w:div w:id="1305311816">
          <w:marLeft w:val="0"/>
          <w:marRight w:val="0"/>
          <w:marTop w:val="0"/>
          <w:marBottom w:val="0"/>
          <w:divBdr>
            <w:top w:val="none" w:sz="0" w:space="0" w:color="auto"/>
            <w:left w:val="none" w:sz="0" w:space="0" w:color="auto"/>
            <w:bottom w:val="none" w:sz="0" w:space="0" w:color="auto"/>
            <w:right w:val="none" w:sz="0" w:space="0" w:color="auto"/>
          </w:divBdr>
        </w:div>
        <w:div w:id="1315330610">
          <w:marLeft w:val="0"/>
          <w:marRight w:val="0"/>
          <w:marTop w:val="0"/>
          <w:marBottom w:val="0"/>
          <w:divBdr>
            <w:top w:val="none" w:sz="0" w:space="0" w:color="auto"/>
            <w:left w:val="none" w:sz="0" w:space="0" w:color="auto"/>
            <w:bottom w:val="none" w:sz="0" w:space="0" w:color="auto"/>
            <w:right w:val="none" w:sz="0" w:space="0" w:color="auto"/>
          </w:divBdr>
        </w:div>
        <w:div w:id="1316301338">
          <w:marLeft w:val="0"/>
          <w:marRight w:val="0"/>
          <w:marTop w:val="0"/>
          <w:marBottom w:val="0"/>
          <w:divBdr>
            <w:top w:val="none" w:sz="0" w:space="0" w:color="auto"/>
            <w:left w:val="none" w:sz="0" w:space="0" w:color="auto"/>
            <w:bottom w:val="none" w:sz="0" w:space="0" w:color="auto"/>
            <w:right w:val="none" w:sz="0" w:space="0" w:color="auto"/>
          </w:divBdr>
        </w:div>
        <w:div w:id="1327053659">
          <w:marLeft w:val="0"/>
          <w:marRight w:val="0"/>
          <w:marTop w:val="0"/>
          <w:marBottom w:val="0"/>
          <w:divBdr>
            <w:top w:val="none" w:sz="0" w:space="0" w:color="auto"/>
            <w:left w:val="none" w:sz="0" w:space="0" w:color="auto"/>
            <w:bottom w:val="none" w:sz="0" w:space="0" w:color="auto"/>
            <w:right w:val="none" w:sz="0" w:space="0" w:color="auto"/>
          </w:divBdr>
        </w:div>
        <w:div w:id="1330138474">
          <w:marLeft w:val="0"/>
          <w:marRight w:val="0"/>
          <w:marTop w:val="0"/>
          <w:marBottom w:val="0"/>
          <w:divBdr>
            <w:top w:val="none" w:sz="0" w:space="0" w:color="auto"/>
            <w:left w:val="none" w:sz="0" w:space="0" w:color="auto"/>
            <w:bottom w:val="none" w:sz="0" w:space="0" w:color="auto"/>
            <w:right w:val="none" w:sz="0" w:space="0" w:color="auto"/>
          </w:divBdr>
        </w:div>
        <w:div w:id="1333072196">
          <w:marLeft w:val="0"/>
          <w:marRight w:val="0"/>
          <w:marTop w:val="0"/>
          <w:marBottom w:val="0"/>
          <w:divBdr>
            <w:top w:val="none" w:sz="0" w:space="0" w:color="auto"/>
            <w:left w:val="none" w:sz="0" w:space="0" w:color="auto"/>
            <w:bottom w:val="none" w:sz="0" w:space="0" w:color="auto"/>
            <w:right w:val="none" w:sz="0" w:space="0" w:color="auto"/>
          </w:divBdr>
        </w:div>
        <w:div w:id="1336031274">
          <w:marLeft w:val="0"/>
          <w:marRight w:val="0"/>
          <w:marTop w:val="0"/>
          <w:marBottom w:val="0"/>
          <w:divBdr>
            <w:top w:val="none" w:sz="0" w:space="0" w:color="auto"/>
            <w:left w:val="none" w:sz="0" w:space="0" w:color="auto"/>
            <w:bottom w:val="none" w:sz="0" w:space="0" w:color="auto"/>
            <w:right w:val="none" w:sz="0" w:space="0" w:color="auto"/>
          </w:divBdr>
        </w:div>
        <w:div w:id="1336111887">
          <w:marLeft w:val="0"/>
          <w:marRight w:val="0"/>
          <w:marTop w:val="0"/>
          <w:marBottom w:val="0"/>
          <w:divBdr>
            <w:top w:val="none" w:sz="0" w:space="0" w:color="auto"/>
            <w:left w:val="none" w:sz="0" w:space="0" w:color="auto"/>
            <w:bottom w:val="none" w:sz="0" w:space="0" w:color="auto"/>
            <w:right w:val="none" w:sz="0" w:space="0" w:color="auto"/>
          </w:divBdr>
        </w:div>
        <w:div w:id="1367177715">
          <w:marLeft w:val="0"/>
          <w:marRight w:val="0"/>
          <w:marTop w:val="0"/>
          <w:marBottom w:val="0"/>
          <w:divBdr>
            <w:top w:val="none" w:sz="0" w:space="0" w:color="auto"/>
            <w:left w:val="none" w:sz="0" w:space="0" w:color="auto"/>
            <w:bottom w:val="none" w:sz="0" w:space="0" w:color="auto"/>
            <w:right w:val="none" w:sz="0" w:space="0" w:color="auto"/>
          </w:divBdr>
        </w:div>
        <w:div w:id="1373309509">
          <w:marLeft w:val="0"/>
          <w:marRight w:val="0"/>
          <w:marTop w:val="0"/>
          <w:marBottom w:val="0"/>
          <w:divBdr>
            <w:top w:val="none" w:sz="0" w:space="0" w:color="auto"/>
            <w:left w:val="none" w:sz="0" w:space="0" w:color="auto"/>
            <w:bottom w:val="none" w:sz="0" w:space="0" w:color="auto"/>
            <w:right w:val="none" w:sz="0" w:space="0" w:color="auto"/>
          </w:divBdr>
        </w:div>
        <w:div w:id="1375812306">
          <w:marLeft w:val="0"/>
          <w:marRight w:val="0"/>
          <w:marTop w:val="0"/>
          <w:marBottom w:val="0"/>
          <w:divBdr>
            <w:top w:val="none" w:sz="0" w:space="0" w:color="auto"/>
            <w:left w:val="none" w:sz="0" w:space="0" w:color="auto"/>
            <w:bottom w:val="none" w:sz="0" w:space="0" w:color="auto"/>
            <w:right w:val="none" w:sz="0" w:space="0" w:color="auto"/>
          </w:divBdr>
        </w:div>
        <w:div w:id="1376852443">
          <w:marLeft w:val="0"/>
          <w:marRight w:val="0"/>
          <w:marTop w:val="0"/>
          <w:marBottom w:val="0"/>
          <w:divBdr>
            <w:top w:val="none" w:sz="0" w:space="0" w:color="auto"/>
            <w:left w:val="none" w:sz="0" w:space="0" w:color="auto"/>
            <w:bottom w:val="none" w:sz="0" w:space="0" w:color="auto"/>
            <w:right w:val="none" w:sz="0" w:space="0" w:color="auto"/>
          </w:divBdr>
        </w:div>
        <w:div w:id="1381203234">
          <w:marLeft w:val="0"/>
          <w:marRight w:val="0"/>
          <w:marTop w:val="0"/>
          <w:marBottom w:val="0"/>
          <w:divBdr>
            <w:top w:val="none" w:sz="0" w:space="0" w:color="auto"/>
            <w:left w:val="none" w:sz="0" w:space="0" w:color="auto"/>
            <w:bottom w:val="none" w:sz="0" w:space="0" w:color="auto"/>
            <w:right w:val="none" w:sz="0" w:space="0" w:color="auto"/>
          </w:divBdr>
        </w:div>
        <w:div w:id="1389954553">
          <w:marLeft w:val="0"/>
          <w:marRight w:val="0"/>
          <w:marTop w:val="0"/>
          <w:marBottom w:val="0"/>
          <w:divBdr>
            <w:top w:val="none" w:sz="0" w:space="0" w:color="auto"/>
            <w:left w:val="none" w:sz="0" w:space="0" w:color="auto"/>
            <w:bottom w:val="none" w:sz="0" w:space="0" w:color="auto"/>
            <w:right w:val="none" w:sz="0" w:space="0" w:color="auto"/>
          </w:divBdr>
        </w:div>
        <w:div w:id="1403485807">
          <w:marLeft w:val="0"/>
          <w:marRight w:val="0"/>
          <w:marTop w:val="0"/>
          <w:marBottom w:val="0"/>
          <w:divBdr>
            <w:top w:val="none" w:sz="0" w:space="0" w:color="auto"/>
            <w:left w:val="none" w:sz="0" w:space="0" w:color="auto"/>
            <w:bottom w:val="none" w:sz="0" w:space="0" w:color="auto"/>
            <w:right w:val="none" w:sz="0" w:space="0" w:color="auto"/>
          </w:divBdr>
        </w:div>
        <w:div w:id="1413547118">
          <w:marLeft w:val="0"/>
          <w:marRight w:val="0"/>
          <w:marTop w:val="0"/>
          <w:marBottom w:val="0"/>
          <w:divBdr>
            <w:top w:val="none" w:sz="0" w:space="0" w:color="auto"/>
            <w:left w:val="none" w:sz="0" w:space="0" w:color="auto"/>
            <w:bottom w:val="none" w:sz="0" w:space="0" w:color="auto"/>
            <w:right w:val="none" w:sz="0" w:space="0" w:color="auto"/>
          </w:divBdr>
        </w:div>
        <w:div w:id="1415013524">
          <w:marLeft w:val="0"/>
          <w:marRight w:val="0"/>
          <w:marTop w:val="0"/>
          <w:marBottom w:val="0"/>
          <w:divBdr>
            <w:top w:val="none" w:sz="0" w:space="0" w:color="auto"/>
            <w:left w:val="none" w:sz="0" w:space="0" w:color="auto"/>
            <w:bottom w:val="none" w:sz="0" w:space="0" w:color="auto"/>
            <w:right w:val="none" w:sz="0" w:space="0" w:color="auto"/>
          </w:divBdr>
        </w:div>
        <w:div w:id="1427189403">
          <w:marLeft w:val="0"/>
          <w:marRight w:val="0"/>
          <w:marTop w:val="0"/>
          <w:marBottom w:val="0"/>
          <w:divBdr>
            <w:top w:val="none" w:sz="0" w:space="0" w:color="auto"/>
            <w:left w:val="none" w:sz="0" w:space="0" w:color="auto"/>
            <w:bottom w:val="none" w:sz="0" w:space="0" w:color="auto"/>
            <w:right w:val="none" w:sz="0" w:space="0" w:color="auto"/>
          </w:divBdr>
        </w:div>
        <w:div w:id="1433748189">
          <w:marLeft w:val="0"/>
          <w:marRight w:val="0"/>
          <w:marTop w:val="0"/>
          <w:marBottom w:val="0"/>
          <w:divBdr>
            <w:top w:val="none" w:sz="0" w:space="0" w:color="auto"/>
            <w:left w:val="none" w:sz="0" w:space="0" w:color="auto"/>
            <w:bottom w:val="none" w:sz="0" w:space="0" w:color="auto"/>
            <w:right w:val="none" w:sz="0" w:space="0" w:color="auto"/>
          </w:divBdr>
        </w:div>
        <w:div w:id="1440643367">
          <w:marLeft w:val="0"/>
          <w:marRight w:val="0"/>
          <w:marTop w:val="0"/>
          <w:marBottom w:val="0"/>
          <w:divBdr>
            <w:top w:val="none" w:sz="0" w:space="0" w:color="auto"/>
            <w:left w:val="none" w:sz="0" w:space="0" w:color="auto"/>
            <w:bottom w:val="none" w:sz="0" w:space="0" w:color="auto"/>
            <w:right w:val="none" w:sz="0" w:space="0" w:color="auto"/>
          </w:divBdr>
        </w:div>
        <w:div w:id="1447042021">
          <w:marLeft w:val="0"/>
          <w:marRight w:val="0"/>
          <w:marTop w:val="0"/>
          <w:marBottom w:val="0"/>
          <w:divBdr>
            <w:top w:val="none" w:sz="0" w:space="0" w:color="auto"/>
            <w:left w:val="none" w:sz="0" w:space="0" w:color="auto"/>
            <w:bottom w:val="none" w:sz="0" w:space="0" w:color="auto"/>
            <w:right w:val="none" w:sz="0" w:space="0" w:color="auto"/>
          </w:divBdr>
        </w:div>
        <w:div w:id="1464276914">
          <w:marLeft w:val="0"/>
          <w:marRight w:val="0"/>
          <w:marTop w:val="0"/>
          <w:marBottom w:val="0"/>
          <w:divBdr>
            <w:top w:val="none" w:sz="0" w:space="0" w:color="auto"/>
            <w:left w:val="none" w:sz="0" w:space="0" w:color="auto"/>
            <w:bottom w:val="none" w:sz="0" w:space="0" w:color="auto"/>
            <w:right w:val="none" w:sz="0" w:space="0" w:color="auto"/>
          </w:divBdr>
        </w:div>
        <w:div w:id="1468276042">
          <w:marLeft w:val="0"/>
          <w:marRight w:val="0"/>
          <w:marTop w:val="0"/>
          <w:marBottom w:val="0"/>
          <w:divBdr>
            <w:top w:val="none" w:sz="0" w:space="0" w:color="auto"/>
            <w:left w:val="none" w:sz="0" w:space="0" w:color="auto"/>
            <w:bottom w:val="none" w:sz="0" w:space="0" w:color="auto"/>
            <w:right w:val="none" w:sz="0" w:space="0" w:color="auto"/>
          </w:divBdr>
        </w:div>
        <w:div w:id="1486242359">
          <w:marLeft w:val="0"/>
          <w:marRight w:val="0"/>
          <w:marTop w:val="0"/>
          <w:marBottom w:val="0"/>
          <w:divBdr>
            <w:top w:val="none" w:sz="0" w:space="0" w:color="auto"/>
            <w:left w:val="none" w:sz="0" w:space="0" w:color="auto"/>
            <w:bottom w:val="none" w:sz="0" w:space="0" w:color="auto"/>
            <w:right w:val="none" w:sz="0" w:space="0" w:color="auto"/>
          </w:divBdr>
        </w:div>
        <w:div w:id="1487479222">
          <w:marLeft w:val="0"/>
          <w:marRight w:val="0"/>
          <w:marTop w:val="0"/>
          <w:marBottom w:val="0"/>
          <w:divBdr>
            <w:top w:val="none" w:sz="0" w:space="0" w:color="auto"/>
            <w:left w:val="none" w:sz="0" w:space="0" w:color="auto"/>
            <w:bottom w:val="none" w:sz="0" w:space="0" w:color="auto"/>
            <w:right w:val="none" w:sz="0" w:space="0" w:color="auto"/>
          </w:divBdr>
        </w:div>
        <w:div w:id="1496064991">
          <w:marLeft w:val="0"/>
          <w:marRight w:val="0"/>
          <w:marTop w:val="0"/>
          <w:marBottom w:val="0"/>
          <w:divBdr>
            <w:top w:val="none" w:sz="0" w:space="0" w:color="auto"/>
            <w:left w:val="none" w:sz="0" w:space="0" w:color="auto"/>
            <w:bottom w:val="none" w:sz="0" w:space="0" w:color="auto"/>
            <w:right w:val="none" w:sz="0" w:space="0" w:color="auto"/>
          </w:divBdr>
        </w:div>
        <w:div w:id="1512530040">
          <w:marLeft w:val="0"/>
          <w:marRight w:val="0"/>
          <w:marTop w:val="0"/>
          <w:marBottom w:val="0"/>
          <w:divBdr>
            <w:top w:val="none" w:sz="0" w:space="0" w:color="auto"/>
            <w:left w:val="none" w:sz="0" w:space="0" w:color="auto"/>
            <w:bottom w:val="none" w:sz="0" w:space="0" w:color="auto"/>
            <w:right w:val="none" w:sz="0" w:space="0" w:color="auto"/>
          </w:divBdr>
        </w:div>
        <w:div w:id="1519075277">
          <w:marLeft w:val="0"/>
          <w:marRight w:val="0"/>
          <w:marTop w:val="0"/>
          <w:marBottom w:val="0"/>
          <w:divBdr>
            <w:top w:val="none" w:sz="0" w:space="0" w:color="auto"/>
            <w:left w:val="none" w:sz="0" w:space="0" w:color="auto"/>
            <w:bottom w:val="none" w:sz="0" w:space="0" w:color="auto"/>
            <w:right w:val="none" w:sz="0" w:space="0" w:color="auto"/>
          </w:divBdr>
        </w:div>
        <w:div w:id="1520316805">
          <w:marLeft w:val="0"/>
          <w:marRight w:val="0"/>
          <w:marTop w:val="0"/>
          <w:marBottom w:val="0"/>
          <w:divBdr>
            <w:top w:val="none" w:sz="0" w:space="0" w:color="auto"/>
            <w:left w:val="none" w:sz="0" w:space="0" w:color="auto"/>
            <w:bottom w:val="none" w:sz="0" w:space="0" w:color="auto"/>
            <w:right w:val="none" w:sz="0" w:space="0" w:color="auto"/>
          </w:divBdr>
        </w:div>
        <w:div w:id="1530072654">
          <w:marLeft w:val="0"/>
          <w:marRight w:val="0"/>
          <w:marTop w:val="0"/>
          <w:marBottom w:val="0"/>
          <w:divBdr>
            <w:top w:val="none" w:sz="0" w:space="0" w:color="auto"/>
            <w:left w:val="none" w:sz="0" w:space="0" w:color="auto"/>
            <w:bottom w:val="none" w:sz="0" w:space="0" w:color="auto"/>
            <w:right w:val="none" w:sz="0" w:space="0" w:color="auto"/>
          </w:divBdr>
        </w:div>
        <w:div w:id="1530490861">
          <w:marLeft w:val="0"/>
          <w:marRight w:val="0"/>
          <w:marTop w:val="0"/>
          <w:marBottom w:val="0"/>
          <w:divBdr>
            <w:top w:val="none" w:sz="0" w:space="0" w:color="auto"/>
            <w:left w:val="none" w:sz="0" w:space="0" w:color="auto"/>
            <w:bottom w:val="none" w:sz="0" w:space="0" w:color="auto"/>
            <w:right w:val="none" w:sz="0" w:space="0" w:color="auto"/>
          </w:divBdr>
        </w:div>
        <w:div w:id="1531797594">
          <w:marLeft w:val="0"/>
          <w:marRight w:val="0"/>
          <w:marTop w:val="0"/>
          <w:marBottom w:val="0"/>
          <w:divBdr>
            <w:top w:val="none" w:sz="0" w:space="0" w:color="auto"/>
            <w:left w:val="none" w:sz="0" w:space="0" w:color="auto"/>
            <w:bottom w:val="none" w:sz="0" w:space="0" w:color="auto"/>
            <w:right w:val="none" w:sz="0" w:space="0" w:color="auto"/>
          </w:divBdr>
        </w:div>
        <w:div w:id="1536427341">
          <w:marLeft w:val="0"/>
          <w:marRight w:val="0"/>
          <w:marTop w:val="0"/>
          <w:marBottom w:val="0"/>
          <w:divBdr>
            <w:top w:val="none" w:sz="0" w:space="0" w:color="auto"/>
            <w:left w:val="none" w:sz="0" w:space="0" w:color="auto"/>
            <w:bottom w:val="none" w:sz="0" w:space="0" w:color="auto"/>
            <w:right w:val="none" w:sz="0" w:space="0" w:color="auto"/>
          </w:divBdr>
        </w:div>
        <w:div w:id="1539932042">
          <w:marLeft w:val="0"/>
          <w:marRight w:val="0"/>
          <w:marTop w:val="0"/>
          <w:marBottom w:val="0"/>
          <w:divBdr>
            <w:top w:val="none" w:sz="0" w:space="0" w:color="auto"/>
            <w:left w:val="none" w:sz="0" w:space="0" w:color="auto"/>
            <w:bottom w:val="none" w:sz="0" w:space="0" w:color="auto"/>
            <w:right w:val="none" w:sz="0" w:space="0" w:color="auto"/>
          </w:divBdr>
        </w:div>
        <w:div w:id="1547376392">
          <w:marLeft w:val="0"/>
          <w:marRight w:val="0"/>
          <w:marTop w:val="0"/>
          <w:marBottom w:val="0"/>
          <w:divBdr>
            <w:top w:val="none" w:sz="0" w:space="0" w:color="auto"/>
            <w:left w:val="none" w:sz="0" w:space="0" w:color="auto"/>
            <w:bottom w:val="none" w:sz="0" w:space="0" w:color="auto"/>
            <w:right w:val="none" w:sz="0" w:space="0" w:color="auto"/>
          </w:divBdr>
        </w:div>
        <w:div w:id="1548832769">
          <w:marLeft w:val="0"/>
          <w:marRight w:val="0"/>
          <w:marTop w:val="0"/>
          <w:marBottom w:val="0"/>
          <w:divBdr>
            <w:top w:val="none" w:sz="0" w:space="0" w:color="auto"/>
            <w:left w:val="none" w:sz="0" w:space="0" w:color="auto"/>
            <w:bottom w:val="none" w:sz="0" w:space="0" w:color="auto"/>
            <w:right w:val="none" w:sz="0" w:space="0" w:color="auto"/>
          </w:divBdr>
        </w:div>
        <w:div w:id="1557352725">
          <w:marLeft w:val="0"/>
          <w:marRight w:val="0"/>
          <w:marTop w:val="0"/>
          <w:marBottom w:val="0"/>
          <w:divBdr>
            <w:top w:val="none" w:sz="0" w:space="0" w:color="auto"/>
            <w:left w:val="none" w:sz="0" w:space="0" w:color="auto"/>
            <w:bottom w:val="none" w:sz="0" w:space="0" w:color="auto"/>
            <w:right w:val="none" w:sz="0" w:space="0" w:color="auto"/>
          </w:divBdr>
        </w:div>
        <w:div w:id="1559434507">
          <w:marLeft w:val="0"/>
          <w:marRight w:val="0"/>
          <w:marTop w:val="0"/>
          <w:marBottom w:val="0"/>
          <w:divBdr>
            <w:top w:val="none" w:sz="0" w:space="0" w:color="auto"/>
            <w:left w:val="none" w:sz="0" w:space="0" w:color="auto"/>
            <w:bottom w:val="none" w:sz="0" w:space="0" w:color="auto"/>
            <w:right w:val="none" w:sz="0" w:space="0" w:color="auto"/>
          </w:divBdr>
        </w:div>
        <w:div w:id="1560745007">
          <w:marLeft w:val="0"/>
          <w:marRight w:val="0"/>
          <w:marTop w:val="0"/>
          <w:marBottom w:val="0"/>
          <w:divBdr>
            <w:top w:val="none" w:sz="0" w:space="0" w:color="auto"/>
            <w:left w:val="none" w:sz="0" w:space="0" w:color="auto"/>
            <w:bottom w:val="none" w:sz="0" w:space="0" w:color="auto"/>
            <w:right w:val="none" w:sz="0" w:space="0" w:color="auto"/>
          </w:divBdr>
        </w:div>
        <w:div w:id="1575779985">
          <w:marLeft w:val="0"/>
          <w:marRight w:val="0"/>
          <w:marTop w:val="0"/>
          <w:marBottom w:val="0"/>
          <w:divBdr>
            <w:top w:val="none" w:sz="0" w:space="0" w:color="auto"/>
            <w:left w:val="none" w:sz="0" w:space="0" w:color="auto"/>
            <w:bottom w:val="none" w:sz="0" w:space="0" w:color="auto"/>
            <w:right w:val="none" w:sz="0" w:space="0" w:color="auto"/>
          </w:divBdr>
        </w:div>
        <w:div w:id="1590390406">
          <w:marLeft w:val="0"/>
          <w:marRight w:val="0"/>
          <w:marTop w:val="0"/>
          <w:marBottom w:val="0"/>
          <w:divBdr>
            <w:top w:val="none" w:sz="0" w:space="0" w:color="auto"/>
            <w:left w:val="none" w:sz="0" w:space="0" w:color="auto"/>
            <w:bottom w:val="none" w:sz="0" w:space="0" w:color="auto"/>
            <w:right w:val="none" w:sz="0" w:space="0" w:color="auto"/>
          </w:divBdr>
        </w:div>
        <w:div w:id="1595242374">
          <w:marLeft w:val="0"/>
          <w:marRight w:val="0"/>
          <w:marTop w:val="0"/>
          <w:marBottom w:val="0"/>
          <w:divBdr>
            <w:top w:val="none" w:sz="0" w:space="0" w:color="auto"/>
            <w:left w:val="none" w:sz="0" w:space="0" w:color="auto"/>
            <w:bottom w:val="none" w:sz="0" w:space="0" w:color="auto"/>
            <w:right w:val="none" w:sz="0" w:space="0" w:color="auto"/>
          </w:divBdr>
        </w:div>
        <w:div w:id="1597053915">
          <w:marLeft w:val="0"/>
          <w:marRight w:val="0"/>
          <w:marTop w:val="0"/>
          <w:marBottom w:val="0"/>
          <w:divBdr>
            <w:top w:val="none" w:sz="0" w:space="0" w:color="auto"/>
            <w:left w:val="none" w:sz="0" w:space="0" w:color="auto"/>
            <w:bottom w:val="none" w:sz="0" w:space="0" w:color="auto"/>
            <w:right w:val="none" w:sz="0" w:space="0" w:color="auto"/>
          </w:divBdr>
        </w:div>
        <w:div w:id="1612005908">
          <w:marLeft w:val="0"/>
          <w:marRight w:val="0"/>
          <w:marTop w:val="0"/>
          <w:marBottom w:val="0"/>
          <w:divBdr>
            <w:top w:val="none" w:sz="0" w:space="0" w:color="auto"/>
            <w:left w:val="none" w:sz="0" w:space="0" w:color="auto"/>
            <w:bottom w:val="none" w:sz="0" w:space="0" w:color="auto"/>
            <w:right w:val="none" w:sz="0" w:space="0" w:color="auto"/>
          </w:divBdr>
        </w:div>
        <w:div w:id="1617365039">
          <w:marLeft w:val="0"/>
          <w:marRight w:val="0"/>
          <w:marTop w:val="0"/>
          <w:marBottom w:val="0"/>
          <w:divBdr>
            <w:top w:val="none" w:sz="0" w:space="0" w:color="auto"/>
            <w:left w:val="none" w:sz="0" w:space="0" w:color="auto"/>
            <w:bottom w:val="none" w:sz="0" w:space="0" w:color="auto"/>
            <w:right w:val="none" w:sz="0" w:space="0" w:color="auto"/>
          </w:divBdr>
        </w:div>
        <w:div w:id="1626888761">
          <w:marLeft w:val="0"/>
          <w:marRight w:val="0"/>
          <w:marTop w:val="0"/>
          <w:marBottom w:val="0"/>
          <w:divBdr>
            <w:top w:val="none" w:sz="0" w:space="0" w:color="auto"/>
            <w:left w:val="none" w:sz="0" w:space="0" w:color="auto"/>
            <w:bottom w:val="none" w:sz="0" w:space="0" w:color="auto"/>
            <w:right w:val="none" w:sz="0" w:space="0" w:color="auto"/>
          </w:divBdr>
        </w:div>
        <w:div w:id="1629890776">
          <w:marLeft w:val="0"/>
          <w:marRight w:val="0"/>
          <w:marTop w:val="0"/>
          <w:marBottom w:val="0"/>
          <w:divBdr>
            <w:top w:val="none" w:sz="0" w:space="0" w:color="auto"/>
            <w:left w:val="none" w:sz="0" w:space="0" w:color="auto"/>
            <w:bottom w:val="none" w:sz="0" w:space="0" w:color="auto"/>
            <w:right w:val="none" w:sz="0" w:space="0" w:color="auto"/>
          </w:divBdr>
        </w:div>
        <w:div w:id="1631590373">
          <w:marLeft w:val="0"/>
          <w:marRight w:val="0"/>
          <w:marTop w:val="0"/>
          <w:marBottom w:val="0"/>
          <w:divBdr>
            <w:top w:val="none" w:sz="0" w:space="0" w:color="auto"/>
            <w:left w:val="none" w:sz="0" w:space="0" w:color="auto"/>
            <w:bottom w:val="none" w:sz="0" w:space="0" w:color="auto"/>
            <w:right w:val="none" w:sz="0" w:space="0" w:color="auto"/>
          </w:divBdr>
        </w:div>
        <w:div w:id="1636644483">
          <w:marLeft w:val="0"/>
          <w:marRight w:val="0"/>
          <w:marTop w:val="0"/>
          <w:marBottom w:val="0"/>
          <w:divBdr>
            <w:top w:val="none" w:sz="0" w:space="0" w:color="auto"/>
            <w:left w:val="none" w:sz="0" w:space="0" w:color="auto"/>
            <w:bottom w:val="none" w:sz="0" w:space="0" w:color="auto"/>
            <w:right w:val="none" w:sz="0" w:space="0" w:color="auto"/>
          </w:divBdr>
        </w:div>
        <w:div w:id="1643653208">
          <w:marLeft w:val="0"/>
          <w:marRight w:val="0"/>
          <w:marTop w:val="0"/>
          <w:marBottom w:val="0"/>
          <w:divBdr>
            <w:top w:val="none" w:sz="0" w:space="0" w:color="auto"/>
            <w:left w:val="none" w:sz="0" w:space="0" w:color="auto"/>
            <w:bottom w:val="none" w:sz="0" w:space="0" w:color="auto"/>
            <w:right w:val="none" w:sz="0" w:space="0" w:color="auto"/>
          </w:divBdr>
        </w:div>
        <w:div w:id="1655983174">
          <w:marLeft w:val="0"/>
          <w:marRight w:val="0"/>
          <w:marTop w:val="0"/>
          <w:marBottom w:val="0"/>
          <w:divBdr>
            <w:top w:val="none" w:sz="0" w:space="0" w:color="auto"/>
            <w:left w:val="none" w:sz="0" w:space="0" w:color="auto"/>
            <w:bottom w:val="none" w:sz="0" w:space="0" w:color="auto"/>
            <w:right w:val="none" w:sz="0" w:space="0" w:color="auto"/>
          </w:divBdr>
        </w:div>
        <w:div w:id="1657614291">
          <w:marLeft w:val="0"/>
          <w:marRight w:val="0"/>
          <w:marTop w:val="0"/>
          <w:marBottom w:val="0"/>
          <w:divBdr>
            <w:top w:val="none" w:sz="0" w:space="0" w:color="auto"/>
            <w:left w:val="none" w:sz="0" w:space="0" w:color="auto"/>
            <w:bottom w:val="none" w:sz="0" w:space="0" w:color="auto"/>
            <w:right w:val="none" w:sz="0" w:space="0" w:color="auto"/>
          </w:divBdr>
        </w:div>
        <w:div w:id="1662194996">
          <w:marLeft w:val="0"/>
          <w:marRight w:val="0"/>
          <w:marTop w:val="0"/>
          <w:marBottom w:val="0"/>
          <w:divBdr>
            <w:top w:val="none" w:sz="0" w:space="0" w:color="auto"/>
            <w:left w:val="none" w:sz="0" w:space="0" w:color="auto"/>
            <w:bottom w:val="none" w:sz="0" w:space="0" w:color="auto"/>
            <w:right w:val="none" w:sz="0" w:space="0" w:color="auto"/>
          </w:divBdr>
        </w:div>
        <w:div w:id="1668288826">
          <w:marLeft w:val="0"/>
          <w:marRight w:val="0"/>
          <w:marTop w:val="0"/>
          <w:marBottom w:val="0"/>
          <w:divBdr>
            <w:top w:val="none" w:sz="0" w:space="0" w:color="auto"/>
            <w:left w:val="none" w:sz="0" w:space="0" w:color="auto"/>
            <w:bottom w:val="none" w:sz="0" w:space="0" w:color="auto"/>
            <w:right w:val="none" w:sz="0" w:space="0" w:color="auto"/>
          </w:divBdr>
        </w:div>
        <w:div w:id="1690250994">
          <w:marLeft w:val="0"/>
          <w:marRight w:val="0"/>
          <w:marTop w:val="0"/>
          <w:marBottom w:val="0"/>
          <w:divBdr>
            <w:top w:val="none" w:sz="0" w:space="0" w:color="auto"/>
            <w:left w:val="none" w:sz="0" w:space="0" w:color="auto"/>
            <w:bottom w:val="none" w:sz="0" w:space="0" w:color="auto"/>
            <w:right w:val="none" w:sz="0" w:space="0" w:color="auto"/>
          </w:divBdr>
        </w:div>
        <w:div w:id="1698198139">
          <w:marLeft w:val="0"/>
          <w:marRight w:val="0"/>
          <w:marTop w:val="0"/>
          <w:marBottom w:val="0"/>
          <w:divBdr>
            <w:top w:val="none" w:sz="0" w:space="0" w:color="auto"/>
            <w:left w:val="none" w:sz="0" w:space="0" w:color="auto"/>
            <w:bottom w:val="none" w:sz="0" w:space="0" w:color="auto"/>
            <w:right w:val="none" w:sz="0" w:space="0" w:color="auto"/>
          </w:divBdr>
        </w:div>
        <w:div w:id="1713766736">
          <w:marLeft w:val="0"/>
          <w:marRight w:val="0"/>
          <w:marTop w:val="0"/>
          <w:marBottom w:val="0"/>
          <w:divBdr>
            <w:top w:val="none" w:sz="0" w:space="0" w:color="auto"/>
            <w:left w:val="none" w:sz="0" w:space="0" w:color="auto"/>
            <w:bottom w:val="none" w:sz="0" w:space="0" w:color="auto"/>
            <w:right w:val="none" w:sz="0" w:space="0" w:color="auto"/>
          </w:divBdr>
        </w:div>
        <w:div w:id="1714696351">
          <w:marLeft w:val="0"/>
          <w:marRight w:val="0"/>
          <w:marTop w:val="0"/>
          <w:marBottom w:val="0"/>
          <w:divBdr>
            <w:top w:val="none" w:sz="0" w:space="0" w:color="auto"/>
            <w:left w:val="none" w:sz="0" w:space="0" w:color="auto"/>
            <w:bottom w:val="none" w:sz="0" w:space="0" w:color="auto"/>
            <w:right w:val="none" w:sz="0" w:space="0" w:color="auto"/>
          </w:divBdr>
        </w:div>
        <w:div w:id="1714767641">
          <w:marLeft w:val="0"/>
          <w:marRight w:val="0"/>
          <w:marTop w:val="0"/>
          <w:marBottom w:val="0"/>
          <w:divBdr>
            <w:top w:val="none" w:sz="0" w:space="0" w:color="auto"/>
            <w:left w:val="none" w:sz="0" w:space="0" w:color="auto"/>
            <w:bottom w:val="none" w:sz="0" w:space="0" w:color="auto"/>
            <w:right w:val="none" w:sz="0" w:space="0" w:color="auto"/>
          </w:divBdr>
        </w:div>
        <w:div w:id="1743987158">
          <w:marLeft w:val="0"/>
          <w:marRight w:val="0"/>
          <w:marTop w:val="0"/>
          <w:marBottom w:val="0"/>
          <w:divBdr>
            <w:top w:val="none" w:sz="0" w:space="0" w:color="auto"/>
            <w:left w:val="none" w:sz="0" w:space="0" w:color="auto"/>
            <w:bottom w:val="none" w:sz="0" w:space="0" w:color="auto"/>
            <w:right w:val="none" w:sz="0" w:space="0" w:color="auto"/>
          </w:divBdr>
        </w:div>
        <w:div w:id="1744178711">
          <w:marLeft w:val="0"/>
          <w:marRight w:val="0"/>
          <w:marTop w:val="0"/>
          <w:marBottom w:val="0"/>
          <w:divBdr>
            <w:top w:val="none" w:sz="0" w:space="0" w:color="auto"/>
            <w:left w:val="none" w:sz="0" w:space="0" w:color="auto"/>
            <w:bottom w:val="none" w:sz="0" w:space="0" w:color="auto"/>
            <w:right w:val="none" w:sz="0" w:space="0" w:color="auto"/>
          </w:divBdr>
        </w:div>
        <w:div w:id="1746104192">
          <w:marLeft w:val="0"/>
          <w:marRight w:val="0"/>
          <w:marTop w:val="0"/>
          <w:marBottom w:val="0"/>
          <w:divBdr>
            <w:top w:val="none" w:sz="0" w:space="0" w:color="auto"/>
            <w:left w:val="none" w:sz="0" w:space="0" w:color="auto"/>
            <w:bottom w:val="none" w:sz="0" w:space="0" w:color="auto"/>
            <w:right w:val="none" w:sz="0" w:space="0" w:color="auto"/>
          </w:divBdr>
        </w:div>
        <w:div w:id="1756441719">
          <w:marLeft w:val="0"/>
          <w:marRight w:val="0"/>
          <w:marTop w:val="0"/>
          <w:marBottom w:val="0"/>
          <w:divBdr>
            <w:top w:val="none" w:sz="0" w:space="0" w:color="auto"/>
            <w:left w:val="none" w:sz="0" w:space="0" w:color="auto"/>
            <w:bottom w:val="none" w:sz="0" w:space="0" w:color="auto"/>
            <w:right w:val="none" w:sz="0" w:space="0" w:color="auto"/>
          </w:divBdr>
        </w:div>
        <w:div w:id="1765153748">
          <w:marLeft w:val="0"/>
          <w:marRight w:val="0"/>
          <w:marTop w:val="0"/>
          <w:marBottom w:val="0"/>
          <w:divBdr>
            <w:top w:val="none" w:sz="0" w:space="0" w:color="auto"/>
            <w:left w:val="none" w:sz="0" w:space="0" w:color="auto"/>
            <w:bottom w:val="none" w:sz="0" w:space="0" w:color="auto"/>
            <w:right w:val="none" w:sz="0" w:space="0" w:color="auto"/>
          </w:divBdr>
        </w:div>
        <w:div w:id="1770739570">
          <w:marLeft w:val="0"/>
          <w:marRight w:val="0"/>
          <w:marTop w:val="0"/>
          <w:marBottom w:val="0"/>
          <w:divBdr>
            <w:top w:val="none" w:sz="0" w:space="0" w:color="auto"/>
            <w:left w:val="none" w:sz="0" w:space="0" w:color="auto"/>
            <w:bottom w:val="none" w:sz="0" w:space="0" w:color="auto"/>
            <w:right w:val="none" w:sz="0" w:space="0" w:color="auto"/>
          </w:divBdr>
        </w:div>
        <w:div w:id="1796101680">
          <w:marLeft w:val="0"/>
          <w:marRight w:val="0"/>
          <w:marTop w:val="0"/>
          <w:marBottom w:val="0"/>
          <w:divBdr>
            <w:top w:val="none" w:sz="0" w:space="0" w:color="auto"/>
            <w:left w:val="none" w:sz="0" w:space="0" w:color="auto"/>
            <w:bottom w:val="none" w:sz="0" w:space="0" w:color="auto"/>
            <w:right w:val="none" w:sz="0" w:space="0" w:color="auto"/>
          </w:divBdr>
        </w:div>
        <w:div w:id="1797336039">
          <w:marLeft w:val="0"/>
          <w:marRight w:val="0"/>
          <w:marTop w:val="0"/>
          <w:marBottom w:val="0"/>
          <w:divBdr>
            <w:top w:val="none" w:sz="0" w:space="0" w:color="auto"/>
            <w:left w:val="none" w:sz="0" w:space="0" w:color="auto"/>
            <w:bottom w:val="none" w:sz="0" w:space="0" w:color="auto"/>
            <w:right w:val="none" w:sz="0" w:space="0" w:color="auto"/>
          </w:divBdr>
        </w:div>
        <w:div w:id="1809055840">
          <w:marLeft w:val="0"/>
          <w:marRight w:val="0"/>
          <w:marTop w:val="0"/>
          <w:marBottom w:val="0"/>
          <w:divBdr>
            <w:top w:val="none" w:sz="0" w:space="0" w:color="auto"/>
            <w:left w:val="none" w:sz="0" w:space="0" w:color="auto"/>
            <w:bottom w:val="none" w:sz="0" w:space="0" w:color="auto"/>
            <w:right w:val="none" w:sz="0" w:space="0" w:color="auto"/>
          </w:divBdr>
        </w:div>
        <w:div w:id="1813863034">
          <w:marLeft w:val="0"/>
          <w:marRight w:val="0"/>
          <w:marTop w:val="0"/>
          <w:marBottom w:val="0"/>
          <w:divBdr>
            <w:top w:val="none" w:sz="0" w:space="0" w:color="auto"/>
            <w:left w:val="none" w:sz="0" w:space="0" w:color="auto"/>
            <w:bottom w:val="none" w:sz="0" w:space="0" w:color="auto"/>
            <w:right w:val="none" w:sz="0" w:space="0" w:color="auto"/>
          </w:divBdr>
        </w:div>
        <w:div w:id="1827235892">
          <w:marLeft w:val="0"/>
          <w:marRight w:val="0"/>
          <w:marTop w:val="0"/>
          <w:marBottom w:val="0"/>
          <w:divBdr>
            <w:top w:val="none" w:sz="0" w:space="0" w:color="auto"/>
            <w:left w:val="none" w:sz="0" w:space="0" w:color="auto"/>
            <w:bottom w:val="none" w:sz="0" w:space="0" w:color="auto"/>
            <w:right w:val="none" w:sz="0" w:space="0" w:color="auto"/>
          </w:divBdr>
        </w:div>
        <w:div w:id="1828784701">
          <w:marLeft w:val="0"/>
          <w:marRight w:val="0"/>
          <w:marTop w:val="0"/>
          <w:marBottom w:val="0"/>
          <w:divBdr>
            <w:top w:val="none" w:sz="0" w:space="0" w:color="auto"/>
            <w:left w:val="none" w:sz="0" w:space="0" w:color="auto"/>
            <w:bottom w:val="none" w:sz="0" w:space="0" w:color="auto"/>
            <w:right w:val="none" w:sz="0" w:space="0" w:color="auto"/>
          </w:divBdr>
        </w:div>
        <w:div w:id="1832596688">
          <w:marLeft w:val="0"/>
          <w:marRight w:val="0"/>
          <w:marTop w:val="0"/>
          <w:marBottom w:val="0"/>
          <w:divBdr>
            <w:top w:val="none" w:sz="0" w:space="0" w:color="auto"/>
            <w:left w:val="none" w:sz="0" w:space="0" w:color="auto"/>
            <w:bottom w:val="none" w:sz="0" w:space="0" w:color="auto"/>
            <w:right w:val="none" w:sz="0" w:space="0" w:color="auto"/>
          </w:divBdr>
        </w:div>
        <w:div w:id="1836339733">
          <w:marLeft w:val="0"/>
          <w:marRight w:val="0"/>
          <w:marTop w:val="0"/>
          <w:marBottom w:val="0"/>
          <w:divBdr>
            <w:top w:val="none" w:sz="0" w:space="0" w:color="auto"/>
            <w:left w:val="none" w:sz="0" w:space="0" w:color="auto"/>
            <w:bottom w:val="none" w:sz="0" w:space="0" w:color="auto"/>
            <w:right w:val="none" w:sz="0" w:space="0" w:color="auto"/>
          </w:divBdr>
        </w:div>
        <w:div w:id="1841577901">
          <w:marLeft w:val="0"/>
          <w:marRight w:val="0"/>
          <w:marTop w:val="0"/>
          <w:marBottom w:val="0"/>
          <w:divBdr>
            <w:top w:val="none" w:sz="0" w:space="0" w:color="auto"/>
            <w:left w:val="none" w:sz="0" w:space="0" w:color="auto"/>
            <w:bottom w:val="none" w:sz="0" w:space="0" w:color="auto"/>
            <w:right w:val="none" w:sz="0" w:space="0" w:color="auto"/>
          </w:divBdr>
        </w:div>
        <w:div w:id="1842230702">
          <w:marLeft w:val="0"/>
          <w:marRight w:val="0"/>
          <w:marTop w:val="0"/>
          <w:marBottom w:val="0"/>
          <w:divBdr>
            <w:top w:val="none" w:sz="0" w:space="0" w:color="auto"/>
            <w:left w:val="none" w:sz="0" w:space="0" w:color="auto"/>
            <w:bottom w:val="none" w:sz="0" w:space="0" w:color="auto"/>
            <w:right w:val="none" w:sz="0" w:space="0" w:color="auto"/>
          </w:divBdr>
        </w:div>
        <w:div w:id="1843809533">
          <w:marLeft w:val="0"/>
          <w:marRight w:val="0"/>
          <w:marTop w:val="0"/>
          <w:marBottom w:val="0"/>
          <w:divBdr>
            <w:top w:val="none" w:sz="0" w:space="0" w:color="auto"/>
            <w:left w:val="none" w:sz="0" w:space="0" w:color="auto"/>
            <w:bottom w:val="none" w:sz="0" w:space="0" w:color="auto"/>
            <w:right w:val="none" w:sz="0" w:space="0" w:color="auto"/>
          </w:divBdr>
        </w:div>
        <w:div w:id="1846362118">
          <w:marLeft w:val="0"/>
          <w:marRight w:val="0"/>
          <w:marTop w:val="0"/>
          <w:marBottom w:val="0"/>
          <w:divBdr>
            <w:top w:val="none" w:sz="0" w:space="0" w:color="auto"/>
            <w:left w:val="none" w:sz="0" w:space="0" w:color="auto"/>
            <w:bottom w:val="none" w:sz="0" w:space="0" w:color="auto"/>
            <w:right w:val="none" w:sz="0" w:space="0" w:color="auto"/>
          </w:divBdr>
        </w:div>
        <w:div w:id="1847984751">
          <w:marLeft w:val="0"/>
          <w:marRight w:val="0"/>
          <w:marTop w:val="0"/>
          <w:marBottom w:val="0"/>
          <w:divBdr>
            <w:top w:val="none" w:sz="0" w:space="0" w:color="auto"/>
            <w:left w:val="none" w:sz="0" w:space="0" w:color="auto"/>
            <w:bottom w:val="none" w:sz="0" w:space="0" w:color="auto"/>
            <w:right w:val="none" w:sz="0" w:space="0" w:color="auto"/>
          </w:divBdr>
        </w:div>
        <w:div w:id="1848322011">
          <w:marLeft w:val="0"/>
          <w:marRight w:val="0"/>
          <w:marTop w:val="0"/>
          <w:marBottom w:val="0"/>
          <w:divBdr>
            <w:top w:val="none" w:sz="0" w:space="0" w:color="auto"/>
            <w:left w:val="none" w:sz="0" w:space="0" w:color="auto"/>
            <w:bottom w:val="none" w:sz="0" w:space="0" w:color="auto"/>
            <w:right w:val="none" w:sz="0" w:space="0" w:color="auto"/>
          </w:divBdr>
        </w:div>
        <w:div w:id="1853372199">
          <w:marLeft w:val="0"/>
          <w:marRight w:val="0"/>
          <w:marTop w:val="0"/>
          <w:marBottom w:val="0"/>
          <w:divBdr>
            <w:top w:val="none" w:sz="0" w:space="0" w:color="auto"/>
            <w:left w:val="none" w:sz="0" w:space="0" w:color="auto"/>
            <w:bottom w:val="none" w:sz="0" w:space="0" w:color="auto"/>
            <w:right w:val="none" w:sz="0" w:space="0" w:color="auto"/>
          </w:divBdr>
        </w:div>
        <w:div w:id="1853492407">
          <w:marLeft w:val="0"/>
          <w:marRight w:val="0"/>
          <w:marTop w:val="0"/>
          <w:marBottom w:val="0"/>
          <w:divBdr>
            <w:top w:val="none" w:sz="0" w:space="0" w:color="auto"/>
            <w:left w:val="none" w:sz="0" w:space="0" w:color="auto"/>
            <w:bottom w:val="none" w:sz="0" w:space="0" w:color="auto"/>
            <w:right w:val="none" w:sz="0" w:space="0" w:color="auto"/>
          </w:divBdr>
        </w:div>
        <w:div w:id="1856529077">
          <w:marLeft w:val="0"/>
          <w:marRight w:val="0"/>
          <w:marTop w:val="0"/>
          <w:marBottom w:val="0"/>
          <w:divBdr>
            <w:top w:val="none" w:sz="0" w:space="0" w:color="auto"/>
            <w:left w:val="none" w:sz="0" w:space="0" w:color="auto"/>
            <w:bottom w:val="none" w:sz="0" w:space="0" w:color="auto"/>
            <w:right w:val="none" w:sz="0" w:space="0" w:color="auto"/>
          </w:divBdr>
        </w:div>
        <w:div w:id="1857693677">
          <w:marLeft w:val="0"/>
          <w:marRight w:val="0"/>
          <w:marTop w:val="0"/>
          <w:marBottom w:val="0"/>
          <w:divBdr>
            <w:top w:val="none" w:sz="0" w:space="0" w:color="auto"/>
            <w:left w:val="none" w:sz="0" w:space="0" w:color="auto"/>
            <w:bottom w:val="none" w:sz="0" w:space="0" w:color="auto"/>
            <w:right w:val="none" w:sz="0" w:space="0" w:color="auto"/>
          </w:divBdr>
        </w:div>
        <w:div w:id="1882400184">
          <w:marLeft w:val="0"/>
          <w:marRight w:val="0"/>
          <w:marTop w:val="0"/>
          <w:marBottom w:val="0"/>
          <w:divBdr>
            <w:top w:val="none" w:sz="0" w:space="0" w:color="auto"/>
            <w:left w:val="none" w:sz="0" w:space="0" w:color="auto"/>
            <w:bottom w:val="none" w:sz="0" w:space="0" w:color="auto"/>
            <w:right w:val="none" w:sz="0" w:space="0" w:color="auto"/>
          </w:divBdr>
        </w:div>
        <w:div w:id="1885871454">
          <w:marLeft w:val="0"/>
          <w:marRight w:val="0"/>
          <w:marTop w:val="0"/>
          <w:marBottom w:val="0"/>
          <w:divBdr>
            <w:top w:val="none" w:sz="0" w:space="0" w:color="auto"/>
            <w:left w:val="none" w:sz="0" w:space="0" w:color="auto"/>
            <w:bottom w:val="none" w:sz="0" w:space="0" w:color="auto"/>
            <w:right w:val="none" w:sz="0" w:space="0" w:color="auto"/>
          </w:divBdr>
        </w:div>
        <w:div w:id="1886215758">
          <w:marLeft w:val="0"/>
          <w:marRight w:val="0"/>
          <w:marTop w:val="0"/>
          <w:marBottom w:val="0"/>
          <w:divBdr>
            <w:top w:val="none" w:sz="0" w:space="0" w:color="auto"/>
            <w:left w:val="none" w:sz="0" w:space="0" w:color="auto"/>
            <w:bottom w:val="none" w:sz="0" w:space="0" w:color="auto"/>
            <w:right w:val="none" w:sz="0" w:space="0" w:color="auto"/>
          </w:divBdr>
        </w:div>
        <w:div w:id="1897931615">
          <w:marLeft w:val="0"/>
          <w:marRight w:val="0"/>
          <w:marTop w:val="0"/>
          <w:marBottom w:val="0"/>
          <w:divBdr>
            <w:top w:val="none" w:sz="0" w:space="0" w:color="auto"/>
            <w:left w:val="none" w:sz="0" w:space="0" w:color="auto"/>
            <w:bottom w:val="none" w:sz="0" w:space="0" w:color="auto"/>
            <w:right w:val="none" w:sz="0" w:space="0" w:color="auto"/>
          </w:divBdr>
        </w:div>
        <w:div w:id="1898978071">
          <w:marLeft w:val="0"/>
          <w:marRight w:val="0"/>
          <w:marTop w:val="0"/>
          <w:marBottom w:val="0"/>
          <w:divBdr>
            <w:top w:val="none" w:sz="0" w:space="0" w:color="auto"/>
            <w:left w:val="none" w:sz="0" w:space="0" w:color="auto"/>
            <w:bottom w:val="none" w:sz="0" w:space="0" w:color="auto"/>
            <w:right w:val="none" w:sz="0" w:space="0" w:color="auto"/>
          </w:divBdr>
        </w:div>
        <w:div w:id="1899435669">
          <w:marLeft w:val="0"/>
          <w:marRight w:val="0"/>
          <w:marTop w:val="0"/>
          <w:marBottom w:val="0"/>
          <w:divBdr>
            <w:top w:val="none" w:sz="0" w:space="0" w:color="auto"/>
            <w:left w:val="none" w:sz="0" w:space="0" w:color="auto"/>
            <w:bottom w:val="none" w:sz="0" w:space="0" w:color="auto"/>
            <w:right w:val="none" w:sz="0" w:space="0" w:color="auto"/>
          </w:divBdr>
        </w:div>
        <w:div w:id="1906334013">
          <w:marLeft w:val="0"/>
          <w:marRight w:val="0"/>
          <w:marTop w:val="0"/>
          <w:marBottom w:val="0"/>
          <w:divBdr>
            <w:top w:val="none" w:sz="0" w:space="0" w:color="auto"/>
            <w:left w:val="none" w:sz="0" w:space="0" w:color="auto"/>
            <w:bottom w:val="none" w:sz="0" w:space="0" w:color="auto"/>
            <w:right w:val="none" w:sz="0" w:space="0" w:color="auto"/>
          </w:divBdr>
        </w:div>
        <w:div w:id="1918519033">
          <w:marLeft w:val="0"/>
          <w:marRight w:val="0"/>
          <w:marTop w:val="0"/>
          <w:marBottom w:val="0"/>
          <w:divBdr>
            <w:top w:val="none" w:sz="0" w:space="0" w:color="auto"/>
            <w:left w:val="none" w:sz="0" w:space="0" w:color="auto"/>
            <w:bottom w:val="none" w:sz="0" w:space="0" w:color="auto"/>
            <w:right w:val="none" w:sz="0" w:space="0" w:color="auto"/>
          </w:divBdr>
        </w:div>
        <w:div w:id="1925602625">
          <w:marLeft w:val="0"/>
          <w:marRight w:val="0"/>
          <w:marTop w:val="0"/>
          <w:marBottom w:val="0"/>
          <w:divBdr>
            <w:top w:val="none" w:sz="0" w:space="0" w:color="auto"/>
            <w:left w:val="none" w:sz="0" w:space="0" w:color="auto"/>
            <w:bottom w:val="none" w:sz="0" w:space="0" w:color="auto"/>
            <w:right w:val="none" w:sz="0" w:space="0" w:color="auto"/>
          </w:divBdr>
        </w:div>
        <w:div w:id="1927763264">
          <w:marLeft w:val="0"/>
          <w:marRight w:val="0"/>
          <w:marTop w:val="0"/>
          <w:marBottom w:val="0"/>
          <w:divBdr>
            <w:top w:val="none" w:sz="0" w:space="0" w:color="auto"/>
            <w:left w:val="none" w:sz="0" w:space="0" w:color="auto"/>
            <w:bottom w:val="none" w:sz="0" w:space="0" w:color="auto"/>
            <w:right w:val="none" w:sz="0" w:space="0" w:color="auto"/>
          </w:divBdr>
        </w:div>
        <w:div w:id="1929734663">
          <w:marLeft w:val="0"/>
          <w:marRight w:val="0"/>
          <w:marTop w:val="0"/>
          <w:marBottom w:val="0"/>
          <w:divBdr>
            <w:top w:val="none" w:sz="0" w:space="0" w:color="auto"/>
            <w:left w:val="none" w:sz="0" w:space="0" w:color="auto"/>
            <w:bottom w:val="none" w:sz="0" w:space="0" w:color="auto"/>
            <w:right w:val="none" w:sz="0" w:space="0" w:color="auto"/>
          </w:divBdr>
        </w:div>
        <w:div w:id="1933004236">
          <w:marLeft w:val="0"/>
          <w:marRight w:val="0"/>
          <w:marTop w:val="0"/>
          <w:marBottom w:val="0"/>
          <w:divBdr>
            <w:top w:val="none" w:sz="0" w:space="0" w:color="auto"/>
            <w:left w:val="none" w:sz="0" w:space="0" w:color="auto"/>
            <w:bottom w:val="none" w:sz="0" w:space="0" w:color="auto"/>
            <w:right w:val="none" w:sz="0" w:space="0" w:color="auto"/>
          </w:divBdr>
        </w:div>
        <w:div w:id="1939218187">
          <w:marLeft w:val="0"/>
          <w:marRight w:val="0"/>
          <w:marTop w:val="0"/>
          <w:marBottom w:val="0"/>
          <w:divBdr>
            <w:top w:val="none" w:sz="0" w:space="0" w:color="auto"/>
            <w:left w:val="none" w:sz="0" w:space="0" w:color="auto"/>
            <w:bottom w:val="none" w:sz="0" w:space="0" w:color="auto"/>
            <w:right w:val="none" w:sz="0" w:space="0" w:color="auto"/>
          </w:divBdr>
        </w:div>
        <w:div w:id="1942298952">
          <w:marLeft w:val="0"/>
          <w:marRight w:val="0"/>
          <w:marTop w:val="0"/>
          <w:marBottom w:val="0"/>
          <w:divBdr>
            <w:top w:val="none" w:sz="0" w:space="0" w:color="auto"/>
            <w:left w:val="none" w:sz="0" w:space="0" w:color="auto"/>
            <w:bottom w:val="none" w:sz="0" w:space="0" w:color="auto"/>
            <w:right w:val="none" w:sz="0" w:space="0" w:color="auto"/>
          </w:divBdr>
        </w:div>
        <w:div w:id="1942565048">
          <w:marLeft w:val="0"/>
          <w:marRight w:val="0"/>
          <w:marTop w:val="0"/>
          <w:marBottom w:val="0"/>
          <w:divBdr>
            <w:top w:val="none" w:sz="0" w:space="0" w:color="auto"/>
            <w:left w:val="none" w:sz="0" w:space="0" w:color="auto"/>
            <w:bottom w:val="none" w:sz="0" w:space="0" w:color="auto"/>
            <w:right w:val="none" w:sz="0" w:space="0" w:color="auto"/>
          </w:divBdr>
        </w:div>
        <w:div w:id="1958563514">
          <w:marLeft w:val="0"/>
          <w:marRight w:val="0"/>
          <w:marTop w:val="0"/>
          <w:marBottom w:val="0"/>
          <w:divBdr>
            <w:top w:val="none" w:sz="0" w:space="0" w:color="auto"/>
            <w:left w:val="none" w:sz="0" w:space="0" w:color="auto"/>
            <w:bottom w:val="none" w:sz="0" w:space="0" w:color="auto"/>
            <w:right w:val="none" w:sz="0" w:space="0" w:color="auto"/>
          </w:divBdr>
        </w:div>
        <w:div w:id="1960910887">
          <w:marLeft w:val="0"/>
          <w:marRight w:val="0"/>
          <w:marTop w:val="0"/>
          <w:marBottom w:val="0"/>
          <w:divBdr>
            <w:top w:val="none" w:sz="0" w:space="0" w:color="auto"/>
            <w:left w:val="none" w:sz="0" w:space="0" w:color="auto"/>
            <w:bottom w:val="none" w:sz="0" w:space="0" w:color="auto"/>
            <w:right w:val="none" w:sz="0" w:space="0" w:color="auto"/>
          </w:divBdr>
        </w:div>
        <w:div w:id="1967856021">
          <w:marLeft w:val="0"/>
          <w:marRight w:val="0"/>
          <w:marTop w:val="0"/>
          <w:marBottom w:val="0"/>
          <w:divBdr>
            <w:top w:val="none" w:sz="0" w:space="0" w:color="auto"/>
            <w:left w:val="none" w:sz="0" w:space="0" w:color="auto"/>
            <w:bottom w:val="none" w:sz="0" w:space="0" w:color="auto"/>
            <w:right w:val="none" w:sz="0" w:space="0" w:color="auto"/>
          </w:divBdr>
        </w:div>
        <w:div w:id="1969970886">
          <w:marLeft w:val="0"/>
          <w:marRight w:val="0"/>
          <w:marTop w:val="0"/>
          <w:marBottom w:val="0"/>
          <w:divBdr>
            <w:top w:val="none" w:sz="0" w:space="0" w:color="auto"/>
            <w:left w:val="none" w:sz="0" w:space="0" w:color="auto"/>
            <w:bottom w:val="none" w:sz="0" w:space="0" w:color="auto"/>
            <w:right w:val="none" w:sz="0" w:space="0" w:color="auto"/>
          </w:divBdr>
        </w:div>
        <w:div w:id="1973513193">
          <w:marLeft w:val="0"/>
          <w:marRight w:val="0"/>
          <w:marTop w:val="0"/>
          <w:marBottom w:val="0"/>
          <w:divBdr>
            <w:top w:val="none" w:sz="0" w:space="0" w:color="auto"/>
            <w:left w:val="none" w:sz="0" w:space="0" w:color="auto"/>
            <w:bottom w:val="none" w:sz="0" w:space="0" w:color="auto"/>
            <w:right w:val="none" w:sz="0" w:space="0" w:color="auto"/>
          </w:divBdr>
        </w:div>
        <w:div w:id="1987853263">
          <w:marLeft w:val="0"/>
          <w:marRight w:val="0"/>
          <w:marTop w:val="0"/>
          <w:marBottom w:val="0"/>
          <w:divBdr>
            <w:top w:val="none" w:sz="0" w:space="0" w:color="auto"/>
            <w:left w:val="none" w:sz="0" w:space="0" w:color="auto"/>
            <w:bottom w:val="none" w:sz="0" w:space="0" w:color="auto"/>
            <w:right w:val="none" w:sz="0" w:space="0" w:color="auto"/>
          </w:divBdr>
        </w:div>
        <w:div w:id="1991976320">
          <w:marLeft w:val="0"/>
          <w:marRight w:val="0"/>
          <w:marTop w:val="0"/>
          <w:marBottom w:val="0"/>
          <w:divBdr>
            <w:top w:val="none" w:sz="0" w:space="0" w:color="auto"/>
            <w:left w:val="none" w:sz="0" w:space="0" w:color="auto"/>
            <w:bottom w:val="none" w:sz="0" w:space="0" w:color="auto"/>
            <w:right w:val="none" w:sz="0" w:space="0" w:color="auto"/>
          </w:divBdr>
        </w:div>
        <w:div w:id="1996447025">
          <w:marLeft w:val="0"/>
          <w:marRight w:val="0"/>
          <w:marTop w:val="0"/>
          <w:marBottom w:val="0"/>
          <w:divBdr>
            <w:top w:val="none" w:sz="0" w:space="0" w:color="auto"/>
            <w:left w:val="none" w:sz="0" w:space="0" w:color="auto"/>
            <w:bottom w:val="none" w:sz="0" w:space="0" w:color="auto"/>
            <w:right w:val="none" w:sz="0" w:space="0" w:color="auto"/>
          </w:divBdr>
        </w:div>
        <w:div w:id="1997223057">
          <w:marLeft w:val="0"/>
          <w:marRight w:val="0"/>
          <w:marTop w:val="0"/>
          <w:marBottom w:val="0"/>
          <w:divBdr>
            <w:top w:val="none" w:sz="0" w:space="0" w:color="auto"/>
            <w:left w:val="none" w:sz="0" w:space="0" w:color="auto"/>
            <w:bottom w:val="none" w:sz="0" w:space="0" w:color="auto"/>
            <w:right w:val="none" w:sz="0" w:space="0" w:color="auto"/>
          </w:divBdr>
        </w:div>
        <w:div w:id="2002854136">
          <w:marLeft w:val="0"/>
          <w:marRight w:val="0"/>
          <w:marTop w:val="0"/>
          <w:marBottom w:val="0"/>
          <w:divBdr>
            <w:top w:val="none" w:sz="0" w:space="0" w:color="auto"/>
            <w:left w:val="none" w:sz="0" w:space="0" w:color="auto"/>
            <w:bottom w:val="none" w:sz="0" w:space="0" w:color="auto"/>
            <w:right w:val="none" w:sz="0" w:space="0" w:color="auto"/>
          </w:divBdr>
        </w:div>
        <w:div w:id="2005434124">
          <w:marLeft w:val="0"/>
          <w:marRight w:val="0"/>
          <w:marTop w:val="0"/>
          <w:marBottom w:val="0"/>
          <w:divBdr>
            <w:top w:val="none" w:sz="0" w:space="0" w:color="auto"/>
            <w:left w:val="none" w:sz="0" w:space="0" w:color="auto"/>
            <w:bottom w:val="none" w:sz="0" w:space="0" w:color="auto"/>
            <w:right w:val="none" w:sz="0" w:space="0" w:color="auto"/>
          </w:divBdr>
        </w:div>
        <w:div w:id="2007593016">
          <w:marLeft w:val="0"/>
          <w:marRight w:val="0"/>
          <w:marTop w:val="0"/>
          <w:marBottom w:val="0"/>
          <w:divBdr>
            <w:top w:val="none" w:sz="0" w:space="0" w:color="auto"/>
            <w:left w:val="none" w:sz="0" w:space="0" w:color="auto"/>
            <w:bottom w:val="none" w:sz="0" w:space="0" w:color="auto"/>
            <w:right w:val="none" w:sz="0" w:space="0" w:color="auto"/>
          </w:divBdr>
        </w:div>
        <w:div w:id="2010474648">
          <w:marLeft w:val="0"/>
          <w:marRight w:val="0"/>
          <w:marTop w:val="0"/>
          <w:marBottom w:val="0"/>
          <w:divBdr>
            <w:top w:val="none" w:sz="0" w:space="0" w:color="auto"/>
            <w:left w:val="none" w:sz="0" w:space="0" w:color="auto"/>
            <w:bottom w:val="none" w:sz="0" w:space="0" w:color="auto"/>
            <w:right w:val="none" w:sz="0" w:space="0" w:color="auto"/>
          </w:divBdr>
        </w:div>
        <w:div w:id="2016688740">
          <w:marLeft w:val="0"/>
          <w:marRight w:val="0"/>
          <w:marTop w:val="0"/>
          <w:marBottom w:val="0"/>
          <w:divBdr>
            <w:top w:val="none" w:sz="0" w:space="0" w:color="auto"/>
            <w:left w:val="none" w:sz="0" w:space="0" w:color="auto"/>
            <w:bottom w:val="none" w:sz="0" w:space="0" w:color="auto"/>
            <w:right w:val="none" w:sz="0" w:space="0" w:color="auto"/>
          </w:divBdr>
        </w:div>
        <w:div w:id="2025552173">
          <w:marLeft w:val="0"/>
          <w:marRight w:val="0"/>
          <w:marTop w:val="0"/>
          <w:marBottom w:val="0"/>
          <w:divBdr>
            <w:top w:val="none" w:sz="0" w:space="0" w:color="auto"/>
            <w:left w:val="none" w:sz="0" w:space="0" w:color="auto"/>
            <w:bottom w:val="none" w:sz="0" w:space="0" w:color="auto"/>
            <w:right w:val="none" w:sz="0" w:space="0" w:color="auto"/>
          </w:divBdr>
        </w:div>
        <w:div w:id="2028292794">
          <w:marLeft w:val="0"/>
          <w:marRight w:val="0"/>
          <w:marTop w:val="0"/>
          <w:marBottom w:val="0"/>
          <w:divBdr>
            <w:top w:val="none" w:sz="0" w:space="0" w:color="auto"/>
            <w:left w:val="none" w:sz="0" w:space="0" w:color="auto"/>
            <w:bottom w:val="none" w:sz="0" w:space="0" w:color="auto"/>
            <w:right w:val="none" w:sz="0" w:space="0" w:color="auto"/>
          </w:divBdr>
        </w:div>
        <w:div w:id="2029136635">
          <w:marLeft w:val="0"/>
          <w:marRight w:val="0"/>
          <w:marTop w:val="0"/>
          <w:marBottom w:val="0"/>
          <w:divBdr>
            <w:top w:val="none" w:sz="0" w:space="0" w:color="auto"/>
            <w:left w:val="none" w:sz="0" w:space="0" w:color="auto"/>
            <w:bottom w:val="none" w:sz="0" w:space="0" w:color="auto"/>
            <w:right w:val="none" w:sz="0" w:space="0" w:color="auto"/>
          </w:divBdr>
        </w:div>
        <w:div w:id="2032218881">
          <w:marLeft w:val="0"/>
          <w:marRight w:val="0"/>
          <w:marTop w:val="0"/>
          <w:marBottom w:val="0"/>
          <w:divBdr>
            <w:top w:val="none" w:sz="0" w:space="0" w:color="auto"/>
            <w:left w:val="none" w:sz="0" w:space="0" w:color="auto"/>
            <w:bottom w:val="none" w:sz="0" w:space="0" w:color="auto"/>
            <w:right w:val="none" w:sz="0" w:space="0" w:color="auto"/>
          </w:divBdr>
        </w:div>
        <w:div w:id="2034571405">
          <w:marLeft w:val="0"/>
          <w:marRight w:val="0"/>
          <w:marTop w:val="0"/>
          <w:marBottom w:val="0"/>
          <w:divBdr>
            <w:top w:val="none" w:sz="0" w:space="0" w:color="auto"/>
            <w:left w:val="none" w:sz="0" w:space="0" w:color="auto"/>
            <w:bottom w:val="none" w:sz="0" w:space="0" w:color="auto"/>
            <w:right w:val="none" w:sz="0" w:space="0" w:color="auto"/>
          </w:divBdr>
        </w:div>
        <w:div w:id="2038578787">
          <w:marLeft w:val="0"/>
          <w:marRight w:val="0"/>
          <w:marTop w:val="0"/>
          <w:marBottom w:val="0"/>
          <w:divBdr>
            <w:top w:val="none" w:sz="0" w:space="0" w:color="auto"/>
            <w:left w:val="none" w:sz="0" w:space="0" w:color="auto"/>
            <w:bottom w:val="none" w:sz="0" w:space="0" w:color="auto"/>
            <w:right w:val="none" w:sz="0" w:space="0" w:color="auto"/>
          </w:divBdr>
        </w:div>
        <w:div w:id="2046364755">
          <w:marLeft w:val="0"/>
          <w:marRight w:val="0"/>
          <w:marTop w:val="0"/>
          <w:marBottom w:val="0"/>
          <w:divBdr>
            <w:top w:val="none" w:sz="0" w:space="0" w:color="auto"/>
            <w:left w:val="none" w:sz="0" w:space="0" w:color="auto"/>
            <w:bottom w:val="none" w:sz="0" w:space="0" w:color="auto"/>
            <w:right w:val="none" w:sz="0" w:space="0" w:color="auto"/>
          </w:divBdr>
        </w:div>
        <w:div w:id="2050564659">
          <w:marLeft w:val="0"/>
          <w:marRight w:val="0"/>
          <w:marTop w:val="0"/>
          <w:marBottom w:val="0"/>
          <w:divBdr>
            <w:top w:val="none" w:sz="0" w:space="0" w:color="auto"/>
            <w:left w:val="none" w:sz="0" w:space="0" w:color="auto"/>
            <w:bottom w:val="none" w:sz="0" w:space="0" w:color="auto"/>
            <w:right w:val="none" w:sz="0" w:space="0" w:color="auto"/>
          </w:divBdr>
        </w:div>
        <w:div w:id="2056351532">
          <w:marLeft w:val="0"/>
          <w:marRight w:val="0"/>
          <w:marTop w:val="0"/>
          <w:marBottom w:val="0"/>
          <w:divBdr>
            <w:top w:val="none" w:sz="0" w:space="0" w:color="auto"/>
            <w:left w:val="none" w:sz="0" w:space="0" w:color="auto"/>
            <w:bottom w:val="none" w:sz="0" w:space="0" w:color="auto"/>
            <w:right w:val="none" w:sz="0" w:space="0" w:color="auto"/>
          </w:divBdr>
        </w:div>
        <w:div w:id="2056587016">
          <w:marLeft w:val="0"/>
          <w:marRight w:val="0"/>
          <w:marTop w:val="0"/>
          <w:marBottom w:val="0"/>
          <w:divBdr>
            <w:top w:val="none" w:sz="0" w:space="0" w:color="auto"/>
            <w:left w:val="none" w:sz="0" w:space="0" w:color="auto"/>
            <w:bottom w:val="none" w:sz="0" w:space="0" w:color="auto"/>
            <w:right w:val="none" w:sz="0" w:space="0" w:color="auto"/>
          </w:divBdr>
        </w:div>
        <w:div w:id="2057774295">
          <w:marLeft w:val="0"/>
          <w:marRight w:val="0"/>
          <w:marTop w:val="0"/>
          <w:marBottom w:val="0"/>
          <w:divBdr>
            <w:top w:val="none" w:sz="0" w:space="0" w:color="auto"/>
            <w:left w:val="none" w:sz="0" w:space="0" w:color="auto"/>
            <w:bottom w:val="none" w:sz="0" w:space="0" w:color="auto"/>
            <w:right w:val="none" w:sz="0" w:space="0" w:color="auto"/>
          </w:divBdr>
        </w:div>
        <w:div w:id="2058314298">
          <w:marLeft w:val="0"/>
          <w:marRight w:val="0"/>
          <w:marTop w:val="0"/>
          <w:marBottom w:val="0"/>
          <w:divBdr>
            <w:top w:val="none" w:sz="0" w:space="0" w:color="auto"/>
            <w:left w:val="none" w:sz="0" w:space="0" w:color="auto"/>
            <w:bottom w:val="none" w:sz="0" w:space="0" w:color="auto"/>
            <w:right w:val="none" w:sz="0" w:space="0" w:color="auto"/>
          </w:divBdr>
        </w:div>
        <w:div w:id="2068651527">
          <w:marLeft w:val="0"/>
          <w:marRight w:val="0"/>
          <w:marTop w:val="0"/>
          <w:marBottom w:val="0"/>
          <w:divBdr>
            <w:top w:val="none" w:sz="0" w:space="0" w:color="auto"/>
            <w:left w:val="none" w:sz="0" w:space="0" w:color="auto"/>
            <w:bottom w:val="none" w:sz="0" w:space="0" w:color="auto"/>
            <w:right w:val="none" w:sz="0" w:space="0" w:color="auto"/>
          </w:divBdr>
        </w:div>
        <w:div w:id="2077047466">
          <w:marLeft w:val="0"/>
          <w:marRight w:val="0"/>
          <w:marTop w:val="0"/>
          <w:marBottom w:val="0"/>
          <w:divBdr>
            <w:top w:val="none" w:sz="0" w:space="0" w:color="auto"/>
            <w:left w:val="none" w:sz="0" w:space="0" w:color="auto"/>
            <w:bottom w:val="none" w:sz="0" w:space="0" w:color="auto"/>
            <w:right w:val="none" w:sz="0" w:space="0" w:color="auto"/>
          </w:divBdr>
        </w:div>
        <w:div w:id="2077240877">
          <w:marLeft w:val="0"/>
          <w:marRight w:val="0"/>
          <w:marTop w:val="0"/>
          <w:marBottom w:val="0"/>
          <w:divBdr>
            <w:top w:val="none" w:sz="0" w:space="0" w:color="auto"/>
            <w:left w:val="none" w:sz="0" w:space="0" w:color="auto"/>
            <w:bottom w:val="none" w:sz="0" w:space="0" w:color="auto"/>
            <w:right w:val="none" w:sz="0" w:space="0" w:color="auto"/>
          </w:divBdr>
        </w:div>
        <w:div w:id="2084251945">
          <w:marLeft w:val="0"/>
          <w:marRight w:val="0"/>
          <w:marTop w:val="0"/>
          <w:marBottom w:val="0"/>
          <w:divBdr>
            <w:top w:val="none" w:sz="0" w:space="0" w:color="auto"/>
            <w:left w:val="none" w:sz="0" w:space="0" w:color="auto"/>
            <w:bottom w:val="none" w:sz="0" w:space="0" w:color="auto"/>
            <w:right w:val="none" w:sz="0" w:space="0" w:color="auto"/>
          </w:divBdr>
        </w:div>
        <w:div w:id="2091152394">
          <w:marLeft w:val="0"/>
          <w:marRight w:val="0"/>
          <w:marTop w:val="0"/>
          <w:marBottom w:val="0"/>
          <w:divBdr>
            <w:top w:val="none" w:sz="0" w:space="0" w:color="auto"/>
            <w:left w:val="none" w:sz="0" w:space="0" w:color="auto"/>
            <w:bottom w:val="none" w:sz="0" w:space="0" w:color="auto"/>
            <w:right w:val="none" w:sz="0" w:space="0" w:color="auto"/>
          </w:divBdr>
        </w:div>
        <w:div w:id="2104522229">
          <w:marLeft w:val="0"/>
          <w:marRight w:val="0"/>
          <w:marTop w:val="0"/>
          <w:marBottom w:val="0"/>
          <w:divBdr>
            <w:top w:val="none" w:sz="0" w:space="0" w:color="auto"/>
            <w:left w:val="none" w:sz="0" w:space="0" w:color="auto"/>
            <w:bottom w:val="none" w:sz="0" w:space="0" w:color="auto"/>
            <w:right w:val="none" w:sz="0" w:space="0" w:color="auto"/>
          </w:divBdr>
        </w:div>
        <w:div w:id="2112240051">
          <w:marLeft w:val="0"/>
          <w:marRight w:val="0"/>
          <w:marTop w:val="0"/>
          <w:marBottom w:val="0"/>
          <w:divBdr>
            <w:top w:val="none" w:sz="0" w:space="0" w:color="auto"/>
            <w:left w:val="none" w:sz="0" w:space="0" w:color="auto"/>
            <w:bottom w:val="none" w:sz="0" w:space="0" w:color="auto"/>
            <w:right w:val="none" w:sz="0" w:space="0" w:color="auto"/>
          </w:divBdr>
        </w:div>
        <w:div w:id="2115126649">
          <w:marLeft w:val="0"/>
          <w:marRight w:val="0"/>
          <w:marTop w:val="0"/>
          <w:marBottom w:val="0"/>
          <w:divBdr>
            <w:top w:val="none" w:sz="0" w:space="0" w:color="auto"/>
            <w:left w:val="none" w:sz="0" w:space="0" w:color="auto"/>
            <w:bottom w:val="none" w:sz="0" w:space="0" w:color="auto"/>
            <w:right w:val="none" w:sz="0" w:space="0" w:color="auto"/>
          </w:divBdr>
        </w:div>
        <w:div w:id="2122334872">
          <w:marLeft w:val="0"/>
          <w:marRight w:val="0"/>
          <w:marTop w:val="0"/>
          <w:marBottom w:val="0"/>
          <w:divBdr>
            <w:top w:val="none" w:sz="0" w:space="0" w:color="auto"/>
            <w:left w:val="none" w:sz="0" w:space="0" w:color="auto"/>
            <w:bottom w:val="none" w:sz="0" w:space="0" w:color="auto"/>
            <w:right w:val="none" w:sz="0" w:space="0" w:color="auto"/>
          </w:divBdr>
        </w:div>
        <w:div w:id="2134009117">
          <w:marLeft w:val="0"/>
          <w:marRight w:val="0"/>
          <w:marTop w:val="0"/>
          <w:marBottom w:val="0"/>
          <w:divBdr>
            <w:top w:val="none" w:sz="0" w:space="0" w:color="auto"/>
            <w:left w:val="none" w:sz="0" w:space="0" w:color="auto"/>
            <w:bottom w:val="none" w:sz="0" w:space="0" w:color="auto"/>
            <w:right w:val="none" w:sz="0" w:space="0" w:color="auto"/>
          </w:divBdr>
        </w:div>
        <w:div w:id="2134206781">
          <w:marLeft w:val="0"/>
          <w:marRight w:val="0"/>
          <w:marTop w:val="0"/>
          <w:marBottom w:val="0"/>
          <w:divBdr>
            <w:top w:val="none" w:sz="0" w:space="0" w:color="auto"/>
            <w:left w:val="none" w:sz="0" w:space="0" w:color="auto"/>
            <w:bottom w:val="none" w:sz="0" w:space="0" w:color="auto"/>
            <w:right w:val="none" w:sz="0" w:space="0" w:color="auto"/>
          </w:divBdr>
        </w:div>
        <w:div w:id="2134326440">
          <w:marLeft w:val="0"/>
          <w:marRight w:val="0"/>
          <w:marTop w:val="0"/>
          <w:marBottom w:val="0"/>
          <w:divBdr>
            <w:top w:val="none" w:sz="0" w:space="0" w:color="auto"/>
            <w:left w:val="none" w:sz="0" w:space="0" w:color="auto"/>
            <w:bottom w:val="none" w:sz="0" w:space="0" w:color="auto"/>
            <w:right w:val="none" w:sz="0" w:space="0" w:color="auto"/>
          </w:divBdr>
        </w:div>
        <w:div w:id="2135442926">
          <w:marLeft w:val="0"/>
          <w:marRight w:val="0"/>
          <w:marTop w:val="0"/>
          <w:marBottom w:val="0"/>
          <w:divBdr>
            <w:top w:val="none" w:sz="0" w:space="0" w:color="auto"/>
            <w:left w:val="none" w:sz="0" w:space="0" w:color="auto"/>
            <w:bottom w:val="none" w:sz="0" w:space="0" w:color="auto"/>
            <w:right w:val="none" w:sz="0" w:space="0" w:color="auto"/>
          </w:divBdr>
        </w:div>
        <w:div w:id="2138639665">
          <w:marLeft w:val="0"/>
          <w:marRight w:val="0"/>
          <w:marTop w:val="0"/>
          <w:marBottom w:val="0"/>
          <w:divBdr>
            <w:top w:val="none" w:sz="0" w:space="0" w:color="auto"/>
            <w:left w:val="none" w:sz="0" w:space="0" w:color="auto"/>
            <w:bottom w:val="none" w:sz="0" w:space="0" w:color="auto"/>
            <w:right w:val="none" w:sz="0" w:space="0" w:color="auto"/>
          </w:divBdr>
        </w:div>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10624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17D9-1609-40E7-9BE2-6E253405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Pages>
  <Words>13695</Words>
  <Characters>78068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20</cp:revision>
  <cp:lastPrinted>2020-04-24T06:48:00Z</cp:lastPrinted>
  <dcterms:created xsi:type="dcterms:W3CDTF">2018-05-31T12:24:00Z</dcterms:created>
  <dcterms:modified xsi:type="dcterms:W3CDTF">2025-10-06T06:12:00Z</dcterms:modified>
</cp:coreProperties>
</file>